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5D460" w14:textId="77777777" w:rsidR="00DA5E2D" w:rsidRPr="001E4155" w:rsidRDefault="00DA5E2D" w:rsidP="00DA5E2D">
      <w:pPr>
        <w:ind w:left="-567"/>
        <w:jc w:val="both"/>
        <w:rPr>
          <w:bCs/>
          <w:lang w:val="ro-RO"/>
        </w:rPr>
      </w:pPr>
      <w:r w:rsidRPr="001E4155">
        <w:rPr>
          <w:bCs/>
          <w:lang w:val="ro-RO"/>
        </w:rPr>
        <w:t>FONDUL SOCIAL EUROPEAN</w:t>
      </w:r>
    </w:p>
    <w:p w14:paraId="681115C7" w14:textId="77777777" w:rsidR="00DA5E2D" w:rsidRPr="001E4155" w:rsidRDefault="00DA5E2D" w:rsidP="00DA5E2D">
      <w:pPr>
        <w:ind w:left="-567"/>
        <w:jc w:val="both"/>
        <w:rPr>
          <w:bCs/>
          <w:lang w:val="ro-RO"/>
        </w:rPr>
      </w:pPr>
      <w:r>
        <w:rPr>
          <w:bCs/>
          <w:lang w:val="ro-RO"/>
        </w:rPr>
        <w:t xml:space="preserve">Proiect co-finantat din </w:t>
      </w:r>
      <w:r w:rsidRPr="001E4155">
        <w:rPr>
          <w:bCs/>
          <w:lang w:val="ro-RO"/>
        </w:rPr>
        <w:t xml:space="preserve">Programul Operaţional Capital Uman 2014 – 2020 </w:t>
      </w:r>
    </w:p>
    <w:p w14:paraId="727D6841" w14:textId="77777777" w:rsidR="00DA5E2D" w:rsidRPr="001E4155" w:rsidRDefault="00DA5E2D" w:rsidP="00DA5E2D">
      <w:pPr>
        <w:ind w:left="-567"/>
        <w:jc w:val="both"/>
        <w:rPr>
          <w:lang w:val="ro-RO"/>
        </w:rPr>
      </w:pPr>
      <w:r w:rsidRPr="001E4155">
        <w:rPr>
          <w:b/>
          <w:bCs/>
          <w:lang w:val="ro-RO"/>
        </w:rPr>
        <w:t xml:space="preserve">Axa prioritară </w:t>
      </w:r>
      <w:r w:rsidRPr="001E4155">
        <w:rPr>
          <w:b/>
          <w:lang w:val="ro-RO"/>
        </w:rPr>
        <w:t>4</w:t>
      </w:r>
      <w:r>
        <w:rPr>
          <w:lang w:val="ro-RO"/>
        </w:rPr>
        <w:t>:</w:t>
      </w:r>
      <w:r w:rsidRPr="001E4155">
        <w:rPr>
          <w:lang w:val="ro-RO"/>
        </w:rPr>
        <w:t xml:space="preserve"> „Incluziunea socială și combaterea sărăciei”</w:t>
      </w:r>
    </w:p>
    <w:p w14:paraId="50157435" w14:textId="77777777" w:rsidR="00DA5E2D" w:rsidRPr="001E4155" w:rsidRDefault="00DA5E2D" w:rsidP="00DA5E2D">
      <w:pPr>
        <w:ind w:left="-567"/>
        <w:jc w:val="both"/>
        <w:rPr>
          <w:lang w:val="ro-RO"/>
        </w:rPr>
      </w:pPr>
      <w:r w:rsidRPr="001E4155">
        <w:rPr>
          <w:b/>
          <w:lang w:val="ro-RO"/>
        </w:rPr>
        <w:t>Obiectivul tematic 9</w:t>
      </w:r>
      <w:r w:rsidRPr="001E4155">
        <w:rPr>
          <w:lang w:val="ro-RO"/>
        </w:rPr>
        <w:t>: Promovarea incluziunii sociale, combaterea sărăciei și a oricărei forme de discriminare</w:t>
      </w:r>
    </w:p>
    <w:p w14:paraId="6217F2FD" w14:textId="77777777" w:rsidR="00DA5E2D" w:rsidRPr="001E4155" w:rsidRDefault="00DA5E2D" w:rsidP="00DA5E2D">
      <w:pPr>
        <w:ind w:left="-567"/>
        <w:jc w:val="both"/>
        <w:rPr>
          <w:lang w:val="ro-RO"/>
        </w:rPr>
      </w:pPr>
      <w:r w:rsidRPr="001E4155">
        <w:rPr>
          <w:b/>
          <w:lang w:val="ro-RO"/>
        </w:rPr>
        <w:t>Prioritatea de investitii 9.ii</w:t>
      </w:r>
      <w:r w:rsidRPr="001E4155">
        <w:rPr>
          <w:lang w:val="ro-RO"/>
        </w:rPr>
        <w:t>: Integrarea socio-economică a comunităților marginalizate, cum ar fi romii</w:t>
      </w:r>
    </w:p>
    <w:p w14:paraId="4BD1B6AA" w14:textId="77777777" w:rsidR="00DA5E2D" w:rsidRPr="001F0351" w:rsidRDefault="00DA5E2D" w:rsidP="00DA5E2D">
      <w:pPr>
        <w:ind w:left="-567"/>
        <w:jc w:val="both"/>
        <w:rPr>
          <w:lang w:val="ro-RO"/>
        </w:rPr>
      </w:pPr>
      <w:r w:rsidRPr="001F0351">
        <w:rPr>
          <w:b/>
          <w:lang w:val="ro-RO"/>
        </w:rPr>
        <w:t>Obiectivul specific 4.1</w:t>
      </w:r>
      <w:r w:rsidRPr="001F0351">
        <w:rPr>
          <w:lang w:val="ro-RO"/>
        </w:rPr>
        <w:t>: Reducerea numărului de persoane aflate în risc de sărăcie și excluziune socială din comunitățile marginalizate în care există populație aparținând minorității rome, prin implementarea de măsuri integrate</w:t>
      </w:r>
    </w:p>
    <w:p w14:paraId="47598108" w14:textId="77777777" w:rsidR="00DA5E2D" w:rsidRPr="001F0351" w:rsidRDefault="00DA5E2D" w:rsidP="00DA5E2D">
      <w:pPr>
        <w:ind w:left="-567"/>
        <w:jc w:val="both"/>
        <w:rPr>
          <w:bCs/>
          <w:lang w:val="ro-RO"/>
        </w:rPr>
      </w:pPr>
      <w:r w:rsidRPr="001F0351">
        <w:rPr>
          <w:b/>
          <w:lang w:val="ro-RO"/>
        </w:rPr>
        <w:t>Titlul proiectului</w:t>
      </w:r>
      <w:r w:rsidRPr="001F0351">
        <w:rPr>
          <w:lang w:val="ro-RO"/>
        </w:rPr>
        <w:t>: „Măsuri active pentru integrare socială”</w:t>
      </w:r>
    </w:p>
    <w:p w14:paraId="4FB7F19D" w14:textId="77777777" w:rsidR="00DA5E2D" w:rsidRPr="001F0351" w:rsidRDefault="00DA5E2D" w:rsidP="00DA5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lang w:val="ro-RO"/>
        </w:rPr>
      </w:pPr>
      <w:r w:rsidRPr="001F0351">
        <w:rPr>
          <w:b/>
          <w:lang w:val="ro-RO"/>
        </w:rPr>
        <w:t>Contract nr</w:t>
      </w:r>
      <w:r w:rsidRPr="001F0351">
        <w:rPr>
          <w:lang w:val="ro-RO"/>
        </w:rPr>
        <w:t xml:space="preserve">.: </w:t>
      </w:r>
      <w:r w:rsidRPr="001F0351">
        <w:rPr>
          <w:b/>
          <w:bCs/>
          <w:lang w:val="ro-RO"/>
        </w:rPr>
        <w:t>POCU/18/4/1/101949</w:t>
      </w:r>
    </w:p>
    <w:p w14:paraId="5EBCE87A" w14:textId="77777777" w:rsidR="00DA5E2D" w:rsidRDefault="00DA5E2D" w:rsidP="00DA5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lang w:val="ro-RO"/>
        </w:rPr>
      </w:pPr>
      <w:r w:rsidRPr="001F0351">
        <w:rPr>
          <w:b/>
          <w:lang w:val="ro-RO"/>
        </w:rPr>
        <w:t>Beneficiar</w:t>
      </w:r>
      <w:r w:rsidRPr="001F0351">
        <w:rPr>
          <w:lang w:val="ro-RO"/>
        </w:rPr>
        <w:t>: Comuna Negoi, Județul Dolj</w:t>
      </w:r>
    </w:p>
    <w:p w14:paraId="102F855D" w14:textId="77777777" w:rsidR="00DA5E2D" w:rsidRPr="00E776B8" w:rsidRDefault="00DA5E2D" w:rsidP="00DA5E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jc w:val="both"/>
        <w:rPr>
          <w:lang w:val="ro-RO"/>
        </w:rPr>
      </w:pPr>
      <w:r>
        <w:rPr>
          <w:b/>
          <w:lang w:val="ro-RO"/>
        </w:rPr>
        <w:t>Parteneri</w:t>
      </w:r>
      <w:r>
        <w:rPr>
          <w:lang w:val="ro-RO"/>
        </w:rPr>
        <w:t>: P1 – Școala Gimnazială Negoi, P2 – Fundația Universitară Hyperion</w:t>
      </w:r>
    </w:p>
    <w:p w14:paraId="60E6BF5C" w14:textId="77777777" w:rsidR="00C03680" w:rsidRPr="004E5CD5" w:rsidRDefault="00C03680">
      <w:pPr>
        <w:spacing w:before="7" w:line="140" w:lineRule="exact"/>
        <w:rPr>
          <w:sz w:val="24"/>
          <w:szCs w:val="24"/>
        </w:rPr>
      </w:pPr>
    </w:p>
    <w:p w14:paraId="0F482549" w14:textId="77777777" w:rsidR="00C03680" w:rsidRPr="004E5CD5" w:rsidRDefault="00C03680">
      <w:pPr>
        <w:spacing w:line="200" w:lineRule="exact"/>
        <w:rPr>
          <w:sz w:val="24"/>
          <w:szCs w:val="24"/>
        </w:rPr>
      </w:pPr>
    </w:p>
    <w:p w14:paraId="5DCB1478" w14:textId="77777777" w:rsidR="00C03680" w:rsidRPr="004E5CD5" w:rsidRDefault="00C03680">
      <w:pPr>
        <w:spacing w:line="200" w:lineRule="exact"/>
        <w:rPr>
          <w:sz w:val="24"/>
          <w:szCs w:val="24"/>
        </w:rPr>
      </w:pPr>
    </w:p>
    <w:p w14:paraId="52DD2D37" w14:textId="77777777" w:rsidR="00C03680" w:rsidRPr="004E5CD5" w:rsidRDefault="00C03680">
      <w:pPr>
        <w:spacing w:line="200" w:lineRule="exact"/>
        <w:rPr>
          <w:sz w:val="24"/>
          <w:szCs w:val="24"/>
        </w:rPr>
      </w:pPr>
    </w:p>
    <w:p w14:paraId="0A1C66DC" w14:textId="7E4FE1D2" w:rsidR="00C03680" w:rsidRPr="004E5CD5" w:rsidRDefault="00B4249D">
      <w:pPr>
        <w:spacing w:line="200" w:lineRule="exact"/>
        <w:rPr>
          <w:sz w:val="24"/>
          <w:szCs w:val="24"/>
        </w:rPr>
      </w:pPr>
      <w:r w:rsidRPr="004E5CD5">
        <w:rPr>
          <w:sz w:val="24"/>
          <w:szCs w:val="24"/>
        </w:rPr>
        <w:t>Aprobat,</w:t>
      </w:r>
    </w:p>
    <w:p w14:paraId="5E911141" w14:textId="12A7164A" w:rsidR="00B4249D" w:rsidRDefault="00E74BD3">
      <w:pPr>
        <w:spacing w:line="200" w:lineRule="exact"/>
        <w:rPr>
          <w:sz w:val="24"/>
          <w:szCs w:val="24"/>
        </w:rPr>
      </w:pPr>
      <w:r>
        <w:rPr>
          <w:sz w:val="24"/>
          <w:szCs w:val="24"/>
        </w:rPr>
        <w:t xml:space="preserve">COMUNA </w:t>
      </w:r>
      <w:r w:rsidR="000651BB">
        <w:rPr>
          <w:sz w:val="24"/>
          <w:szCs w:val="24"/>
        </w:rPr>
        <w:t>NEGOI</w:t>
      </w:r>
    </w:p>
    <w:p w14:paraId="298E8F8C" w14:textId="0B37890D" w:rsidR="00E74BD3" w:rsidRPr="004E5CD5" w:rsidRDefault="00E74BD3">
      <w:pPr>
        <w:spacing w:line="200" w:lineRule="exact"/>
        <w:rPr>
          <w:sz w:val="24"/>
          <w:szCs w:val="24"/>
        </w:rPr>
      </w:pPr>
      <w:r>
        <w:rPr>
          <w:sz w:val="24"/>
          <w:szCs w:val="24"/>
        </w:rPr>
        <w:t>PRIMAR</w:t>
      </w:r>
    </w:p>
    <w:p w14:paraId="7EA2AB28" w14:textId="77777777" w:rsidR="00C03680" w:rsidRPr="004E5CD5" w:rsidRDefault="00C03680">
      <w:pPr>
        <w:spacing w:line="200" w:lineRule="exact"/>
        <w:rPr>
          <w:sz w:val="24"/>
          <w:szCs w:val="24"/>
        </w:rPr>
      </w:pPr>
    </w:p>
    <w:p w14:paraId="418D284C" w14:textId="77777777" w:rsidR="00C03680" w:rsidRPr="004E5CD5" w:rsidRDefault="00C03680">
      <w:pPr>
        <w:spacing w:line="200" w:lineRule="exact"/>
        <w:rPr>
          <w:sz w:val="24"/>
          <w:szCs w:val="24"/>
        </w:rPr>
      </w:pPr>
    </w:p>
    <w:p w14:paraId="5F4FD4BB" w14:textId="77777777" w:rsidR="00C03680" w:rsidRPr="004E5CD5" w:rsidRDefault="00C03680">
      <w:pPr>
        <w:spacing w:line="200" w:lineRule="exact"/>
        <w:rPr>
          <w:sz w:val="24"/>
          <w:szCs w:val="24"/>
        </w:rPr>
      </w:pPr>
    </w:p>
    <w:p w14:paraId="14A10412" w14:textId="77777777" w:rsidR="00C03680" w:rsidRPr="004E5CD5" w:rsidRDefault="00C03680">
      <w:pPr>
        <w:spacing w:line="200" w:lineRule="exact"/>
        <w:rPr>
          <w:sz w:val="24"/>
          <w:szCs w:val="24"/>
        </w:rPr>
      </w:pPr>
    </w:p>
    <w:p w14:paraId="0025DCDE" w14:textId="77777777" w:rsidR="00C03680" w:rsidRPr="004E5CD5" w:rsidRDefault="00C03680">
      <w:pPr>
        <w:spacing w:line="200" w:lineRule="exact"/>
        <w:rPr>
          <w:sz w:val="24"/>
          <w:szCs w:val="24"/>
        </w:rPr>
      </w:pPr>
    </w:p>
    <w:p w14:paraId="4796D836" w14:textId="77777777" w:rsidR="00C03680" w:rsidRPr="004E5CD5" w:rsidRDefault="00C03680">
      <w:pPr>
        <w:spacing w:line="200" w:lineRule="exact"/>
        <w:rPr>
          <w:sz w:val="24"/>
          <w:szCs w:val="24"/>
        </w:rPr>
      </w:pPr>
    </w:p>
    <w:p w14:paraId="00F165DE" w14:textId="77777777" w:rsidR="00C03680" w:rsidRPr="004E5CD5" w:rsidRDefault="003203B3">
      <w:pPr>
        <w:spacing w:before="7"/>
        <w:ind w:left="2205" w:right="2322"/>
        <w:jc w:val="center"/>
        <w:rPr>
          <w:sz w:val="24"/>
          <w:szCs w:val="24"/>
        </w:rPr>
      </w:pPr>
      <w:r w:rsidRPr="004E5CD5">
        <w:rPr>
          <w:b/>
          <w:sz w:val="24"/>
          <w:szCs w:val="24"/>
        </w:rPr>
        <w:t>-</w:t>
      </w:r>
      <w:r w:rsidRPr="004E5CD5">
        <w:rPr>
          <w:b/>
          <w:spacing w:val="2"/>
          <w:sz w:val="24"/>
          <w:szCs w:val="24"/>
        </w:rPr>
        <w:t xml:space="preserve"> </w:t>
      </w:r>
      <w:r w:rsidRPr="004E5CD5">
        <w:rPr>
          <w:b/>
          <w:spacing w:val="1"/>
          <w:sz w:val="24"/>
          <w:szCs w:val="24"/>
        </w:rPr>
        <w:t>CA</w:t>
      </w:r>
      <w:r w:rsidRPr="004E5CD5">
        <w:rPr>
          <w:b/>
          <w:spacing w:val="-1"/>
          <w:sz w:val="24"/>
          <w:szCs w:val="24"/>
        </w:rPr>
        <w:t>IE</w:t>
      </w:r>
      <w:r w:rsidRPr="004E5CD5">
        <w:rPr>
          <w:b/>
          <w:sz w:val="24"/>
          <w:szCs w:val="24"/>
        </w:rPr>
        <w:t>T</w:t>
      </w:r>
      <w:r w:rsidRPr="004E5CD5">
        <w:rPr>
          <w:b/>
          <w:spacing w:val="-13"/>
          <w:sz w:val="24"/>
          <w:szCs w:val="24"/>
        </w:rPr>
        <w:t xml:space="preserve"> </w:t>
      </w:r>
      <w:r w:rsidRPr="004E5CD5">
        <w:rPr>
          <w:b/>
          <w:spacing w:val="6"/>
          <w:sz w:val="24"/>
          <w:szCs w:val="24"/>
        </w:rPr>
        <w:t>D</w:t>
      </w:r>
      <w:r w:rsidRPr="004E5CD5">
        <w:rPr>
          <w:b/>
          <w:sz w:val="24"/>
          <w:szCs w:val="24"/>
        </w:rPr>
        <w:t>E</w:t>
      </w:r>
      <w:r w:rsidRPr="004E5CD5">
        <w:rPr>
          <w:b/>
          <w:spacing w:val="-6"/>
          <w:sz w:val="24"/>
          <w:szCs w:val="24"/>
        </w:rPr>
        <w:t xml:space="preserve"> </w:t>
      </w:r>
      <w:r w:rsidRPr="004E5CD5">
        <w:rPr>
          <w:b/>
          <w:sz w:val="24"/>
          <w:szCs w:val="24"/>
        </w:rPr>
        <w:t>S</w:t>
      </w:r>
      <w:r w:rsidRPr="004E5CD5">
        <w:rPr>
          <w:b/>
          <w:spacing w:val="6"/>
          <w:sz w:val="24"/>
          <w:szCs w:val="24"/>
        </w:rPr>
        <w:t>A</w:t>
      </w:r>
      <w:r w:rsidRPr="004E5CD5">
        <w:rPr>
          <w:b/>
          <w:spacing w:val="1"/>
          <w:sz w:val="24"/>
          <w:szCs w:val="24"/>
        </w:rPr>
        <w:t>RC</w:t>
      </w:r>
      <w:r w:rsidRPr="004E5CD5">
        <w:rPr>
          <w:b/>
          <w:spacing w:val="-1"/>
          <w:sz w:val="24"/>
          <w:szCs w:val="24"/>
        </w:rPr>
        <w:t>I</w:t>
      </w:r>
      <w:r w:rsidRPr="004E5CD5">
        <w:rPr>
          <w:b/>
          <w:spacing w:val="6"/>
          <w:sz w:val="24"/>
          <w:szCs w:val="24"/>
        </w:rPr>
        <w:t>N</w:t>
      </w:r>
      <w:r w:rsidRPr="004E5CD5">
        <w:rPr>
          <w:b/>
          <w:sz w:val="24"/>
          <w:szCs w:val="24"/>
        </w:rPr>
        <w:t>I</w:t>
      </w:r>
      <w:r w:rsidRPr="004E5CD5">
        <w:rPr>
          <w:b/>
          <w:spacing w:val="-17"/>
          <w:sz w:val="24"/>
          <w:szCs w:val="24"/>
        </w:rPr>
        <w:t xml:space="preserve"> </w:t>
      </w:r>
      <w:r w:rsidRPr="004E5CD5">
        <w:rPr>
          <w:b/>
          <w:w w:val="99"/>
          <w:sz w:val="24"/>
          <w:szCs w:val="24"/>
        </w:rPr>
        <w:t>-</w:t>
      </w:r>
    </w:p>
    <w:p w14:paraId="47DD93C5" w14:textId="77777777" w:rsidR="00C03680" w:rsidRPr="004E5CD5" w:rsidRDefault="00C03680">
      <w:pPr>
        <w:spacing w:line="200" w:lineRule="exact"/>
        <w:rPr>
          <w:sz w:val="24"/>
          <w:szCs w:val="24"/>
        </w:rPr>
      </w:pPr>
    </w:p>
    <w:p w14:paraId="1A7AC729" w14:textId="77777777" w:rsidR="00C03680" w:rsidRPr="004E5CD5" w:rsidRDefault="00C03680">
      <w:pPr>
        <w:spacing w:before="2" w:line="260" w:lineRule="exact"/>
        <w:rPr>
          <w:sz w:val="24"/>
          <w:szCs w:val="24"/>
        </w:rPr>
      </w:pPr>
    </w:p>
    <w:p w14:paraId="33E2D99D" w14:textId="77777777" w:rsidR="00AB2152" w:rsidRPr="004E5CD5" w:rsidRDefault="003203B3">
      <w:pPr>
        <w:ind w:left="2020" w:right="2148"/>
        <w:jc w:val="center"/>
        <w:rPr>
          <w:b/>
          <w:spacing w:val="1"/>
          <w:sz w:val="24"/>
          <w:szCs w:val="24"/>
        </w:rPr>
      </w:pPr>
      <w:r w:rsidRPr="004E5CD5">
        <w:rPr>
          <w:b/>
          <w:spacing w:val="1"/>
          <w:sz w:val="24"/>
          <w:szCs w:val="24"/>
        </w:rPr>
        <w:t>p</w:t>
      </w:r>
      <w:r w:rsidRPr="004E5CD5">
        <w:rPr>
          <w:b/>
          <w:spacing w:val="-6"/>
          <w:sz w:val="24"/>
          <w:szCs w:val="24"/>
        </w:rPr>
        <w:t>r</w:t>
      </w:r>
      <w:r w:rsidRPr="004E5CD5">
        <w:rPr>
          <w:b/>
          <w:sz w:val="24"/>
          <w:szCs w:val="24"/>
        </w:rPr>
        <w:t>ivi</w:t>
      </w:r>
      <w:r w:rsidRPr="004E5CD5">
        <w:rPr>
          <w:b/>
          <w:spacing w:val="1"/>
          <w:sz w:val="24"/>
          <w:szCs w:val="24"/>
        </w:rPr>
        <w:t>n</w:t>
      </w:r>
      <w:r w:rsidRPr="004E5CD5">
        <w:rPr>
          <w:b/>
          <w:sz w:val="24"/>
          <w:szCs w:val="24"/>
        </w:rPr>
        <w:t>d</w:t>
      </w:r>
      <w:r w:rsidRPr="004E5CD5">
        <w:rPr>
          <w:b/>
          <w:spacing w:val="-3"/>
          <w:sz w:val="24"/>
          <w:szCs w:val="24"/>
        </w:rPr>
        <w:t xml:space="preserve"> </w:t>
      </w:r>
      <w:r w:rsidRPr="004E5CD5">
        <w:rPr>
          <w:b/>
          <w:sz w:val="24"/>
          <w:szCs w:val="24"/>
        </w:rPr>
        <w:t>a</w:t>
      </w:r>
      <w:r w:rsidRPr="004E5CD5">
        <w:rPr>
          <w:b/>
          <w:spacing w:val="-1"/>
          <w:sz w:val="24"/>
          <w:szCs w:val="24"/>
        </w:rPr>
        <w:t>c</w:t>
      </w:r>
      <w:r w:rsidRPr="004E5CD5">
        <w:rPr>
          <w:b/>
          <w:spacing w:val="1"/>
          <w:sz w:val="24"/>
          <w:szCs w:val="24"/>
        </w:rPr>
        <w:t>h</w:t>
      </w:r>
      <w:r w:rsidRPr="004E5CD5">
        <w:rPr>
          <w:b/>
          <w:sz w:val="24"/>
          <w:szCs w:val="24"/>
        </w:rPr>
        <w:t>i</w:t>
      </w:r>
      <w:r w:rsidRPr="004E5CD5">
        <w:rPr>
          <w:b/>
          <w:spacing w:val="-6"/>
          <w:sz w:val="24"/>
          <w:szCs w:val="24"/>
        </w:rPr>
        <w:t>z</w:t>
      </w:r>
      <w:r w:rsidRPr="004E5CD5">
        <w:rPr>
          <w:b/>
          <w:sz w:val="24"/>
          <w:szCs w:val="24"/>
        </w:rPr>
        <w:t>i</w:t>
      </w:r>
      <w:r w:rsidRPr="004E5CD5">
        <w:rPr>
          <w:b/>
          <w:spacing w:val="2"/>
          <w:sz w:val="24"/>
          <w:szCs w:val="24"/>
        </w:rPr>
        <w:t>ţ</w:t>
      </w:r>
      <w:r w:rsidRPr="004E5CD5">
        <w:rPr>
          <w:b/>
          <w:sz w:val="24"/>
          <w:szCs w:val="24"/>
        </w:rPr>
        <w:t>io</w:t>
      </w:r>
      <w:r w:rsidRPr="004E5CD5">
        <w:rPr>
          <w:b/>
          <w:spacing w:val="1"/>
          <w:sz w:val="24"/>
          <w:szCs w:val="24"/>
        </w:rPr>
        <w:t>n</w:t>
      </w:r>
      <w:r w:rsidRPr="004E5CD5">
        <w:rPr>
          <w:b/>
          <w:sz w:val="24"/>
          <w:szCs w:val="24"/>
        </w:rPr>
        <w:t>a</w:t>
      </w:r>
      <w:r w:rsidRPr="004E5CD5">
        <w:rPr>
          <w:b/>
          <w:spacing w:val="-1"/>
          <w:sz w:val="24"/>
          <w:szCs w:val="24"/>
        </w:rPr>
        <w:t>re</w:t>
      </w:r>
      <w:r w:rsidRPr="004E5CD5">
        <w:rPr>
          <w:b/>
          <w:sz w:val="24"/>
          <w:szCs w:val="24"/>
        </w:rPr>
        <w:t>a</w:t>
      </w:r>
      <w:r w:rsidRPr="004E5CD5">
        <w:rPr>
          <w:b/>
          <w:spacing w:val="-8"/>
          <w:sz w:val="24"/>
          <w:szCs w:val="24"/>
        </w:rPr>
        <w:t xml:space="preserve"> </w:t>
      </w:r>
      <w:r w:rsidRPr="004E5CD5">
        <w:rPr>
          <w:b/>
          <w:spacing w:val="1"/>
          <w:sz w:val="24"/>
          <w:szCs w:val="24"/>
        </w:rPr>
        <w:t>d</w:t>
      </w:r>
      <w:r w:rsidRPr="004E5CD5">
        <w:rPr>
          <w:b/>
          <w:sz w:val="24"/>
          <w:szCs w:val="24"/>
        </w:rPr>
        <w:t>e</w:t>
      </w:r>
      <w:r w:rsidRPr="004E5CD5">
        <w:rPr>
          <w:b/>
          <w:spacing w:val="1"/>
          <w:sz w:val="24"/>
          <w:szCs w:val="24"/>
        </w:rPr>
        <w:t xml:space="preserve"> </w:t>
      </w:r>
    </w:p>
    <w:p w14:paraId="73371F9F" w14:textId="20C32E62" w:rsidR="00C03680" w:rsidRPr="004E5CD5" w:rsidRDefault="00AB2152">
      <w:pPr>
        <w:ind w:left="2020" w:right="2148"/>
        <w:jc w:val="center"/>
        <w:rPr>
          <w:sz w:val="24"/>
          <w:szCs w:val="24"/>
        </w:rPr>
      </w:pPr>
      <w:r w:rsidRPr="004E5CD5">
        <w:rPr>
          <w:b/>
          <w:spacing w:val="-2"/>
          <w:sz w:val="24"/>
          <w:szCs w:val="24"/>
        </w:rPr>
        <w:t>S</w:t>
      </w:r>
      <w:r w:rsidRPr="004E5CD5">
        <w:rPr>
          <w:b/>
          <w:spacing w:val="-1"/>
          <w:sz w:val="24"/>
          <w:szCs w:val="24"/>
        </w:rPr>
        <w:t>E</w:t>
      </w:r>
      <w:r w:rsidRPr="004E5CD5">
        <w:rPr>
          <w:b/>
          <w:spacing w:val="-6"/>
          <w:sz w:val="24"/>
          <w:szCs w:val="24"/>
        </w:rPr>
        <w:t>R</w:t>
      </w:r>
      <w:r w:rsidRPr="004E5CD5">
        <w:rPr>
          <w:b/>
          <w:sz w:val="24"/>
          <w:szCs w:val="24"/>
        </w:rPr>
        <w:t>VI</w:t>
      </w:r>
      <w:r w:rsidRPr="004E5CD5">
        <w:rPr>
          <w:b/>
          <w:spacing w:val="-1"/>
          <w:sz w:val="24"/>
          <w:szCs w:val="24"/>
        </w:rPr>
        <w:t>C</w:t>
      </w:r>
      <w:r w:rsidRPr="004E5CD5">
        <w:rPr>
          <w:b/>
          <w:sz w:val="24"/>
          <w:szCs w:val="24"/>
        </w:rPr>
        <w:t xml:space="preserve">II </w:t>
      </w:r>
      <w:r w:rsidRPr="004E5CD5">
        <w:rPr>
          <w:b/>
          <w:spacing w:val="1"/>
          <w:sz w:val="24"/>
          <w:szCs w:val="24"/>
        </w:rPr>
        <w:t>D</w:t>
      </w:r>
      <w:r w:rsidRPr="004E5CD5">
        <w:rPr>
          <w:b/>
          <w:sz w:val="24"/>
          <w:szCs w:val="24"/>
        </w:rPr>
        <w:t>E</w:t>
      </w:r>
      <w:r w:rsidRPr="004E5CD5">
        <w:rPr>
          <w:b/>
          <w:spacing w:val="1"/>
          <w:sz w:val="24"/>
          <w:szCs w:val="24"/>
        </w:rPr>
        <w:t xml:space="preserve"> </w:t>
      </w:r>
      <w:r w:rsidRPr="004E5CD5">
        <w:rPr>
          <w:b/>
          <w:spacing w:val="-1"/>
          <w:sz w:val="24"/>
          <w:szCs w:val="24"/>
        </w:rPr>
        <w:t>C</w:t>
      </w:r>
      <w:r w:rsidRPr="004E5CD5">
        <w:rPr>
          <w:b/>
          <w:w w:val="99"/>
          <w:sz w:val="24"/>
          <w:szCs w:val="24"/>
        </w:rPr>
        <w:t>A</w:t>
      </w:r>
      <w:r w:rsidRPr="004E5CD5">
        <w:rPr>
          <w:b/>
          <w:spacing w:val="2"/>
          <w:w w:val="99"/>
          <w:sz w:val="24"/>
          <w:szCs w:val="24"/>
        </w:rPr>
        <w:t>T</w:t>
      </w:r>
      <w:r w:rsidRPr="004E5CD5">
        <w:rPr>
          <w:b/>
          <w:spacing w:val="-1"/>
          <w:sz w:val="24"/>
          <w:szCs w:val="24"/>
        </w:rPr>
        <w:t>E</w:t>
      </w:r>
      <w:r w:rsidRPr="004E5CD5">
        <w:rPr>
          <w:b/>
          <w:spacing w:val="-6"/>
          <w:sz w:val="24"/>
          <w:szCs w:val="24"/>
        </w:rPr>
        <w:t>R</w:t>
      </w:r>
      <w:r w:rsidRPr="004E5CD5">
        <w:rPr>
          <w:b/>
          <w:sz w:val="24"/>
          <w:szCs w:val="24"/>
        </w:rPr>
        <w:t>I</w:t>
      </w:r>
      <w:r w:rsidRPr="004E5CD5">
        <w:rPr>
          <w:b/>
          <w:spacing w:val="1"/>
          <w:w w:val="99"/>
          <w:sz w:val="24"/>
          <w:szCs w:val="24"/>
        </w:rPr>
        <w:t>N</w:t>
      </w:r>
      <w:r w:rsidRPr="004E5CD5">
        <w:rPr>
          <w:b/>
          <w:w w:val="99"/>
          <w:sz w:val="24"/>
          <w:szCs w:val="24"/>
        </w:rPr>
        <w:t>G</w:t>
      </w:r>
    </w:p>
    <w:p w14:paraId="24C50BA7" w14:textId="77777777" w:rsidR="00C03680" w:rsidRPr="004E5CD5" w:rsidRDefault="00C03680">
      <w:pPr>
        <w:spacing w:before="16" w:line="260" w:lineRule="exact"/>
        <w:rPr>
          <w:sz w:val="24"/>
          <w:szCs w:val="24"/>
        </w:rPr>
      </w:pPr>
    </w:p>
    <w:p w14:paraId="365CC6EE" w14:textId="1DD24BBC" w:rsidR="00270797" w:rsidRPr="004E5CD5" w:rsidRDefault="004D7FFC" w:rsidP="00270797">
      <w:pPr>
        <w:ind w:right="185"/>
        <w:jc w:val="center"/>
        <w:rPr>
          <w:b/>
          <w:sz w:val="24"/>
          <w:szCs w:val="24"/>
        </w:rPr>
      </w:pPr>
      <w:r w:rsidRPr="004D7FFC">
        <w:rPr>
          <w:b/>
          <w:sz w:val="24"/>
          <w:szCs w:val="24"/>
        </w:rPr>
        <w:t>Măsuri active pentru integrare socială</w:t>
      </w:r>
      <w:r w:rsidR="00270797" w:rsidRPr="004E5CD5">
        <w:rPr>
          <w:b/>
          <w:sz w:val="24"/>
          <w:szCs w:val="24"/>
        </w:rPr>
        <w:t xml:space="preserve">, cod </w:t>
      </w:r>
      <w:r w:rsidR="006D13E3" w:rsidRPr="006D13E3">
        <w:rPr>
          <w:b/>
          <w:sz w:val="24"/>
          <w:szCs w:val="24"/>
        </w:rPr>
        <w:t>101949</w:t>
      </w:r>
    </w:p>
    <w:p w14:paraId="178957CF" w14:textId="0BDF774E" w:rsidR="00C03680" w:rsidRPr="004E5CD5" w:rsidRDefault="006B5D25">
      <w:pPr>
        <w:ind w:left="1189" w:right="1307"/>
        <w:jc w:val="center"/>
        <w:rPr>
          <w:sz w:val="24"/>
          <w:szCs w:val="24"/>
        </w:rPr>
        <w:sectPr w:rsidR="00C03680" w:rsidRPr="004E5CD5">
          <w:headerReference w:type="default" r:id="rId9"/>
          <w:footerReference w:type="even" r:id="rId10"/>
          <w:pgSz w:w="12240" w:h="15840"/>
          <w:pgMar w:top="1480" w:right="1720" w:bottom="280" w:left="1720" w:header="720" w:footer="720" w:gutter="0"/>
          <w:cols w:space="720"/>
        </w:sectPr>
      </w:pPr>
      <w:r>
        <w:rPr>
          <w:b/>
          <w:sz w:val="24"/>
          <w:szCs w:val="24"/>
        </w:rPr>
        <w:t>POCU/18/4/1</w:t>
      </w:r>
    </w:p>
    <w:p w14:paraId="6C916CD8" w14:textId="77777777" w:rsidR="00E74BD3" w:rsidRDefault="00E74BD3" w:rsidP="004E5CD5">
      <w:pPr>
        <w:spacing w:before="71" w:line="245" w:lineRule="auto"/>
        <w:ind w:right="1"/>
        <w:jc w:val="center"/>
        <w:rPr>
          <w:b/>
          <w:sz w:val="24"/>
          <w:szCs w:val="24"/>
        </w:rPr>
      </w:pPr>
    </w:p>
    <w:p w14:paraId="2209925B" w14:textId="77777777" w:rsidR="00E74BD3" w:rsidRDefault="00E74BD3" w:rsidP="004E5CD5">
      <w:pPr>
        <w:spacing w:before="71" w:line="245" w:lineRule="auto"/>
        <w:ind w:right="1"/>
        <w:jc w:val="center"/>
        <w:rPr>
          <w:b/>
          <w:sz w:val="24"/>
          <w:szCs w:val="24"/>
        </w:rPr>
      </w:pPr>
    </w:p>
    <w:p w14:paraId="0AFA66A3" w14:textId="77777777" w:rsidR="00C03680" w:rsidRPr="004E5CD5" w:rsidRDefault="003203B3" w:rsidP="004E5CD5">
      <w:pPr>
        <w:spacing w:before="71" w:line="245" w:lineRule="auto"/>
        <w:ind w:right="1"/>
        <w:jc w:val="center"/>
        <w:rPr>
          <w:b/>
          <w:w w:val="102"/>
          <w:sz w:val="24"/>
          <w:szCs w:val="24"/>
        </w:rPr>
      </w:pPr>
      <w:r w:rsidRPr="004E5CD5">
        <w:rPr>
          <w:b/>
          <w:sz w:val="24"/>
          <w:szCs w:val="24"/>
        </w:rPr>
        <w:t>D</w:t>
      </w:r>
      <w:r w:rsidRPr="004E5CD5">
        <w:rPr>
          <w:b/>
          <w:spacing w:val="-1"/>
          <w:sz w:val="24"/>
          <w:szCs w:val="24"/>
        </w:rPr>
        <w:t>ET</w:t>
      </w:r>
      <w:r w:rsidRPr="004E5CD5">
        <w:rPr>
          <w:b/>
          <w:sz w:val="24"/>
          <w:szCs w:val="24"/>
        </w:rPr>
        <w:t>A</w:t>
      </w:r>
      <w:r w:rsidRPr="004E5CD5">
        <w:rPr>
          <w:b/>
          <w:spacing w:val="3"/>
          <w:sz w:val="24"/>
          <w:szCs w:val="24"/>
        </w:rPr>
        <w:t>L</w:t>
      </w:r>
      <w:r w:rsidRPr="004E5CD5">
        <w:rPr>
          <w:b/>
          <w:spacing w:val="-1"/>
          <w:sz w:val="24"/>
          <w:szCs w:val="24"/>
        </w:rPr>
        <w:t>IE</w:t>
      </w:r>
      <w:r w:rsidRPr="004E5CD5">
        <w:rPr>
          <w:b/>
          <w:sz w:val="24"/>
          <w:szCs w:val="24"/>
        </w:rPr>
        <w:t>R</w:t>
      </w:r>
      <w:r w:rsidRPr="004E5CD5">
        <w:rPr>
          <w:b/>
          <w:spacing w:val="3"/>
          <w:sz w:val="24"/>
          <w:szCs w:val="24"/>
        </w:rPr>
        <w:t>E</w:t>
      </w:r>
      <w:r w:rsidRPr="004E5CD5">
        <w:rPr>
          <w:b/>
          <w:sz w:val="24"/>
          <w:szCs w:val="24"/>
        </w:rPr>
        <w:t>A</w:t>
      </w:r>
      <w:r w:rsidRPr="004E5CD5">
        <w:rPr>
          <w:b/>
          <w:spacing w:val="32"/>
          <w:sz w:val="24"/>
          <w:szCs w:val="24"/>
        </w:rPr>
        <w:t xml:space="preserve"> </w:t>
      </w:r>
      <w:r w:rsidRPr="004E5CD5">
        <w:rPr>
          <w:b/>
          <w:sz w:val="24"/>
          <w:szCs w:val="24"/>
        </w:rPr>
        <w:t>S</w:t>
      </w:r>
      <w:r w:rsidRPr="004E5CD5">
        <w:rPr>
          <w:b/>
          <w:spacing w:val="-3"/>
          <w:sz w:val="24"/>
          <w:szCs w:val="24"/>
        </w:rPr>
        <w:t>P</w:t>
      </w:r>
      <w:r w:rsidRPr="004E5CD5">
        <w:rPr>
          <w:b/>
          <w:spacing w:val="-1"/>
          <w:sz w:val="24"/>
          <w:szCs w:val="24"/>
        </w:rPr>
        <w:t>E</w:t>
      </w:r>
      <w:r w:rsidRPr="004E5CD5">
        <w:rPr>
          <w:b/>
          <w:sz w:val="24"/>
          <w:szCs w:val="24"/>
        </w:rPr>
        <w:t>C</w:t>
      </w:r>
      <w:r w:rsidRPr="004E5CD5">
        <w:rPr>
          <w:b/>
          <w:spacing w:val="4"/>
          <w:sz w:val="24"/>
          <w:szCs w:val="24"/>
        </w:rPr>
        <w:t>I</w:t>
      </w:r>
      <w:r w:rsidRPr="004E5CD5">
        <w:rPr>
          <w:b/>
          <w:spacing w:val="-3"/>
          <w:sz w:val="24"/>
          <w:szCs w:val="24"/>
        </w:rPr>
        <w:t>F</w:t>
      </w:r>
      <w:r w:rsidRPr="004E5CD5">
        <w:rPr>
          <w:b/>
          <w:spacing w:val="-1"/>
          <w:sz w:val="24"/>
          <w:szCs w:val="24"/>
        </w:rPr>
        <w:t>I</w:t>
      </w:r>
      <w:r w:rsidRPr="004E5CD5">
        <w:rPr>
          <w:b/>
          <w:spacing w:val="5"/>
          <w:sz w:val="24"/>
          <w:szCs w:val="24"/>
        </w:rPr>
        <w:t>C</w:t>
      </w:r>
      <w:r w:rsidRPr="004E5CD5">
        <w:rPr>
          <w:b/>
          <w:sz w:val="24"/>
          <w:szCs w:val="24"/>
        </w:rPr>
        <w:t>A</w:t>
      </w:r>
      <w:r w:rsidRPr="004E5CD5">
        <w:rPr>
          <w:b/>
          <w:spacing w:val="-1"/>
          <w:sz w:val="24"/>
          <w:szCs w:val="24"/>
        </w:rPr>
        <w:t>ŢIIL</w:t>
      </w:r>
      <w:r w:rsidRPr="004E5CD5">
        <w:rPr>
          <w:b/>
          <w:spacing w:val="2"/>
          <w:sz w:val="24"/>
          <w:szCs w:val="24"/>
        </w:rPr>
        <w:t>O</w:t>
      </w:r>
      <w:r w:rsidRPr="004E5CD5">
        <w:rPr>
          <w:b/>
          <w:sz w:val="24"/>
          <w:szCs w:val="24"/>
        </w:rPr>
        <w:t>R</w:t>
      </w:r>
      <w:r w:rsidRPr="004E5CD5">
        <w:rPr>
          <w:b/>
          <w:spacing w:val="43"/>
          <w:sz w:val="24"/>
          <w:szCs w:val="24"/>
        </w:rPr>
        <w:t xml:space="preserve"> </w:t>
      </w:r>
      <w:r w:rsidRPr="004E5CD5">
        <w:rPr>
          <w:b/>
          <w:spacing w:val="-1"/>
          <w:w w:val="102"/>
          <w:sz w:val="24"/>
          <w:szCs w:val="24"/>
        </w:rPr>
        <w:t>TE</w:t>
      </w:r>
      <w:r w:rsidRPr="004E5CD5">
        <w:rPr>
          <w:b/>
          <w:spacing w:val="2"/>
          <w:w w:val="102"/>
          <w:sz w:val="24"/>
          <w:szCs w:val="24"/>
        </w:rPr>
        <w:t>H</w:t>
      </w:r>
      <w:r w:rsidRPr="004E5CD5">
        <w:rPr>
          <w:b/>
          <w:spacing w:val="5"/>
          <w:w w:val="102"/>
          <w:sz w:val="24"/>
          <w:szCs w:val="24"/>
        </w:rPr>
        <w:t>N</w:t>
      </w:r>
      <w:r w:rsidRPr="004E5CD5">
        <w:rPr>
          <w:b/>
          <w:spacing w:val="-6"/>
          <w:w w:val="102"/>
          <w:sz w:val="24"/>
          <w:szCs w:val="24"/>
        </w:rPr>
        <w:t>I</w:t>
      </w:r>
      <w:r w:rsidRPr="004E5CD5">
        <w:rPr>
          <w:b/>
          <w:spacing w:val="5"/>
          <w:w w:val="102"/>
          <w:sz w:val="24"/>
          <w:szCs w:val="24"/>
        </w:rPr>
        <w:t>C</w:t>
      </w:r>
      <w:r w:rsidRPr="004E5CD5">
        <w:rPr>
          <w:b/>
          <w:w w:val="102"/>
          <w:sz w:val="24"/>
          <w:szCs w:val="24"/>
        </w:rPr>
        <w:t xml:space="preserve">E </w:t>
      </w:r>
      <w:r w:rsidRPr="004E5CD5">
        <w:rPr>
          <w:b/>
          <w:sz w:val="24"/>
          <w:szCs w:val="24"/>
        </w:rPr>
        <w:t>C</w:t>
      </w:r>
      <w:r w:rsidRPr="004E5CD5">
        <w:rPr>
          <w:b/>
          <w:spacing w:val="-1"/>
          <w:sz w:val="24"/>
          <w:szCs w:val="24"/>
        </w:rPr>
        <w:t>E</w:t>
      </w:r>
      <w:r w:rsidRPr="004E5CD5">
        <w:rPr>
          <w:b/>
          <w:sz w:val="24"/>
          <w:szCs w:val="24"/>
        </w:rPr>
        <w:t>R</w:t>
      </w:r>
      <w:r w:rsidRPr="004E5CD5">
        <w:rPr>
          <w:b/>
          <w:spacing w:val="-1"/>
          <w:sz w:val="24"/>
          <w:szCs w:val="24"/>
        </w:rPr>
        <w:t>I</w:t>
      </w:r>
      <w:r w:rsidRPr="004E5CD5">
        <w:rPr>
          <w:b/>
          <w:sz w:val="24"/>
          <w:szCs w:val="24"/>
        </w:rPr>
        <w:t>N</w:t>
      </w:r>
      <w:r w:rsidRPr="004E5CD5">
        <w:rPr>
          <w:b/>
          <w:spacing w:val="3"/>
          <w:sz w:val="24"/>
          <w:szCs w:val="24"/>
        </w:rPr>
        <w:t>Ţ</w:t>
      </w:r>
      <w:r w:rsidRPr="004E5CD5">
        <w:rPr>
          <w:b/>
          <w:sz w:val="24"/>
          <w:szCs w:val="24"/>
        </w:rPr>
        <w:t>E</w:t>
      </w:r>
      <w:r w:rsidRPr="004E5CD5">
        <w:rPr>
          <w:b/>
          <w:spacing w:val="21"/>
          <w:sz w:val="24"/>
          <w:szCs w:val="24"/>
        </w:rPr>
        <w:t xml:space="preserve"> </w:t>
      </w:r>
      <w:r w:rsidRPr="004E5CD5">
        <w:rPr>
          <w:b/>
          <w:spacing w:val="-1"/>
          <w:sz w:val="24"/>
          <w:szCs w:val="24"/>
        </w:rPr>
        <w:t>MI</w:t>
      </w:r>
      <w:r w:rsidRPr="004E5CD5">
        <w:rPr>
          <w:b/>
          <w:sz w:val="24"/>
          <w:szCs w:val="24"/>
        </w:rPr>
        <w:t>N</w:t>
      </w:r>
      <w:r w:rsidRPr="004E5CD5">
        <w:rPr>
          <w:b/>
          <w:spacing w:val="4"/>
          <w:sz w:val="24"/>
          <w:szCs w:val="24"/>
        </w:rPr>
        <w:t>I</w:t>
      </w:r>
      <w:r w:rsidRPr="004E5CD5">
        <w:rPr>
          <w:b/>
          <w:spacing w:val="-1"/>
          <w:sz w:val="24"/>
          <w:szCs w:val="24"/>
        </w:rPr>
        <w:t>M</w:t>
      </w:r>
      <w:r w:rsidRPr="004E5CD5">
        <w:rPr>
          <w:b/>
          <w:sz w:val="24"/>
          <w:szCs w:val="24"/>
        </w:rPr>
        <w:t>E</w:t>
      </w:r>
      <w:r w:rsidRPr="004E5CD5">
        <w:rPr>
          <w:b/>
          <w:spacing w:val="19"/>
          <w:sz w:val="24"/>
          <w:szCs w:val="24"/>
        </w:rPr>
        <w:t xml:space="preserve"> </w:t>
      </w:r>
      <w:r w:rsidRPr="004E5CD5">
        <w:rPr>
          <w:b/>
          <w:spacing w:val="2"/>
          <w:w w:val="102"/>
          <w:sz w:val="24"/>
          <w:szCs w:val="24"/>
        </w:rPr>
        <w:t>O</w:t>
      </w:r>
      <w:r w:rsidRPr="004E5CD5">
        <w:rPr>
          <w:b/>
          <w:spacing w:val="-1"/>
          <w:w w:val="102"/>
          <w:sz w:val="24"/>
          <w:szCs w:val="24"/>
        </w:rPr>
        <w:t>B</w:t>
      </w:r>
      <w:r w:rsidRPr="004E5CD5">
        <w:rPr>
          <w:b/>
          <w:spacing w:val="3"/>
          <w:w w:val="102"/>
          <w:sz w:val="24"/>
          <w:szCs w:val="24"/>
        </w:rPr>
        <w:t>L</w:t>
      </w:r>
      <w:r w:rsidRPr="004E5CD5">
        <w:rPr>
          <w:b/>
          <w:spacing w:val="-6"/>
          <w:w w:val="102"/>
          <w:sz w:val="24"/>
          <w:szCs w:val="24"/>
        </w:rPr>
        <w:t>I</w:t>
      </w:r>
      <w:r w:rsidRPr="004E5CD5">
        <w:rPr>
          <w:b/>
          <w:spacing w:val="2"/>
          <w:w w:val="102"/>
          <w:sz w:val="24"/>
          <w:szCs w:val="24"/>
        </w:rPr>
        <w:t>G</w:t>
      </w:r>
      <w:r w:rsidRPr="004E5CD5">
        <w:rPr>
          <w:b/>
          <w:w w:val="102"/>
          <w:sz w:val="24"/>
          <w:szCs w:val="24"/>
        </w:rPr>
        <w:t>A</w:t>
      </w:r>
      <w:r w:rsidRPr="004E5CD5">
        <w:rPr>
          <w:b/>
          <w:spacing w:val="-1"/>
          <w:w w:val="102"/>
          <w:sz w:val="24"/>
          <w:szCs w:val="24"/>
        </w:rPr>
        <w:t>T</w:t>
      </w:r>
      <w:r w:rsidRPr="004E5CD5">
        <w:rPr>
          <w:b/>
          <w:spacing w:val="2"/>
          <w:w w:val="102"/>
          <w:sz w:val="24"/>
          <w:szCs w:val="24"/>
        </w:rPr>
        <w:t>O</w:t>
      </w:r>
      <w:r w:rsidRPr="004E5CD5">
        <w:rPr>
          <w:b/>
          <w:w w:val="102"/>
          <w:sz w:val="24"/>
          <w:szCs w:val="24"/>
        </w:rPr>
        <w:t>R</w:t>
      </w:r>
      <w:r w:rsidRPr="004E5CD5">
        <w:rPr>
          <w:b/>
          <w:spacing w:val="-1"/>
          <w:w w:val="102"/>
          <w:sz w:val="24"/>
          <w:szCs w:val="24"/>
        </w:rPr>
        <w:t>I</w:t>
      </w:r>
      <w:r w:rsidRPr="004E5CD5">
        <w:rPr>
          <w:b/>
          <w:w w:val="102"/>
          <w:sz w:val="24"/>
          <w:szCs w:val="24"/>
        </w:rPr>
        <w:t>I</w:t>
      </w:r>
    </w:p>
    <w:p w14:paraId="2212A67C" w14:textId="77777777" w:rsidR="004E5CD5" w:rsidRPr="004E5CD5" w:rsidRDefault="004E5CD5" w:rsidP="004E5CD5">
      <w:pPr>
        <w:spacing w:before="71" w:line="245" w:lineRule="auto"/>
        <w:ind w:right="1"/>
        <w:jc w:val="center"/>
        <w:rPr>
          <w:sz w:val="24"/>
          <w:szCs w:val="24"/>
        </w:rPr>
      </w:pPr>
    </w:p>
    <w:p w14:paraId="434024CD" w14:textId="77777777" w:rsidR="00C03680" w:rsidRPr="004E5CD5" w:rsidRDefault="00C03680">
      <w:pPr>
        <w:spacing w:before="19" w:line="240" w:lineRule="exact"/>
        <w:rPr>
          <w:sz w:val="24"/>
          <w:szCs w:val="24"/>
        </w:rPr>
      </w:pPr>
    </w:p>
    <w:p w14:paraId="0ED09F0C" w14:textId="000D6A02" w:rsidR="00C03680" w:rsidRPr="004E5CD5" w:rsidRDefault="003203B3" w:rsidP="00DA3400">
      <w:pPr>
        <w:pStyle w:val="ListParagraph"/>
        <w:numPr>
          <w:ilvl w:val="0"/>
          <w:numId w:val="9"/>
        </w:numPr>
        <w:spacing w:line="240" w:lineRule="exact"/>
        <w:rPr>
          <w:sz w:val="24"/>
          <w:szCs w:val="24"/>
          <w:u w:val="single"/>
        </w:rPr>
      </w:pPr>
      <w:r w:rsidRPr="004E5CD5">
        <w:rPr>
          <w:b/>
          <w:spacing w:val="-1"/>
          <w:w w:val="102"/>
          <w:position w:val="-1"/>
          <w:sz w:val="24"/>
          <w:szCs w:val="24"/>
          <w:u w:val="single"/>
        </w:rPr>
        <w:t>I</w:t>
      </w:r>
      <w:r w:rsidRPr="004E5CD5">
        <w:rPr>
          <w:b/>
          <w:spacing w:val="-4"/>
          <w:w w:val="102"/>
          <w:position w:val="-1"/>
          <w:sz w:val="24"/>
          <w:szCs w:val="24"/>
          <w:u w:val="single"/>
        </w:rPr>
        <w:t>N</w:t>
      </w:r>
      <w:r w:rsidRPr="004E5CD5">
        <w:rPr>
          <w:b/>
          <w:spacing w:val="3"/>
          <w:w w:val="102"/>
          <w:position w:val="-1"/>
          <w:sz w:val="24"/>
          <w:szCs w:val="24"/>
          <w:u w:val="single"/>
        </w:rPr>
        <w:t>F</w:t>
      </w:r>
      <w:r w:rsidRPr="004E5CD5">
        <w:rPr>
          <w:b/>
          <w:spacing w:val="-4"/>
          <w:w w:val="102"/>
          <w:position w:val="-1"/>
          <w:sz w:val="24"/>
          <w:szCs w:val="24"/>
          <w:u w:val="single"/>
        </w:rPr>
        <w:t>O</w:t>
      </w:r>
      <w:r w:rsidRPr="004E5CD5">
        <w:rPr>
          <w:b/>
          <w:spacing w:val="-1"/>
          <w:w w:val="102"/>
          <w:position w:val="-1"/>
          <w:sz w:val="24"/>
          <w:szCs w:val="24"/>
          <w:u w:val="single"/>
        </w:rPr>
        <w:t>R</w:t>
      </w:r>
      <w:r w:rsidRPr="004E5CD5">
        <w:rPr>
          <w:b/>
          <w:spacing w:val="6"/>
          <w:w w:val="102"/>
          <w:position w:val="-1"/>
          <w:sz w:val="24"/>
          <w:szCs w:val="24"/>
          <w:u w:val="single"/>
        </w:rPr>
        <w:t>M</w:t>
      </w:r>
      <w:r w:rsidRPr="004E5CD5">
        <w:rPr>
          <w:b/>
          <w:spacing w:val="-1"/>
          <w:w w:val="102"/>
          <w:position w:val="-1"/>
          <w:sz w:val="24"/>
          <w:szCs w:val="24"/>
          <w:u w:val="single"/>
        </w:rPr>
        <w:t>A</w:t>
      </w:r>
      <w:r w:rsidRPr="004E5CD5">
        <w:rPr>
          <w:b/>
          <w:spacing w:val="2"/>
          <w:w w:val="102"/>
          <w:position w:val="-1"/>
          <w:sz w:val="24"/>
          <w:szCs w:val="24"/>
          <w:u w:val="single"/>
        </w:rPr>
        <w:t>T</w:t>
      </w:r>
      <w:r w:rsidRPr="004E5CD5">
        <w:rPr>
          <w:b/>
          <w:spacing w:val="4"/>
          <w:w w:val="102"/>
          <w:position w:val="-1"/>
          <w:sz w:val="24"/>
          <w:szCs w:val="24"/>
          <w:u w:val="single"/>
        </w:rPr>
        <w:t>I</w:t>
      </w:r>
      <w:r w:rsidRPr="004E5CD5">
        <w:rPr>
          <w:b/>
          <w:w w:val="102"/>
          <w:position w:val="-1"/>
          <w:sz w:val="24"/>
          <w:szCs w:val="24"/>
          <w:u w:val="single"/>
        </w:rPr>
        <w:t>I</w:t>
      </w:r>
      <w:r w:rsidRPr="004E5CD5">
        <w:rPr>
          <w:b/>
          <w:spacing w:val="-72"/>
          <w:w w:val="116"/>
          <w:position w:val="-1"/>
          <w:sz w:val="24"/>
          <w:szCs w:val="24"/>
          <w:u w:val="single"/>
        </w:rPr>
        <w:t xml:space="preserve"> </w:t>
      </w:r>
      <w:r w:rsidRPr="004E5CD5">
        <w:rPr>
          <w:b/>
          <w:w w:val="102"/>
          <w:position w:val="-1"/>
          <w:sz w:val="24"/>
          <w:szCs w:val="24"/>
          <w:u w:val="single"/>
        </w:rPr>
        <w:t>G</w:t>
      </w:r>
      <w:r w:rsidRPr="004E5CD5">
        <w:rPr>
          <w:b/>
          <w:spacing w:val="-1"/>
          <w:w w:val="102"/>
          <w:position w:val="-1"/>
          <w:sz w:val="24"/>
          <w:szCs w:val="24"/>
          <w:u w:val="single"/>
        </w:rPr>
        <w:t>E</w:t>
      </w:r>
      <w:r w:rsidRPr="004E5CD5">
        <w:rPr>
          <w:b/>
          <w:spacing w:val="-4"/>
          <w:w w:val="102"/>
          <w:position w:val="-1"/>
          <w:sz w:val="24"/>
          <w:szCs w:val="24"/>
          <w:u w:val="single"/>
        </w:rPr>
        <w:t>N</w:t>
      </w:r>
      <w:r w:rsidRPr="004E5CD5">
        <w:rPr>
          <w:b/>
          <w:spacing w:val="-1"/>
          <w:w w:val="102"/>
          <w:position w:val="-1"/>
          <w:sz w:val="24"/>
          <w:szCs w:val="24"/>
          <w:u w:val="single"/>
        </w:rPr>
        <w:t>E</w:t>
      </w:r>
      <w:r w:rsidRPr="004E5CD5">
        <w:rPr>
          <w:b/>
          <w:spacing w:val="3"/>
          <w:w w:val="102"/>
          <w:position w:val="-1"/>
          <w:sz w:val="24"/>
          <w:szCs w:val="24"/>
          <w:u w:val="single"/>
        </w:rPr>
        <w:t>R</w:t>
      </w:r>
      <w:r w:rsidRPr="004E5CD5">
        <w:rPr>
          <w:b/>
          <w:spacing w:val="-1"/>
          <w:w w:val="102"/>
          <w:position w:val="-1"/>
          <w:sz w:val="24"/>
          <w:szCs w:val="24"/>
          <w:u w:val="single"/>
        </w:rPr>
        <w:t>A</w:t>
      </w:r>
      <w:r w:rsidRPr="004E5CD5">
        <w:rPr>
          <w:b/>
          <w:spacing w:val="6"/>
          <w:w w:val="102"/>
          <w:position w:val="-1"/>
          <w:sz w:val="24"/>
          <w:szCs w:val="24"/>
          <w:u w:val="single"/>
        </w:rPr>
        <w:t>L</w:t>
      </w:r>
      <w:r w:rsidRPr="004E5CD5">
        <w:rPr>
          <w:b/>
          <w:w w:val="102"/>
          <w:position w:val="-1"/>
          <w:sz w:val="24"/>
          <w:szCs w:val="24"/>
          <w:u w:val="single"/>
        </w:rPr>
        <w:t>E</w:t>
      </w:r>
    </w:p>
    <w:p w14:paraId="74724947" w14:textId="77777777" w:rsidR="00C03680" w:rsidRPr="004E5CD5" w:rsidRDefault="00C03680">
      <w:pPr>
        <w:spacing w:before="8" w:line="220" w:lineRule="exact"/>
        <w:rPr>
          <w:sz w:val="24"/>
          <w:szCs w:val="24"/>
        </w:rPr>
      </w:pPr>
    </w:p>
    <w:p w14:paraId="3634977F" w14:textId="4B1C168A" w:rsidR="00F52B4A" w:rsidRPr="004E5CD5" w:rsidRDefault="003203B3" w:rsidP="001920B5">
      <w:pPr>
        <w:ind w:right="185"/>
        <w:jc w:val="both"/>
        <w:rPr>
          <w:b/>
          <w:sz w:val="24"/>
          <w:szCs w:val="24"/>
        </w:rPr>
      </w:pPr>
      <w:r w:rsidRPr="004E5CD5">
        <w:rPr>
          <w:sz w:val="24"/>
          <w:szCs w:val="24"/>
        </w:rPr>
        <w:t>P</w:t>
      </w:r>
      <w:r w:rsidRPr="004E5CD5">
        <w:rPr>
          <w:spacing w:val="2"/>
          <w:sz w:val="24"/>
          <w:szCs w:val="24"/>
        </w:rPr>
        <w:t>r</w:t>
      </w:r>
      <w:r w:rsidRPr="004E5CD5">
        <w:rPr>
          <w:spacing w:val="1"/>
          <w:sz w:val="24"/>
          <w:szCs w:val="24"/>
        </w:rPr>
        <w:t>e</w:t>
      </w:r>
      <w:r w:rsidRPr="004E5CD5">
        <w:rPr>
          <w:spacing w:val="-4"/>
          <w:sz w:val="24"/>
          <w:szCs w:val="24"/>
        </w:rPr>
        <w:t>z</w:t>
      </w:r>
      <w:r w:rsidRPr="004E5CD5">
        <w:rPr>
          <w:spacing w:val="1"/>
          <w:sz w:val="24"/>
          <w:szCs w:val="24"/>
        </w:rPr>
        <w:t>e</w:t>
      </w:r>
      <w:r w:rsidRPr="004E5CD5">
        <w:rPr>
          <w:spacing w:val="-7"/>
          <w:sz w:val="24"/>
          <w:szCs w:val="24"/>
        </w:rPr>
        <w:t>n</w:t>
      </w:r>
      <w:r w:rsidRPr="004E5CD5">
        <w:rPr>
          <w:spacing w:val="5"/>
          <w:sz w:val="24"/>
          <w:szCs w:val="24"/>
        </w:rPr>
        <w:t>t</w:t>
      </w:r>
      <w:r w:rsidRPr="004E5CD5">
        <w:rPr>
          <w:spacing w:val="2"/>
          <w:sz w:val="24"/>
          <w:szCs w:val="24"/>
        </w:rPr>
        <w:t>u</w:t>
      </w:r>
      <w:r w:rsidRPr="004E5CD5">
        <w:rPr>
          <w:sz w:val="24"/>
          <w:szCs w:val="24"/>
        </w:rPr>
        <w:t xml:space="preserve">l </w:t>
      </w:r>
      <w:r w:rsidRPr="004E5CD5">
        <w:rPr>
          <w:spacing w:val="11"/>
          <w:sz w:val="24"/>
          <w:szCs w:val="24"/>
        </w:rPr>
        <w:t xml:space="preserve"> </w:t>
      </w:r>
      <w:r w:rsidRPr="004E5CD5">
        <w:rPr>
          <w:spacing w:val="-1"/>
          <w:sz w:val="24"/>
          <w:szCs w:val="24"/>
        </w:rPr>
        <w:t>C</w:t>
      </w:r>
      <w:r w:rsidRPr="004E5CD5">
        <w:rPr>
          <w:spacing w:val="5"/>
          <w:sz w:val="24"/>
          <w:szCs w:val="24"/>
        </w:rPr>
        <w:t>a</w:t>
      </w:r>
      <w:r w:rsidRPr="004E5CD5">
        <w:rPr>
          <w:spacing w:val="-5"/>
          <w:sz w:val="24"/>
          <w:szCs w:val="24"/>
        </w:rPr>
        <w:t>i</w:t>
      </w:r>
      <w:r w:rsidRPr="004E5CD5">
        <w:rPr>
          <w:spacing w:val="-4"/>
          <w:sz w:val="24"/>
          <w:szCs w:val="24"/>
        </w:rPr>
        <w:t>e</w:t>
      </w:r>
      <w:r w:rsidRPr="004E5CD5">
        <w:rPr>
          <w:sz w:val="24"/>
          <w:szCs w:val="24"/>
        </w:rPr>
        <w:t xml:space="preserve">t </w:t>
      </w:r>
      <w:r w:rsidRPr="004E5CD5">
        <w:rPr>
          <w:spacing w:val="9"/>
          <w:sz w:val="24"/>
          <w:szCs w:val="24"/>
        </w:rPr>
        <w:t xml:space="preserve"> </w:t>
      </w:r>
      <w:r w:rsidRPr="004E5CD5">
        <w:rPr>
          <w:spacing w:val="7"/>
          <w:sz w:val="24"/>
          <w:szCs w:val="24"/>
        </w:rPr>
        <w:t>d</w:t>
      </w:r>
      <w:r w:rsidRPr="004E5CD5">
        <w:rPr>
          <w:sz w:val="24"/>
          <w:szCs w:val="24"/>
        </w:rPr>
        <w:t xml:space="preserve">e </w:t>
      </w:r>
      <w:r w:rsidRPr="004E5CD5">
        <w:rPr>
          <w:spacing w:val="1"/>
          <w:sz w:val="24"/>
          <w:szCs w:val="24"/>
        </w:rPr>
        <w:t xml:space="preserve"> </w:t>
      </w:r>
      <w:r w:rsidRPr="004E5CD5">
        <w:rPr>
          <w:spacing w:val="-1"/>
          <w:sz w:val="24"/>
          <w:szCs w:val="24"/>
        </w:rPr>
        <w:t>s</w:t>
      </w:r>
      <w:r w:rsidRPr="004E5CD5">
        <w:rPr>
          <w:spacing w:val="-4"/>
          <w:sz w:val="24"/>
          <w:szCs w:val="24"/>
        </w:rPr>
        <w:t>a</w:t>
      </w:r>
      <w:r w:rsidRPr="004E5CD5">
        <w:rPr>
          <w:spacing w:val="2"/>
          <w:sz w:val="24"/>
          <w:szCs w:val="24"/>
        </w:rPr>
        <w:t>r</w:t>
      </w:r>
      <w:r w:rsidRPr="004E5CD5">
        <w:rPr>
          <w:spacing w:val="1"/>
          <w:sz w:val="24"/>
          <w:szCs w:val="24"/>
        </w:rPr>
        <w:t>c</w:t>
      </w:r>
      <w:r w:rsidRPr="004E5CD5">
        <w:rPr>
          <w:spacing w:val="-5"/>
          <w:sz w:val="24"/>
          <w:szCs w:val="24"/>
        </w:rPr>
        <w:t>i</w:t>
      </w:r>
      <w:r w:rsidRPr="004E5CD5">
        <w:rPr>
          <w:spacing w:val="2"/>
          <w:sz w:val="24"/>
          <w:szCs w:val="24"/>
        </w:rPr>
        <w:t>n</w:t>
      </w:r>
      <w:r w:rsidRPr="004E5CD5">
        <w:rPr>
          <w:sz w:val="24"/>
          <w:szCs w:val="24"/>
        </w:rPr>
        <w:t xml:space="preserve">i </w:t>
      </w:r>
      <w:r w:rsidRPr="004E5CD5">
        <w:rPr>
          <w:spacing w:val="7"/>
          <w:sz w:val="24"/>
          <w:szCs w:val="24"/>
        </w:rPr>
        <w:t xml:space="preserve"> </w:t>
      </w:r>
      <w:r w:rsidRPr="004E5CD5">
        <w:rPr>
          <w:spacing w:val="-3"/>
          <w:sz w:val="24"/>
          <w:szCs w:val="24"/>
        </w:rPr>
        <w:t>f</w:t>
      </w:r>
      <w:r w:rsidRPr="004E5CD5">
        <w:rPr>
          <w:spacing w:val="1"/>
          <w:sz w:val="24"/>
          <w:szCs w:val="24"/>
        </w:rPr>
        <w:t>ac</w:t>
      </w:r>
      <w:r w:rsidRPr="004E5CD5">
        <w:rPr>
          <w:sz w:val="24"/>
          <w:szCs w:val="24"/>
        </w:rPr>
        <w:t xml:space="preserve">e </w:t>
      </w:r>
      <w:r w:rsidRPr="004E5CD5">
        <w:rPr>
          <w:spacing w:val="3"/>
          <w:sz w:val="24"/>
          <w:szCs w:val="24"/>
        </w:rPr>
        <w:t xml:space="preserve"> </w:t>
      </w:r>
      <w:r w:rsidRPr="004E5CD5">
        <w:rPr>
          <w:spacing w:val="7"/>
          <w:sz w:val="24"/>
          <w:szCs w:val="24"/>
        </w:rPr>
        <w:t>p</w:t>
      </w:r>
      <w:r w:rsidRPr="004E5CD5">
        <w:rPr>
          <w:spacing w:val="-4"/>
          <w:sz w:val="24"/>
          <w:szCs w:val="24"/>
        </w:rPr>
        <w:t>a</w:t>
      </w:r>
      <w:r w:rsidRPr="004E5CD5">
        <w:rPr>
          <w:spacing w:val="2"/>
          <w:sz w:val="24"/>
          <w:szCs w:val="24"/>
        </w:rPr>
        <w:t>r</w:t>
      </w:r>
      <w:r w:rsidRPr="004E5CD5">
        <w:rPr>
          <w:sz w:val="24"/>
          <w:szCs w:val="24"/>
        </w:rPr>
        <w:t xml:space="preserve">te </w:t>
      </w:r>
      <w:r w:rsidRPr="004E5CD5">
        <w:rPr>
          <w:spacing w:val="10"/>
          <w:sz w:val="24"/>
          <w:szCs w:val="24"/>
        </w:rPr>
        <w:t xml:space="preserve"> </w:t>
      </w:r>
      <w:r w:rsidRPr="004E5CD5">
        <w:rPr>
          <w:spacing w:val="-5"/>
          <w:sz w:val="24"/>
          <w:szCs w:val="24"/>
        </w:rPr>
        <w:t>i</w:t>
      </w:r>
      <w:r w:rsidRPr="004E5CD5">
        <w:rPr>
          <w:spacing w:val="-7"/>
          <w:sz w:val="24"/>
          <w:szCs w:val="24"/>
        </w:rPr>
        <w:t>n</w:t>
      </w:r>
      <w:r w:rsidRPr="004E5CD5">
        <w:rPr>
          <w:spacing w:val="5"/>
          <w:sz w:val="24"/>
          <w:szCs w:val="24"/>
        </w:rPr>
        <w:t>t</w:t>
      </w:r>
      <w:r w:rsidRPr="004E5CD5">
        <w:rPr>
          <w:spacing w:val="1"/>
          <w:sz w:val="24"/>
          <w:szCs w:val="24"/>
        </w:rPr>
        <w:t>e</w:t>
      </w:r>
      <w:r w:rsidRPr="004E5CD5">
        <w:rPr>
          <w:spacing w:val="-2"/>
          <w:sz w:val="24"/>
          <w:szCs w:val="24"/>
        </w:rPr>
        <w:t>g</w:t>
      </w:r>
      <w:r w:rsidRPr="004E5CD5">
        <w:rPr>
          <w:spacing w:val="2"/>
          <w:sz w:val="24"/>
          <w:szCs w:val="24"/>
        </w:rPr>
        <w:t>ra</w:t>
      </w:r>
      <w:r w:rsidRPr="004E5CD5">
        <w:rPr>
          <w:spacing w:val="-2"/>
          <w:sz w:val="24"/>
          <w:szCs w:val="24"/>
        </w:rPr>
        <w:t>n</w:t>
      </w:r>
      <w:r w:rsidRPr="004E5CD5">
        <w:rPr>
          <w:sz w:val="24"/>
          <w:szCs w:val="24"/>
        </w:rPr>
        <w:t xml:space="preserve">tă </w:t>
      </w:r>
      <w:r w:rsidRPr="004E5CD5">
        <w:rPr>
          <w:spacing w:val="13"/>
          <w:sz w:val="24"/>
          <w:szCs w:val="24"/>
        </w:rPr>
        <w:t xml:space="preserve"> </w:t>
      </w:r>
      <w:r w:rsidRPr="004E5CD5">
        <w:rPr>
          <w:spacing w:val="7"/>
          <w:sz w:val="24"/>
          <w:szCs w:val="24"/>
        </w:rPr>
        <w:t>d</w:t>
      </w:r>
      <w:r w:rsidRPr="004E5CD5">
        <w:rPr>
          <w:spacing w:val="-5"/>
          <w:sz w:val="24"/>
          <w:szCs w:val="24"/>
        </w:rPr>
        <w:t>i</w:t>
      </w:r>
      <w:r w:rsidRPr="004E5CD5">
        <w:rPr>
          <w:sz w:val="24"/>
          <w:szCs w:val="24"/>
        </w:rPr>
        <w:t>n</w:t>
      </w:r>
      <w:r w:rsidRPr="004E5CD5">
        <w:rPr>
          <w:spacing w:val="53"/>
          <w:sz w:val="24"/>
          <w:szCs w:val="24"/>
        </w:rPr>
        <w:t xml:space="preserve"> </w:t>
      </w:r>
      <w:r w:rsidRPr="004E5CD5">
        <w:rPr>
          <w:sz w:val="24"/>
          <w:szCs w:val="24"/>
        </w:rPr>
        <w:t>D</w:t>
      </w:r>
      <w:r w:rsidRPr="004E5CD5">
        <w:rPr>
          <w:spacing w:val="2"/>
          <w:sz w:val="24"/>
          <w:szCs w:val="24"/>
        </w:rPr>
        <w:t>o</w:t>
      </w:r>
      <w:r w:rsidRPr="004E5CD5">
        <w:rPr>
          <w:spacing w:val="1"/>
          <w:sz w:val="24"/>
          <w:szCs w:val="24"/>
        </w:rPr>
        <w:t>c</w:t>
      </w:r>
      <w:r w:rsidRPr="004E5CD5">
        <w:rPr>
          <w:spacing w:val="2"/>
          <w:sz w:val="24"/>
          <w:szCs w:val="24"/>
        </w:rPr>
        <w:t>um</w:t>
      </w:r>
      <w:r w:rsidRPr="004E5CD5">
        <w:rPr>
          <w:spacing w:val="1"/>
          <w:sz w:val="24"/>
          <w:szCs w:val="24"/>
        </w:rPr>
        <w:t>e</w:t>
      </w:r>
      <w:r w:rsidRPr="004E5CD5">
        <w:rPr>
          <w:spacing w:val="-7"/>
          <w:sz w:val="24"/>
          <w:szCs w:val="24"/>
        </w:rPr>
        <w:t>n</w:t>
      </w:r>
      <w:r w:rsidRPr="004E5CD5">
        <w:rPr>
          <w:sz w:val="24"/>
          <w:szCs w:val="24"/>
        </w:rPr>
        <w:t>t</w:t>
      </w:r>
      <w:r w:rsidRPr="004E5CD5">
        <w:rPr>
          <w:spacing w:val="1"/>
          <w:sz w:val="24"/>
          <w:szCs w:val="24"/>
        </w:rPr>
        <w:t>a</w:t>
      </w:r>
      <w:r w:rsidRPr="004E5CD5">
        <w:rPr>
          <w:sz w:val="24"/>
          <w:szCs w:val="24"/>
        </w:rPr>
        <w:t xml:space="preserve">ţia </w:t>
      </w:r>
      <w:r w:rsidRPr="004E5CD5">
        <w:rPr>
          <w:spacing w:val="21"/>
          <w:sz w:val="24"/>
          <w:szCs w:val="24"/>
        </w:rPr>
        <w:t xml:space="preserve"> </w:t>
      </w:r>
      <w:r w:rsidRPr="004E5CD5">
        <w:rPr>
          <w:spacing w:val="2"/>
          <w:sz w:val="24"/>
          <w:szCs w:val="24"/>
        </w:rPr>
        <w:t>d</w:t>
      </w:r>
      <w:r w:rsidRPr="004E5CD5">
        <w:rPr>
          <w:sz w:val="24"/>
          <w:szCs w:val="24"/>
        </w:rPr>
        <w:t xml:space="preserve">e  </w:t>
      </w:r>
      <w:r w:rsidRPr="004E5CD5">
        <w:rPr>
          <w:spacing w:val="1"/>
          <w:sz w:val="24"/>
          <w:szCs w:val="24"/>
        </w:rPr>
        <w:t>a</w:t>
      </w:r>
      <w:r w:rsidRPr="004E5CD5">
        <w:rPr>
          <w:sz w:val="24"/>
          <w:szCs w:val="24"/>
        </w:rPr>
        <w:t>t</w:t>
      </w:r>
      <w:r w:rsidRPr="004E5CD5">
        <w:rPr>
          <w:spacing w:val="2"/>
          <w:sz w:val="24"/>
          <w:szCs w:val="24"/>
        </w:rPr>
        <w:t>r</w:t>
      </w:r>
      <w:r w:rsidRPr="004E5CD5">
        <w:rPr>
          <w:sz w:val="24"/>
          <w:szCs w:val="24"/>
        </w:rPr>
        <w:t>i</w:t>
      </w:r>
      <w:r w:rsidRPr="004E5CD5">
        <w:rPr>
          <w:spacing w:val="-2"/>
          <w:sz w:val="24"/>
          <w:szCs w:val="24"/>
        </w:rPr>
        <w:t>b</w:t>
      </w:r>
      <w:r w:rsidRPr="004E5CD5">
        <w:rPr>
          <w:spacing w:val="2"/>
          <w:sz w:val="24"/>
          <w:szCs w:val="24"/>
        </w:rPr>
        <w:t>u</w:t>
      </w:r>
      <w:r w:rsidRPr="004E5CD5">
        <w:rPr>
          <w:sz w:val="24"/>
          <w:szCs w:val="24"/>
        </w:rPr>
        <w:t>i</w:t>
      </w:r>
      <w:r w:rsidRPr="004E5CD5">
        <w:rPr>
          <w:spacing w:val="2"/>
          <w:sz w:val="24"/>
          <w:szCs w:val="24"/>
        </w:rPr>
        <w:t>r</w:t>
      </w:r>
      <w:r w:rsidRPr="004E5CD5">
        <w:rPr>
          <w:sz w:val="24"/>
          <w:szCs w:val="24"/>
        </w:rPr>
        <w:t xml:space="preserve">e </w:t>
      </w:r>
      <w:r w:rsidRPr="004E5CD5">
        <w:rPr>
          <w:spacing w:val="12"/>
          <w:sz w:val="24"/>
          <w:szCs w:val="24"/>
        </w:rPr>
        <w:t xml:space="preserve"> </w:t>
      </w:r>
      <w:r w:rsidRPr="004E5CD5">
        <w:rPr>
          <w:spacing w:val="-1"/>
          <w:sz w:val="24"/>
          <w:szCs w:val="24"/>
        </w:rPr>
        <w:t>ş</w:t>
      </w:r>
      <w:r w:rsidRPr="004E5CD5">
        <w:rPr>
          <w:sz w:val="24"/>
          <w:szCs w:val="24"/>
        </w:rPr>
        <w:t>i</w:t>
      </w:r>
      <w:r w:rsidRPr="004E5CD5">
        <w:rPr>
          <w:spacing w:val="53"/>
          <w:sz w:val="24"/>
          <w:szCs w:val="24"/>
        </w:rPr>
        <w:t xml:space="preserve"> </w:t>
      </w:r>
      <w:r w:rsidRPr="004E5CD5">
        <w:rPr>
          <w:spacing w:val="-4"/>
          <w:w w:val="102"/>
          <w:sz w:val="24"/>
          <w:szCs w:val="24"/>
        </w:rPr>
        <w:t>c</w:t>
      </w:r>
      <w:r w:rsidRPr="004E5CD5">
        <w:rPr>
          <w:spacing w:val="7"/>
          <w:w w:val="102"/>
          <w:sz w:val="24"/>
          <w:szCs w:val="24"/>
        </w:rPr>
        <w:t>o</w:t>
      </w:r>
      <w:r w:rsidRPr="004E5CD5">
        <w:rPr>
          <w:spacing w:val="-7"/>
          <w:w w:val="102"/>
          <w:sz w:val="24"/>
          <w:szCs w:val="24"/>
        </w:rPr>
        <w:t>n</w:t>
      </w:r>
      <w:r w:rsidRPr="004E5CD5">
        <w:rPr>
          <w:spacing w:val="-1"/>
          <w:w w:val="102"/>
          <w:sz w:val="24"/>
          <w:szCs w:val="24"/>
        </w:rPr>
        <w:t>s</w:t>
      </w:r>
      <w:r w:rsidRPr="004E5CD5">
        <w:rPr>
          <w:w w:val="102"/>
          <w:sz w:val="24"/>
          <w:szCs w:val="24"/>
        </w:rPr>
        <w:t>t</w:t>
      </w:r>
      <w:r w:rsidRPr="004E5CD5">
        <w:rPr>
          <w:spacing w:val="-5"/>
          <w:w w:val="102"/>
          <w:sz w:val="24"/>
          <w:szCs w:val="24"/>
        </w:rPr>
        <w:t>i</w:t>
      </w:r>
      <w:r w:rsidRPr="004E5CD5">
        <w:rPr>
          <w:spacing w:val="5"/>
          <w:w w:val="102"/>
          <w:sz w:val="24"/>
          <w:szCs w:val="24"/>
        </w:rPr>
        <w:t>t</w:t>
      </w:r>
      <w:r w:rsidRPr="004E5CD5">
        <w:rPr>
          <w:spacing w:val="2"/>
          <w:w w:val="102"/>
          <w:sz w:val="24"/>
          <w:szCs w:val="24"/>
        </w:rPr>
        <w:t>u</w:t>
      </w:r>
      <w:r w:rsidRPr="004E5CD5">
        <w:rPr>
          <w:w w:val="102"/>
          <w:sz w:val="24"/>
          <w:szCs w:val="24"/>
        </w:rPr>
        <w:t xml:space="preserve">ie </w:t>
      </w:r>
      <w:r w:rsidRPr="004E5CD5">
        <w:rPr>
          <w:spacing w:val="-4"/>
          <w:sz w:val="24"/>
          <w:szCs w:val="24"/>
        </w:rPr>
        <w:t>a</w:t>
      </w:r>
      <w:r w:rsidRPr="004E5CD5">
        <w:rPr>
          <w:spacing w:val="2"/>
          <w:sz w:val="24"/>
          <w:szCs w:val="24"/>
        </w:rPr>
        <w:t>n</w:t>
      </w:r>
      <w:r w:rsidRPr="004E5CD5">
        <w:rPr>
          <w:spacing w:val="-1"/>
          <w:sz w:val="24"/>
          <w:szCs w:val="24"/>
        </w:rPr>
        <w:t>s</w:t>
      </w:r>
      <w:r w:rsidRPr="004E5CD5">
        <w:rPr>
          <w:spacing w:val="-4"/>
          <w:sz w:val="24"/>
          <w:szCs w:val="24"/>
        </w:rPr>
        <w:t>a</w:t>
      </w:r>
      <w:r w:rsidRPr="004E5CD5">
        <w:rPr>
          <w:spacing w:val="2"/>
          <w:sz w:val="24"/>
          <w:szCs w:val="24"/>
        </w:rPr>
        <w:t>mb</w:t>
      </w:r>
      <w:r w:rsidRPr="004E5CD5">
        <w:rPr>
          <w:sz w:val="24"/>
          <w:szCs w:val="24"/>
        </w:rPr>
        <w:t>l</w:t>
      </w:r>
      <w:r w:rsidRPr="004E5CD5">
        <w:rPr>
          <w:spacing w:val="2"/>
          <w:sz w:val="24"/>
          <w:szCs w:val="24"/>
        </w:rPr>
        <w:t>u</w:t>
      </w:r>
      <w:r w:rsidRPr="004E5CD5">
        <w:rPr>
          <w:sz w:val="24"/>
          <w:szCs w:val="24"/>
        </w:rPr>
        <w:t xml:space="preserve">l </w:t>
      </w:r>
      <w:r w:rsidRPr="004E5CD5">
        <w:rPr>
          <w:spacing w:val="8"/>
          <w:sz w:val="24"/>
          <w:szCs w:val="24"/>
        </w:rPr>
        <w:t xml:space="preserve"> </w:t>
      </w:r>
      <w:r w:rsidRPr="004E5CD5">
        <w:rPr>
          <w:spacing w:val="1"/>
          <w:sz w:val="24"/>
          <w:szCs w:val="24"/>
        </w:rPr>
        <w:t>c</w:t>
      </w:r>
      <w:r w:rsidRPr="004E5CD5">
        <w:rPr>
          <w:spacing w:val="-4"/>
          <w:sz w:val="24"/>
          <w:szCs w:val="24"/>
        </w:rPr>
        <w:t>e</w:t>
      </w:r>
      <w:r w:rsidRPr="004E5CD5">
        <w:rPr>
          <w:spacing w:val="2"/>
          <w:sz w:val="24"/>
          <w:szCs w:val="24"/>
        </w:rPr>
        <w:t>r</w:t>
      </w:r>
      <w:r w:rsidRPr="004E5CD5">
        <w:rPr>
          <w:sz w:val="24"/>
          <w:szCs w:val="24"/>
        </w:rPr>
        <w:t>i</w:t>
      </w:r>
      <w:r w:rsidRPr="004E5CD5">
        <w:rPr>
          <w:spacing w:val="-2"/>
          <w:sz w:val="24"/>
          <w:szCs w:val="24"/>
        </w:rPr>
        <w:t>n</w:t>
      </w:r>
      <w:r w:rsidRPr="004E5CD5">
        <w:rPr>
          <w:spacing w:val="5"/>
          <w:sz w:val="24"/>
          <w:szCs w:val="24"/>
        </w:rPr>
        <w:t>ţ</w:t>
      </w:r>
      <w:r w:rsidRPr="004E5CD5">
        <w:rPr>
          <w:spacing w:val="1"/>
          <w:sz w:val="24"/>
          <w:szCs w:val="24"/>
        </w:rPr>
        <w:t>e</w:t>
      </w:r>
      <w:r w:rsidRPr="004E5CD5">
        <w:rPr>
          <w:spacing w:val="-5"/>
          <w:sz w:val="24"/>
          <w:szCs w:val="24"/>
        </w:rPr>
        <w:t>l</w:t>
      </w:r>
      <w:r w:rsidRPr="004E5CD5">
        <w:rPr>
          <w:spacing w:val="2"/>
          <w:sz w:val="24"/>
          <w:szCs w:val="24"/>
        </w:rPr>
        <w:t>o</w:t>
      </w:r>
      <w:r w:rsidRPr="004E5CD5">
        <w:rPr>
          <w:sz w:val="24"/>
          <w:szCs w:val="24"/>
        </w:rPr>
        <w:t xml:space="preserve">r </w:t>
      </w:r>
      <w:r w:rsidRPr="004E5CD5">
        <w:rPr>
          <w:spacing w:val="14"/>
          <w:sz w:val="24"/>
          <w:szCs w:val="24"/>
        </w:rPr>
        <w:t xml:space="preserve"> </w:t>
      </w:r>
      <w:r w:rsidRPr="004E5CD5">
        <w:rPr>
          <w:spacing w:val="2"/>
          <w:sz w:val="24"/>
          <w:szCs w:val="24"/>
        </w:rPr>
        <w:t>p</w:t>
      </w:r>
      <w:r w:rsidRPr="004E5CD5">
        <w:rPr>
          <w:sz w:val="24"/>
          <w:szCs w:val="24"/>
        </w:rPr>
        <w:t>e</w:t>
      </w:r>
      <w:r w:rsidRPr="004E5CD5">
        <w:rPr>
          <w:spacing w:val="50"/>
          <w:sz w:val="24"/>
          <w:szCs w:val="24"/>
        </w:rPr>
        <w:t xml:space="preserve"> </w:t>
      </w:r>
      <w:r w:rsidRPr="004E5CD5">
        <w:rPr>
          <w:spacing w:val="2"/>
          <w:sz w:val="24"/>
          <w:szCs w:val="24"/>
        </w:rPr>
        <w:t>b</w:t>
      </w:r>
      <w:r w:rsidRPr="004E5CD5">
        <w:rPr>
          <w:spacing w:val="1"/>
          <w:sz w:val="24"/>
          <w:szCs w:val="24"/>
        </w:rPr>
        <w:t>az</w:t>
      </w:r>
      <w:r w:rsidRPr="004E5CD5">
        <w:rPr>
          <w:sz w:val="24"/>
          <w:szCs w:val="24"/>
        </w:rPr>
        <w:t xml:space="preserve">a  </w:t>
      </w:r>
      <w:r w:rsidRPr="004E5CD5">
        <w:rPr>
          <w:spacing w:val="1"/>
          <w:sz w:val="24"/>
          <w:szCs w:val="24"/>
        </w:rPr>
        <w:t>c</w:t>
      </w:r>
      <w:r w:rsidRPr="004E5CD5">
        <w:rPr>
          <w:spacing w:val="-4"/>
          <w:sz w:val="24"/>
          <w:szCs w:val="24"/>
        </w:rPr>
        <w:t>ă</w:t>
      </w:r>
      <w:r w:rsidRPr="004E5CD5">
        <w:rPr>
          <w:spacing w:val="2"/>
          <w:sz w:val="24"/>
          <w:szCs w:val="24"/>
        </w:rPr>
        <w:t>r</w:t>
      </w:r>
      <w:r w:rsidRPr="004E5CD5">
        <w:rPr>
          <w:spacing w:val="7"/>
          <w:sz w:val="24"/>
          <w:szCs w:val="24"/>
        </w:rPr>
        <w:t>o</w:t>
      </w:r>
      <w:r w:rsidRPr="004E5CD5">
        <w:rPr>
          <w:spacing w:val="2"/>
          <w:sz w:val="24"/>
          <w:szCs w:val="24"/>
        </w:rPr>
        <w:t>r</w:t>
      </w:r>
      <w:r w:rsidRPr="004E5CD5">
        <w:rPr>
          <w:sz w:val="24"/>
          <w:szCs w:val="24"/>
        </w:rPr>
        <w:t>a</w:t>
      </w:r>
      <w:r w:rsidRPr="004E5CD5">
        <w:rPr>
          <w:spacing w:val="53"/>
          <w:sz w:val="24"/>
          <w:szCs w:val="24"/>
        </w:rPr>
        <w:t xml:space="preserve"> </w:t>
      </w:r>
      <w:r w:rsidRPr="004E5CD5">
        <w:rPr>
          <w:spacing w:val="2"/>
          <w:sz w:val="24"/>
          <w:szCs w:val="24"/>
        </w:rPr>
        <w:t>of</w:t>
      </w:r>
      <w:r w:rsidRPr="004E5CD5">
        <w:rPr>
          <w:spacing w:val="-4"/>
          <w:sz w:val="24"/>
          <w:szCs w:val="24"/>
        </w:rPr>
        <w:t>e</w:t>
      </w:r>
      <w:r w:rsidRPr="004E5CD5">
        <w:rPr>
          <w:spacing w:val="2"/>
          <w:sz w:val="24"/>
          <w:szCs w:val="24"/>
        </w:rPr>
        <w:t>r</w:t>
      </w:r>
      <w:r w:rsidRPr="004E5CD5">
        <w:rPr>
          <w:sz w:val="24"/>
          <w:szCs w:val="24"/>
        </w:rPr>
        <w:t>t</w:t>
      </w:r>
      <w:r w:rsidRPr="004E5CD5">
        <w:rPr>
          <w:spacing w:val="1"/>
          <w:sz w:val="24"/>
          <w:szCs w:val="24"/>
        </w:rPr>
        <w:t>a</w:t>
      </w:r>
      <w:r w:rsidRPr="004E5CD5">
        <w:rPr>
          <w:spacing w:val="-2"/>
          <w:sz w:val="24"/>
          <w:szCs w:val="24"/>
        </w:rPr>
        <w:t>n</w:t>
      </w:r>
      <w:r w:rsidRPr="004E5CD5">
        <w:rPr>
          <w:sz w:val="24"/>
          <w:szCs w:val="24"/>
        </w:rPr>
        <w:t>t</w:t>
      </w:r>
      <w:r w:rsidRPr="004E5CD5">
        <w:rPr>
          <w:spacing w:val="2"/>
          <w:sz w:val="24"/>
          <w:szCs w:val="24"/>
        </w:rPr>
        <w:t>u</w:t>
      </w:r>
      <w:r w:rsidRPr="004E5CD5">
        <w:rPr>
          <w:sz w:val="24"/>
          <w:szCs w:val="24"/>
        </w:rPr>
        <w:t xml:space="preserve">l </w:t>
      </w:r>
      <w:r w:rsidRPr="004E5CD5">
        <w:rPr>
          <w:spacing w:val="7"/>
          <w:sz w:val="24"/>
          <w:szCs w:val="24"/>
        </w:rPr>
        <w:t xml:space="preserve"> </w:t>
      </w:r>
      <w:r w:rsidRPr="004E5CD5">
        <w:rPr>
          <w:spacing w:val="2"/>
          <w:sz w:val="24"/>
          <w:szCs w:val="24"/>
        </w:rPr>
        <w:t>p</w:t>
      </w:r>
      <w:r w:rsidRPr="004E5CD5">
        <w:rPr>
          <w:spacing w:val="-4"/>
          <w:sz w:val="24"/>
          <w:szCs w:val="24"/>
        </w:rPr>
        <w:t>a</w:t>
      </w:r>
      <w:r w:rsidRPr="004E5CD5">
        <w:rPr>
          <w:spacing w:val="2"/>
          <w:sz w:val="24"/>
          <w:szCs w:val="24"/>
        </w:rPr>
        <w:t>r</w:t>
      </w:r>
      <w:r w:rsidRPr="004E5CD5">
        <w:rPr>
          <w:sz w:val="24"/>
          <w:szCs w:val="24"/>
        </w:rPr>
        <w:t>ti</w:t>
      </w:r>
      <w:r w:rsidRPr="004E5CD5">
        <w:rPr>
          <w:spacing w:val="1"/>
          <w:sz w:val="24"/>
          <w:szCs w:val="24"/>
        </w:rPr>
        <w:t>c</w:t>
      </w:r>
      <w:r w:rsidRPr="004E5CD5">
        <w:rPr>
          <w:spacing w:val="-5"/>
          <w:sz w:val="24"/>
          <w:szCs w:val="24"/>
        </w:rPr>
        <w:t>i</w:t>
      </w:r>
      <w:r w:rsidRPr="004E5CD5">
        <w:rPr>
          <w:spacing w:val="7"/>
          <w:sz w:val="24"/>
          <w:szCs w:val="24"/>
        </w:rPr>
        <w:t>p</w:t>
      </w:r>
      <w:r w:rsidRPr="004E5CD5">
        <w:rPr>
          <w:spacing w:val="1"/>
          <w:sz w:val="24"/>
          <w:szCs w:val="24"/>
        </w:rPr>
        <w:t>a</w:t>
      </w:r>
      <w:r w:rsidRPr="004E5CD5">
        <w:rPr>
          <w:spacing w:val="-7"/>
          <w:sz w:val="24"/>
          <w:szCs w:val="24"/>
        </w:rPr>
        <w:t>n</w:t>
      </w:r>
      <w:r w:rsidRPr="004E5CD5">
        <w:rPr>
          <w:sz w:val="24"/>
          <w:szCs w:val="24"/>
        </w:rPr>
        <w:t xml:space="preserve">t </w:t>
      </w:r>
      <w:r w:rsidRPr="004E5CD5">
        <w:rPr>
          <w:spacing w:val="19"/>
          <w:sz w:val="24"/>
          <w:szCs w:val="24"/>
        </w:rPr>
        <w:t xml:space="preserve"> </w:t>
      </w:r>
      <w:r w:rsidRPr="004E5CD5">
        <w:rPr>
          <w:spacing w:val="-5"/>
          <w:sz w:val="24"/>
          <w:szCs w:val="24"/>
        </w:rPr>
        <w:t>l</w:t>
      </w:r>
      <w:r w:rsidRPr="004E5CD5">
        <w:rPr>
          <w:sz w:val="24"/>
          <w:szCs w:val="24"/>
        </w:rPr>
        <w:t>a</w:t>
      </w:r>
      <w:r w:rsidRPr="004E5CD5">
        <w:rPr>
          <w:spacing w:val="49"/>
          <w:sz w:val="24"/>
          <w:szCs w:val="24"/>
        </w:rPr>
        <w:t xml:space="preserve"> </w:t>
      </w:r>
      <w:r w:rsidRPr="004E5CD5">
        <w:rPr>
          <w:spacing w:val="7"/>
          <w:sz w:val="24"/>
          <w:szCs w:val="24"/>
        </w:rPr>
        <w:t>p</w:t>
      </w:r>
      <w:r w:rsidRPr="004E5CD5">
        <w:rPr>
          <w:spacing w:val="2"/>
          <w:sz w:val="24"/>
          <w:szCs w:val="24"/>
        </w:rPr>
        <w:t>ro</w:t>
      </w:r>
      <w:r w:rsidRPr="004E5CD5">
        <w:rPr>
          <w:spacing w:val="1"/>
          <w:sz w:val="24"/>
          <w:szCs w:val="24"/>
        </w:rPr>
        <w:t>c</w:t>
      </w:r>
      <w:r w:rsidRPr="004E5CD5">
        <w:rPr>
          <w:spacing w:val="-4"/>
          <w:sz w:val="24"/>
          <w:szCs w:val="24"/>
        </w:rPr>
        <w:t>e</w:t>
      </w:r>
      <w:r w:rsidRPr="004E5CD5">
        <w:rPr>
          <w:spacing w:val="-2"/>
          <w:sz w:val="24"/>
          <w:szCs w:val="24"/>
        </w:rPr>
        <w:t>d</w:t>
      </w:r>
      <w:r w:rsidRPr="004E5CD5">
        <w:rPr>
          <w:spacing w:val="7"/>
          <w:sz w:val="24"/>
          <w:szCs w:val="24"/>
        </w:rPr>
        <w:t>u</w:t>
      </w:r>
      <w:r w:rsidRPr="004E5CD5">
        <w:rPr>
          <w:spacing w:val="2"/>
          <w:sz w:val="24"/>
          <w:szCs w:val="24"/>
        </w:rPr>
        <w:t>r</w:t>
      </w:r>
      <w:r w:rsidRPr="004E5CD5">
        <w:rPr>
          <w:sz w:val="24"/>
          <w:szCs w:val="24"/>
        </w:rPr>
        <w:t xml:space="preserve">ă </w:t>
      </w:r>
      <w:r w:rsidRPr="004E5CD5">
        <w:rPr>
          <w:spacing w:val="10"/>
          <w:sz w:val="24"/>
          <w:szCs w:val="24"/>
        </w:rPr>
        <w:t xml:space="preserve"> </w:t>
      </w:r>
      <w:r w:rsidRPr="004E5CD5">
        <w:rPr>
          <w:sz w:val="24"/>
          <w:szCs w:val="24"/>
        </w:rPr>
        <w:t>î</w:t>
      </w:r>
      <w:r w:rsidRPr="004E5CD5">
        <w:rPr>
          <w:spacing w:val="-1"/>
          <w:sz w:val="24"/>
          <w:szCs w:val="24"/>
        </w:rPr>
        <w:t>ş</w:t>
      </w:r>
      <w:r w:rsidRPr="004E5CD5">
        <w:rPr>
          <w:sz w:val="24"/>
          <w:szCs w:val="24"/>
        </w:rPr>
        <w:t>i</w:t>
      </w:r>
      <w:r w:rsidRPr="004E5CD5">
        <w:rPr>
          <w:spacing w:val="49"/>
          <w:sz w:val="24"/>
          <w:szCs w:val="24"/>
        </w:rPr>
        <w:t xml:space="preserve"> </w:t>
      </w:r>
      <w:r w:rsidRPr="004E5CD5">
        <w:rPr>
          <w:spacing w:val="-7"/>
          <w:sz w:val="24"/>
          <w:szCs w:val="24"/>
        </w:rPr>
        <w:t>v</w:t>
      </w:r>
      <w:r w:rsidRPr="004E5CD5">
        <w:rPr>
          <w:sz w:val="24"/>
          <w:szCs w:val="24"/>
        </w:rPr>
        <w:t xml:space="preserve">a  </w:t>
      </w:r>
      <w:r w:rsidRPr="004E5CD5">
        <w:rPr>
          <w:spacing w:val="1"/>
          <w:sz w:val="24"/>
          <w:szCs w:val="24"/>
        </w:rPr>
        <w:t>e</w:t>
      </w:r>
      <w:r w:rsidRPr="004E5CD5">
        <w:rPr>
          <w:sz w:val="24"/>
          <w:szCs w:val="24"/>
        </w:rPr>
        <w:t>l</w:t>
      </w:r>
      <w:r w:rsidRPr="004E5CD5">
        <w:rPr>
          <w:spacing w:val="1"/>
          <w:sz w:val="24"/>
          <w:szCs w:val="24"/>
        </w:rPr>
        <w:t>a</w:t>
      </w:r>
      <w:r w:rsidRPr="004E5CD5">
        <w:rPr>
          <w:spacing w:val="2"/>
          <w:sz w:val="24"/>
          <w:szCs w:val="24"/>
        </w:rPr>
        <w:t>bor</w:t>
      </w:r>
      <w:r w:rsidRPr="004E5CD5">
        <w:rPr>
          <w:sz w:val="24"/>
          <w:szCs w:val="24"/>
        </w:rPr>
        <w:t>a</w:t>
      </w:r>
      <w:r w:rsidRPr="004E5CD5">
        <w:rPr>
          <w:spacing w:val="55"/>
          <w:sz w:val="24"/>
          <w:szCs w:val="24"/>
        </w:rPr>
        <w:t xml:space="preserve"> </w:t>
      </w:r>
      <w:r w:rsidRPr="004E5CD5">
        <w:rPr>
          <w:spacing w:val="7"/>
          <w:sz w:val="24"/>
          <w:szCs w:val="24"/>
        </w:rPr>
        <w:t>o</w:t>
      </w:r>
      <w:r w:rsidRPr="004E5CD5">
        <w:rPr>
          <w:spacing w:val="-3"/>
          <w:sz w:val="24"/>
          <w:szCs w:val="24"/>
        </w:rPr>
        <w:t>f</w:t>
      </w:r>
      <w:r w:rsidRPr="004E5CD5">
        <w:rPr>
          <w:spacing w:val="-4"/>
          <w:sz w:val="24"/>
          <w:szCs w:val="24"/>
        </w:rPr>
        <w:t>e</w:t>
      </w:r>
      <w:r w:rsidRPr="004E5CD5">
        <w:rPr>
          <w:spacing w:val="2"/>
          <w:sz w:val="24"/>
          <w:szCs w:val="24"/>
        </w:rPr>
        <w:t>r</w:t>
      </w:r>
      <w:r w:rsidRPr="004E5CD5">
        <w:rPr>
          <w:spacing w:val="5"/>
          <w:sz w:val="24"/>
          <w:szCs w:val="24"/>
        </w:rPr>
        <w:t>t</w:t>
      </w:r>
      <w:r w:rsidRPr="004E5CD5">
        <w:rPr>
          <w:sz w:val="24"/>
          <w:szCs w:val="24"/>
        </w:rPr>
        <w:t xml:space="preserve">a </w:t>
      </w:r>
      <w:r w:rsidRPr="004E5CD5">
        <w:rPr>
          <w:spacing w:val="2"/>
          <w:sz w:val="24"/>
          <w:szCs w:val="24"/>
        </w:rPr>
        <w:t xml:space="preserve"> </w:t>
      </w:r>
      <w:r w:rsidRPr="004E5CD5">
        <w:rPr>
          <w:spacing w:val="-1"/>
          <w:sz w:val="24"/>
          <w:szCs w:val="24"/>
        </w:rPr>
        <w:t>s</w:t>
      </w:r>
      <w:r w:rsidRPr="004E5CD5">
        <w:rPr>
          <w:spacing w:val="-4"/>
          <w:sz w:val="24"/>
          <w:szCs w:val="24"/>
        </w:rPr>
        <w:t>a</w:t>
      </w:r>
      <w:r w:rsidRPr="004E5CD5">
        <w:rPr>
          <w:sz w:val="24"/>
          <w:szCs w:val="24"/>
        </w:rPr>
        <w:t xml:space="preserve">, </w:t>
      </w:r>
      <w:r w:rsidRPr="004E5CD5">
        <w:rPr>
          <w:spacing w:val="2"/>
          <w:sz w:val="24"/>
          <w:szCs w:val="24"/>
        </w:rPr>
        <w:t xml:space="preserve"> </w:t>
      </w:r>
      <w:r w:rsidRPr="004E5CD5">
        <w:rPr>
          <w:spacing w:val="5"/>
          <w:w w:val="102"/>
          <w:sz w:val="24"/>
          <w:szCs w:val="24"/>
        </w:rPr>
        <w:t>î</w:t>
      </w:r>
      <w:r w:rsidRPr="004E5CD5">
        <w:rPr>
          <w:w w:val="102"/>
          <w:sz w:val="24"/>
          <w:szCs w:val="24"/>
        </w:rPr>
        <w:t xml:space="preserve">n </w:t>
      </w:r>
      <w:r w:rsidRPr="004E5CD5">
        <w:rPr>
          <w:spacing w:val="-7"/>
          <w:sz w:val="24"/>
          <w:szCs w:val="24"/>
        </w:rPr>
        <w:t>v</w:t>
      </w:r>
      <w:r w:rsidRPr="004E5CD5">
        <w:rPr>
          <w:spacing w:val="1"/>
          <w:sz w:val="24"/>
          <w:szCs w:val="24"/>
        </w:rPr>
        <w:t>e</w:t>
      </w:r>
      <w:r w:rsidRPr="004E5CD5">
        <w:rPr>
          <w:spacing w:val="2"/>
          <w:sz w:val="24"/>
          <w:szCs w:val="24"/>
        </w:rPr>
        <w:t>d</w:t>
      </w:r>
      <w:r w:rsidRPr="004E5CD5">
        <w:rPr>
          <w:spacing w:val="1"/>
          <w:sz w:val="24"/>
          <w:szCs w:val="24"/>
        </w:rPr>
        <w:t>e</w:t>
      </w:r>
      <w:r w:rsidRPr="004E5CD5">
        <w:rPr>
          <w:spacing w:val="2"/>
          <w:sz w:val="24"/>
          <w:szCs w:val="24"/>
        </w:rPr>
        <w:t>r</w:t>
      </w:r>
      <w:r w:rsidRPr="004E5CD5">
        <w:rPr>
          <w:spacing w:val="1"/>
          <w:sz w:val="24"/>
          <w:szCs w:val="24"/>
        </w:rPr>
        <w:t>e</w:t>
      </w:r>
      <w:r w:rsidRPr="004E5CD5">
        <w:rPr>
          <w:sz w:val="24"/>
          <w:szCs w:val="24"/>
        </w:rPr>
        <w:t>a</w:t>
      </w:r>
      <w:r w:rsidRPr="004E5CD5">
        <w:rPr>
          <w:spacing w:val="5"/>
          <w:sz w:val="24"/>
          <w:szCs w:val="24"/>
        </w:rPr>
        <w:t xml:space="preserve"> </w:t>
      </w:r>
      <w:r w:rsidRPr="004E5CD5">
        <w:rPr>
          <w:spacing w:val="1"/>
          <w:sz w:val="24"/>
          <w:szCs w:val="24"/>
        </w:rPr>
        <w:t>a</w:t>
      </w:r>
      <w:r w:rsidRPr="004E5CD5">
        <w:rPr>
          <w:sz w:val="24"/>
          <w:szCs w:val="24"/>
        </w:rPr>
        <w:t>t</w:t>
      </w:r>
      <w:r w:rsidRPr="004E5CD5">
        <w:rPr>
          <w:spacing w:val="2"/>
          <w:sz w:val="24"/>
          <w:szCs w:val="24"/>
        </w:rPr>
        <w:t>r</w:t>
      </w:r>
      <w:r w:rsidRPr="004E5CD5">
        <w:rPr>
          <w:spacing w:val="-5"/>
          <w:sz w:val="24"/>
          <w:szCs w:val="24"/>
        </w:rPr>
        <w:t>i</w:t>
      </w:r>
      <w:r w:rsidRPr="004E5CD5">
        <w:rPr>
          <w:spacing w:val="7"/>
          <w:sz w:val="24"/>
          <w:szCs w:val="24"/>
        </w:rPr>
        <w:t>b</w:t>
      </w:r>
      <w:r w:rsidRPr="004E5CD5">
        <w:rPr>
          <w:spacing w:val="2"/>
          <w:sz w:val="24"/>
          <w:szCs w:val="24"/>
        </w:rPr>
        <w:t>u</w:t>
      </w:r>
      <w:r w:rsidRPr="004E5CD5">
        <w:rPr>
          <w:spacing w:val="-5"/>
          <w:sz w:val="24"/>
          <w:szCs w:val="24"/>
        </w:rPr>
        <w:t>i</w:t>
      </w:r>
      <w:r w:rsidRPr="004E5CD5">
        <w:rPr>
          <w:spacing w:val="2"/>
          <w:sz w:val="24"/>
          <w:szCs w:val="24"/>
        </w:rPr>
        <w:t>r</w:t>
      </w:r>
      <w:r w:rsidRPr="004E5CD5">
        <w:rPr>
          <w:spacing w:val="-5"/>
          <w:sz w:val="24"/>
          <w:szCs w:val="24"/>
        </w:rPr>
        <w:t>i</w:t>
      </w:r>
      <w:r w:rsidRPr="004E5CD5">
        <w:rPr>
          <w:sz w:val="24"/>
          <w:szCs w:val="24"/>
        </w:rPr>
        <w:t>i</w:t>
      </w:r>
      <w:r w:rsidRPr="004E5CD5">
        <w:rPr>
          <w:spacing w:val="10"/>
          <w:sz w:val="24"/>
          <w:szCs w:val="24"/>
        </w:rPr>
        <w:t xml:space="preserve"> </w:t>
      </w:r>
      <w:r w:rsidRPr="004E5CD5">
        <w:rPr>
          <w:spacing w:val="1"/>
          <w:sz w:val="24"/>
          <w:szCs w:val="24"/>
        </w:rPr>
        <w:t>c</w:t>
      </w:r>
      <w:r w:rsidRPr="004E5CD5">
        <w:rPr>
          <w:spacing w:val="7"/>
          <w:sz w:val="24"/>
          <w:szCs w:val="24"/>
        </w:rPr>
        <w:t>o</w:t>
      </w:r>
      <w:r w:rsidRPr="004E5CD5">
        <w:rPr>
          <w:spacing w:val="-7"/>
          <w:sz w:val="24"/>
          <w:szCs w:val="24"/>
        </w:rPr>
        <w:t>n</w:t>
      </w:r>
      <w:r w:rsidRPr="004E5CD5">
        <w:rPr>
          <w:sz w:val="24"/>
          <w:szCs w:val="24"/>
        </w:rPr>
        <w:t>t</w:t>
      </w:r>
      <w:r w:rsidRPr="004E5CD5">
        <w:rPr>
          <w:spacing w:val="2"/>
          <w:sz w:val="24"/>
          <w:szCs w:val="24"/>
        </w:rPr>
        <w:t>r</w:t>
      </w:r>
      <w:r w:rsidRPr="004E5CD5">
        <w:rPr>
          <w:spacing w:val="1"/>
          <w:sz w:val="24"/>
          <w:szCs w:val="24"/>
        </w:rPr>
        <w:t>ac</w:t>
      </w:r>
      <w:r w:rsidRPr="004E5CD5">
        <w:rPr>
          <w:sz w:val="24"/>
          <w:szCs w:val="24"/>
        </w:rPr>
        <w:t>t</w:t>
      </w:r>
      <w:r w:rsidRPr="004E5CD5">
        <w:rPr>
          <w:spacing w:val="2"/>
          <w:sz w:val="24"/>
          <w:szCs w:val="24"/>
        </w:rPr>
        <w:t>u</w:t>
      </w:r>
      <w:r w:rsidRPr="004E5CD5">
        <w:rPr>
          <w:spacing w:val="-5"/>
          <w:sz w:val="24"/>
          <w:szCs w:val="24"/>
        </w:rPr>
        <w:t>l</w:t>
      </w:r>
      <w:r w:rsidRPr="004E5CD5">
        <w:rPr>
          <w:spacing w:val="7"/>
          <w:sz w:val="24"/>
          <w:szCs w:val="24"/>
        </w:rPr>
        <w:t>u</w:t>
      </w:r>
      <w:r w:rsidRPr="004E5CD5">
        <w:rPr>
          <w:sz w:val="24"/>
          <w:szCs w:val="24"/>
        </w:rPr>
        <w:t>i</w:t>
      </w:r>
      <w:r w:rsidRPr="004E5CD5">
        <w:rPr>
          <w:spacing w:val="11"/>
          <w:sz w:val="24"/>
          <w:szCs w:val="24"/>
        </w:rPr>
        <w:t xml:space="preserve"> </w:t>
      </w:r>
      <w:r w:rsidRPr="004E5CD5">
        <w:rPr>
          <w:spacing w:val="2"/>
          <w:sz w:val="24"/>
          <w:szCs w:val="24"/>
        </w:rPr>
        <w:t>d</w:t>
      </w:r>
      <w:r w:rsidRPr="004E5CD5">
        <w:rPr>
          <w:sz w:val="24"/>
          <w:szCs w:val="24"/>
        </w:rPr>
        <w:t xml:space="preserve">e </w:t>
      </w:r>
      <w:r w:rsidRPr="004E5CD5">
        <w:rPr>
          <w:spacing w:val="-4"/>
          <w:sz w:val="24"/>
          <w:szCs w:val="24"/>
        </w:rPr>
        <w:t>a</w:t>
      </w:r>
      <w:r w:rsidRPr="004E5CD5">
        <w:rPr>
          <w:spacing w:val="1"/>
          <w:sz w:val="24"/>
          <w:szCs w:val="24"/>
        </w:rPr>
        <w:t>c</w:t>
      </w:r>
      <w:r w:rsidRPr="004E5CD5">
        <w:rPr>
          <w:spacing w:val="2"/>
          <w:sz w:val="24"/>
          <w:szCs w:val="24"/>
        </w:rPr>
        <w:t>h</w:t>
      </w:r>
      <w:r w:rsidRPr="004E5CD5">
        <w:rPr>
          <w:spacing w:val="-5"/>
          <w:sz w:val="24"/>
          <w:szCs w:val="24"/>
        </w:rPr>
        <w:t>i</w:t>
      </w:r>
      <w:r w:rsidRPr="004E5CD5">
        <w:rPr>
          <w:spacing w:val="1"/>
          <w:sz w:val="24"/>
          <w:szCs w:val="24"/>
        </w:rPr>
        <w:t>z</w:t>
      </w:r>
      <w:r w:rsidRPr="004E5CD5">
        <w:rPr>
          <w:sz w:val="24"/>
          <w:szCs w:val="24"/>
        </w:rPr>
        <w:t>iţii</w:t>
      </w:r>
      <w:r w:rsidRPr="004E5CD5">
        <w:rPr>
          <w:spacing w:val="4"/>
          <w:sz w:val="24"/>
          <w:szCs w:val="24"/>
        </w:rPr>
        <w:t xml:space="preserve"> </w:t>
      </w:r>
      <w:r w:rsidRPr="004E5CD5">
        <w:rPr>
          <w:spacing w:val="2"/>
          <w:sz w:val="24"/>
          <w:szCs w:val="24"/>
        </w:rPr>
        <w:t>pub</w:t>
      </w:r>
      <w:r w:rsidRPr="004E5CD5">
        <w:rPr>
          <w:sz w:val="24"/>
          <w:szCs w:val="24"/>
        </w:rPr>
        <w:t>l</w:t>
      </w:r>
      <w:r w:rsidRPr="004E5CD5">
        <w:rPr>
          <w:spacing w:val="-5"/>
          <w:sz w:val="24"/>
          <w:szCs w:val="24"/>
        </w:rPr>
        <w:t>i</w:t>
      </w:r>
      <w:r w:rsidRPr="004E5CD5">
        <w:rPr>
          <w:spacing w:val="1"/>
          <w:sz w:val="24"/>
          <w:szCs w:val="24"/>
        </w:rPr>
        <w:t>c</w:t>
      </w:r>
      <w:r w:rsidRPr="004E5CD5">
        <w:rPr>
          <w:sz w:val="24"/>
          <w:szCs w:val="24"/>
        </w:rPr>
        <w:t>e</w:t>
      </w:r>
      <w:r w:rsidRPr="004E5CD5">
        <w:rPr>
          <w:spacing w:val="9"/>
          <w:sz w:val="24"/>
          <w:szCs w:val="24"/>
        </w:rPr>
        <w:t xml:space="preserve"> </w:t>
      </w:r>
      <w:r w:rsidRPr="004E5CD5">
        <w:rPr>
          <w:spacing w:val="1"/>
          <w:sz w:val="24"/>
          <w:szCs w:val="24"/>
        </w:rPr>
        <w:t>a</w:t>
      </w:r>
      <w:r w:rsidRPr="004E5CD5">
        <w:rPr>
          <w:spacing w:val="-2"/>
          <w:sz w:val="24"/>
          <w:szCs w:val="24"/>
        </w:rPr>
        <w:t>v</w:t>
      </w:r>
      <w:r w:rsidRPr="004E5CD5">
        <w:rPr>
          <w:spacing w:val="5"/>
          <w:sz w:val="24"/>
          <w:szCs w:val="24"/>
        </w:rPr>
        <w:t>â</w:t>
      </w:r>
      <w:r w:rsidRPr="004E5CD5">
        <w:rPr>
          <w:spacing w:val="-7"/>
          <w:sz w:val="24"/>
          <w:szCs w:val="24"/>
        </w:rPr>
        <w:t>n</w:t>
      </w:r>
      <w:r w:rsidRPr="004E5CD5">
        <w:rPr>
          <w:sz w:val="24"/>
          <w:szCs w:val="24"/>
        </w:rPr>
        <w:t>d</w:t>
      </w:r>
      <w:r w:rsidRPr="004E5CD5">
        <w:rPr>
          <w:spacing w:val="13"/>
          <w:sz w:val="24"/>
          <w:szCs w:val="24"/>
        </w:rPr>
        <w:t xml:space="preserve"> </w:t>
      </w:r>
      <w:r w:rsidRPr="004E5CD5">
        <w:rPr>
          <w:spacing w:val="-4"/>
          <w:sz w:val="24"/>
          <w:szCs w:val="24"/>
        </w:rPr>
        <w:t>c</w:t>
      </w:r>
      <w:r w:rsidRPr="004E5CD5">
        <w:rPr>
          <w:sz w:val="24"/>
          <w:szCs w:val="24"/>
        </w:rPr>
        <w:t xml:space="preserve">a </w:t>
      </w:r>
      <w:r w:rsidRPr="004E5CD5">
        <w:rPr>
          <w:spacing w:val="-2"/>
          <w:sz w:val="24"/>
          <w:szCs w:val="24"/>
        </w:rPr>
        <w:t>o</w:t>
      </w:r>
      <w:r w:rsidRPr="004E5CD5">
        <w:rPr>
          <w:spacing w:val="7"/>
          <w:sz w:val="24"/>
          <w:szCs w:val="24"/>
        </w:rPr>
        <w:t>b</w:t>
      </w:r>
      <w:r w:rsidRPr="004E5CD5">
        <w:rPr>
          <w:spacing w:val="-5"/>
          <w:sz w:val="24"/>
          <w:szCs w:val="24"/>
        </w:rPr>
        <w:t>i</w:t>
      </w:r>
      <w:r w:rsidRPr="004E5CD5">
        <w:rPr>
          <w:spacing w:val="1"/>
          <w:sz w:val="24"/>
          <w:szCs w:val="24"/>
        </w:rPr>
        <w:t>e</w:t>
      </w:r>
      <w:r w:rsidRPr="004E5CD5">
        <w:rPr>
          <w:spacing w:val="-4"/>
          <w:sz w:val="24"/>
          <w:szCs w:val="24"/>
        </w:rPr>
        <w:t>c</w:t>
      </w:r>
      <w:r w:rsidRPr="004E5CD5">
        <w:rPr>
          <w:sz w:val="24"/>
          <w:szCs w:val="24"/>
        </w:rPr>
        <w:t>t</w:t>
      </w:r>
      <w:r w:rsidRPr="004E5CD5">
        <w:rPr>
          <w:spacing w:val="6"/>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7"/>
          <w:sz w:val="24"/>
          <w:szCs w:val="24"/>
        </w:rPr>
        <w:t xml:space="preserve"> </w:t>
      </w:r>
      <w:r w:rsidRPr="004E5CD5">
        <w:rPr>
          <w:spacing w:val="-1"/>
          <w:sz w:val="24"/>
          <w:szCs w:val="24"/>
        </w:rPr>
        <w:t>s</w:t>
      </w:r>
      <w:r w:rsidRPr="004E5CD5">
        <w:rPr>
          <w:spacing w:val="1"/>
          <w:sz w:val="24"/>
          <w:szCs w:val="24"/>
        </w:rPr>
        <w:t>e</w:t>
      </w:r>
      <w:r w:rsidRPr="004E5CD5">
        <w:rPr>
          <w:spacing w:val="2"/>
          <w:sz w:val="24"/>
          <w:szCs w:val="24"/>
        </w:rPr>
        <w:t>r</w:t>
      </w:r>
      <w:r w:rsidRPr="004E5CD5">
        <w:rPr>
          <w:spacing w:val="-2"/>
          <w:sz w:val="24"/>
          <w:szCs w:val="24"/>
        </w:rPr>
        <w:t>v</w:t>
      </w:r>
      <w:r w:rsidRPr="004E5CD5">
        <w:rPr>
          <w:spacing w:val="-5"/>
          <w:sz w:val="24"/>
          <w:szCs w:val="24"/>
        </w:rPr>
        <w:t>i</w:t>
      </w:r>
      <w:r w:rsidRPr="004E5CD5">
        <w:rPr>
          <w:spacing w:val="5"/>
          <w:sz w:val="24"/>
          <w:szCs w:val="24"/>
        </w:rPr>
        <w:t>c</w:t>
      </w:r>
      <w:r w:rsidRPr="004E5CD5">
        <w:rPr>
          <w:sz w:val="24"/>
          <w:szCs w:val="24"/>
        </w:rPr>
        <w:t>iil</w:t>
      </w:r>
      <w:r w:rsidRPr="004E5CD5">
        <w:rPr>
          <w:spacing w:val="2"/>
          <w:sz w:val="24"/>
          <w:szCs w:val="24"/>
        </w:rPr>
        <w:t>o</w:t>
      </w:r>
      <w:r w:rsidRPr="004E5CD5">
        <w:rPr>
          <w:sz w:val="24"/>
          <w:szCs w:val="24"/>
        </w:rPr>
        <w:t>r</w:t>
      </w:r>
      <w:r w:rsidRPr="004E5CD5">
        <w:rPr>
          <w:spacing w:val="10"/>
          <w:sz w:val="24"/>
          <w:szCs w:val="24"/>
        </w:rPr>
        <w:t xml:space="preserve"> </w:t>
      </w:r>
      <w:r w:rsidRPr="004E5CD5">
        <w:rPr>
          <w:spacing w:val="2"/>
          <w:sz w:val="24"/>
          <w:szCs w:val="24"/>
        </w:rPr>
        <w:t>d</w:t>
      </w:r>
      <w:r w:rsidRPr="004E5CD5">
        <w:rPr>
          <w:sz w:val="24"/>
          <w:szCs w:val="24"/>
        </w:rPr>
        <w:t xml:space="preserve">e </w:t>
      </w:r>
      <w:r w:rsidRPr="004E5CD5">
        <w:rPr>
          <w:spacing w:val="-4"/>
          <w:sz w:val="24"/>
          <w:szCs w:val="24"/>
        </w:rPr>
        <w:t>c</w:t>
      </w:r>
      <w:r w:rsidRPr="004E5CD5">
        <w:rPr>
          <w:spacing w:val="1"/>
          <w:sz w:val="24"/>
          <w:szCs w:val="24"/>
        </w:rPr>
        <w:t>a</w:t>
      </w:r>
      <w:r w:rsidRPr="004E5CD5">
        <w:rPr>
          <w:sz w:val="24"/>
          <w:szCs w:val="24"/>
        </w:rPr>
        <w:t>t</w:t>
      </w:r>
      <w:r w:rsidRPr="004E5CD5">
        <w:rPr>
          <w:spacing w:val="1"/>
          <w:sz w:val="24"/>
          <w:szCs w:val="24"/>
        </w:rPr>
        <w:t>e</w:t>
      </w:r>
      <w:r w:rsidRPr="004E5CD5">
        <w:rPr>
          <w:spacing w:val="2"/>
          <w:sz w:val="24"/>
          <w:szCs w:val="24"/>
        </w:rPr>
        <w:t>r</w:t>
      </w:r>
      <w:r w:rsidRPr="004E5CD5">
        <w:rPr>
          <w:spacing w:val="-3"/>
          <w:sz w:val="24"/>
          <w:szCs w:val="24"/>
        </w:rPr>
        <w:t>i</w:t>
      </w:r>
      <w:r w:rsidRPr="004E5CD5">
        <w:rPr>
          <w:spacing w:val="2"/>
          <w:sz w:val="24"/>
          <w:szCs w:val="24"/>
        </w:rPr>
        <w:t>n</w:t>
      </w:r>
      <w:r w:rsidRPr="004E5CD5">
        <w:rPr>
          <w:sz w:val="24"/>
          <w:szCs w:val="24"/>
        </w:rPr>
        <w:t>g</w:t>
      </w:r>
      <w:r w:rsidRPr="004E5CD5">
        <w:rPr>
          <w:spacing w:val="7"/>
          <w:sz w:val="24"/>
          <w:szCs w:val="24"/>
        </w:rPr>
        <w:t xml:space="preserve"> </w:t>
      </w:r>
      <w:r w:rsidRPr="004E5CD5">
        <w:rPr>
          <w:w w:val="102"/>
          <w:sz w:val="24"/>
          <w:szCs w:val="24"/>
        </w:rPr>
        <w:t xml:space="preserve">- </w:t>
      </w:r>
      <w:r w:rsidRPr="004E5CD5">
        <w:rPr>
          <w:spacing w:val="2"/>
          <w:sz w:val="24"/>
          <w:szCs w:val="24"/>
        </w:rPr>
        <w:t>pr</w:t>
      </w:r>
      <w:r w:rsidRPr="004E5CD5">
        <w:rPr>
          <w:spacing w:val="1"/>
          <w:sz w:val="24"/>
          <w:szCs w:val="24"/>
        </w:rPr>
        <w:t>e</w:t>
      </w:r>
      <w:r w:rsidRPr="004E5CD5">
        <w:rPr>
          <w:spacing w:val="-7"/>
          <w:sz w:val="24"/>
          <w:szCs w:val="24"/>
        </w:rPr>
        <w:t>g</w:t>
      </w:r>
      <w:r w:rsidRPr="004E5CD5">
        <w:rPr>
          <w:spacing w:val="1"/>
          <w:sz w:val="24"/>
          <w:szCs w:val="24"/>
        </w:rPr>
        <w:t>ă</w:t>
      </w:r>
      <w:r w:rsidRPr="004E5CD5">
        <w:rPr>
          <w:sz w:val="24"/>
          <w:szCs w:val="24"/>
        </w:rPr>
        <w:t>t</w:t>
      </w:r>
      <w:r w:rsidRPr="004E5CD5">
        <w:rPr>
          <w:spacing w:val="-5"/>
          <w:sz w:val="24"/>
          <w:szCs w:val="24"/>
        </w:rPr>
        <w:t>i</w:t>
      </w:r>
      <w:r w:rsidRPr="004E5CD5">
        <w:rPr>
          <w:spacing w:val="2"/>
          <w:sz w:val="24"/>
          <w:szCs w:val="24"/>
        </w:rPr>
        <w:t>r</w:t>
      </w:r>
      <w:r w:rsidRPr="004E5CD5">
        <w:rPr>
          <w:spacing w:val="1"/>
          <w:sz w:val="24"/>
          <w:szCs w:val="24"/>
        </w:rPr>
        <w:t>ea</w:t>
      </w:r>
      <w:r w:rsidRPr="004E5CD5">
        <w:rPr>
          <w:sz w:val="24"/>
          <w:szCs w:val="24"/>
        </w:rPr>
        <w:t xml:space="preserve">, </w:t>
      </w:r>
      <w:r w:rsidRPr="004E5CD5">
        <w:rPr>
          <w:spacing w:val="20"/>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2"/>
          <w:sz w:val="24"/>
          <w:szCs w:val="24"/>
        </w:rPr>
        <w:t>p</w:t>
      </w:r>
      <w:r w:rsidRPr="004E5CD5">
        <w:rPr>
          <w:spacing w:val="1"/>
          <w:sz w:val="24"/>
          <w:szCs w:val="24"/>
        </w:rPr>
        <w:t>a</w:t>
      </w:r>
      <w:r w:rsidRPr="004E5CD5">
        <w:rPr>
          <w:spacing w:val="2"/>
          <w:sz w:val="24"/>
          <w:szCs w:val="24"/>
        </w:rPr>
        <w:t>r</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20"/>
          <w:sz w:val="24"/>
          <w:szCs w:val="24"/>
        </w:rPr>
        <w:t xml:space="preserve"> </w:t>
      </w:r>
      <w:r w:rsidRPr="004E5CD5">
        <w:rPr>
          <w:spacing w:val="-1"/>
          <w:sz w:val="24"/>
          <w:szCs w:val="24"/>
        </w:rPr>
        <w:t>s</w:t>
      </w:r>
      <w:r w:rsidRPr="004E5CD5">
        <w:rPr>
          <w:sz w:val="24"/>
          <w:szCs w:val="24"/>
        </w:rPr>
        <w:t xml:space="preserve">i </w:t>
      </w:r>
      <w:r w:rsidRPr="004E5CD5">
        <w:rPr>
          <w:spacing w:val="8"/>
          <w:sz w:val="24"/>
          <w:szCs w:val="24"/>
        </w:rPr>
        <w:t xml:space="preserve"> </w:t>
      </w:r>
      <w:r w:rsidRPr="004E5CD5">
        <w:rPr>
          <w:sz w:val="24"/>
          <w:szCs w:val="24"/>
        </w:rPr>
        <w:t>li</w:t>
      </w:r>
      <w:r w:rsidRPr="004E5CD5">
        <w:rPr>
          <w:spacing w:val="-2"/>
          <w:sz w:val="24"/>
          <w:szCs w:val="24"/>
        </w:rPr>
        <w:t>v</w:t>
      </w:r>
      <w:r w:rsidRPr="004E5CD5">
        <w:rPr>
          <w:spacing w:val="2"/>
          <w:sz w:val="24"/>
          <w:szCs w:val="24"/>
        </w:rPr>
        <w:t>r</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4"/>
          <w:sz w:val="24"/>
          <w:szCs w:val="24"/>
        </w:rPr>
        <w:t xml:space="preserve"> </w:t>
      </w:r>
      <w:r w:rsidRPr="004E5CD5">
        <w:rPr>
          <w:spacing w:val="5"/>
          <w:sz w:val="24"/>
          <w:szCs w:val="24"/>
        </w:rPr>
        <w:t>z</w:t>
      </w:r>
      <w:r w:rsidRPr="004E5CD5">
        <w:rPr>
          <w:sz w:val="24"/>
          <w:szCs w:val="24"/>
        </w:rPr>
        <w:t>il</w:t>
      </w:r>
      <w:r w:rsidRPr="004E5CD5">
        <w:rPr>
          <w:spacing w:val="2"/>
          <w:sz w:val="24"/>
          <w:szCs w:val="24"/>
        </w:rPr>
        <w:t>n</w:t>
      </w:r>
      <w:r w:rsidRPr="004E5CD5">
        <w:rPr>
          <w:spacing w:val="-5"/>
          <w:sz w:val="24"/>
          <w:szCs w:val="24"/>
        </w:rPr>
        <w:t>i</w:t>
      </w:r>
      <w:r w:rsidRPr="004E5CD5">
        <w:rPr>
          <w:spacing w:val="1"/>
          <w:sz w:val="24"/>
          <w:szCs w:val="24"/>
        </w:rPr>
        <w:t>c</w:t>
      </w:r>
      <w:r w:rsidRPr="004E5CD5">
        <w:rPr>
          <w:sz w:val="24"/>
          <w:szCs w:val="24"/>
        </w:rPr>
        <w:t xml:space="preserve">a </w:t>
      </w:r>
      <w:r w:rsidRPr="004E5CD5">
        <w:rPr>
          <w:spacing w:val="18"/>
          <w:sz w:val="24"/>
          <w:szCs w:val="24"/>
        </w:rPr>
        <w:t xml:space="preserve"> </w:t>
      </w:r>
      <w:r w:rsidRPr="004E5CD5">
        <w:rPr>
          <w:sz w:val="24"/>
          <w:szCs w:val="24"/>
        </w:rPr>
        <w:t xml:space="preserve">a </w:t>
      </w:r>
      <w:r w:rsidRPr="004E5CD5">
        <w:rPr>
          <w:spacing w:val="8"/>
          <w:sz w:val="24"/>
          <w:szCs w:val="24"/>
        </w:rPr>
        <w:t xml:space="preserve"> </w:t>
      </w:r>
      <w:r w:rsidRPr="004E5CD5">
        <w:rPr>
          <w:spacing w:val="-7"/>
          <w:sz w:val="24"/>
          <w:szCs w:val="24"/>
        </w:rPr>
        <w:t>h</w:t>
      </w:r>
      <w:r w:rsidRPr="004E5CD5">
        <w:rPr>
          <w:spacing w:val="2"/>
          <w:sz w:val="24"/>
          <w:szCs w:val="24"/>
        </w:rPr>
        <w:t>r</w:t>
      </w:r>
      <w:r w:rsidRPr="004E5CD5">
        <w:rPr>
          <w:spacing w:val="5"/>
          <w:sz w:val="24"/>
          <w:szCs w:val="24"/>
        </w:rPr>
        <w:t>a</w:t>
      </w:r>
      <w:r w:rsidRPr="004E5CD5">
        <w:rPr>
          <w:spacing w:val="-2"/>
          <w:sz w:val="24"/>
          <w:szCs w:val="24"/>
        </w:rPr>
        <w:t>n</w:t>
      </w:r>
      <w:r w:rsidRPr="004E5CD5">
        <w:rPr>
          <w:spacing w:val="1"/>
          <w:sz w:val="24"/>
          <w:szCs w:val="24"/>
        </w:rPr>
        <w:t>e</w:t>
      </w:r>
      <w:r w:rsidRPr="004E5CD5">
        <w:rPr>
          <w:sz w:val="24"/>
          <w:szCs w:val="24"/>
        </w:rPr>
        <w:t xml:space="preserve">i </w:t>
      </w:r>
      <w:r w:rsidRPr="004E5CD5">
        <w:rPr>
          <w:spacing w:val="16"/>
          <w:sz w:val="24"/>
          <w:szCs w:val="24"/>
        </w:rPr>
        <w:t xml:space="preserve"> </w:t>
      </w:r>
      <w:r w:rsidR="00F52B4A" w:rsidRPr="004E5CD5">
        <w:rPr>
          <w:spacing w:val="-5"/>
          <w:sz w:val="24"/>
          <w:szCs w:val="24"/>
        </w:rPr>
        <w:t xml:space="preserve">in cadrul proiectului: </w:t>
      </w:r>
      <w:r w:rsidR="002A3282" w:rsidRPr="002A3282">
        <w:rPr>
          <w:b/>
          <w:sz w:val="24"/>
          <w:szCs w:val="24"/>
        </w:rPr>
        <w:t>Măsuri active pentru integrare socială</w:t>
      </w:r>
      <w:r w:rsidR="005C5549" w:rsidRPr="004E5CD5">
        <w:rPr>
          <w:b/>
          <w:sz w:val="24"/>
          <w:szCs w:val="24"/>
        </w:rPr>
        <w:t>, cod 101</w:t>
      </w:r>
      <w:r w:rsidR="00C05910">
        <w:rPr>
          <w:b/>
          <w:sz w:val="24"/>
          <w:szCs w:val="24"/>
        </w:rPr>
        <w:t>9</w:t>
      </w:r>
      <w:r w:rsidR="002A3282">
        <w:rPr>
          <w:b/>
          <w:sz w:val="24"/>
          <w:szCs w:val="24"/>
        </w:rPr>
        <w:t>49</w:t>
      </w:r>
      <w:r w:rsidR="00E27B29">
        <w:rPr>
          <w:b/>
          <w:sz w:val="24"/>
          <w:szCs w:val="24"/>
        </w:rPr>
        <w:t xml:space="preserve"> </w:t>
      </w:r>
      <w:r w:rsidR="00C05910" w:rsidRPr="00C05910">
        <w:rPr>
          <w:b/>
          <w:sz w:val="24"/>
          <w:szCs w:val="24"/>
        </w:rPr>
        <w:t>POCU/18/4/1/</w:t>
      </w:r>
    </w:p>
    <w:p w14:paraId="1AA4AB38" w14:textId="79791EE5" w:rsidR="00C03680" w:rsidRPr="004E5CD5" w:rsidRDefault="003203B3" w:rsidP="007030B9">
      <w:pPr>
        <w:spacing w:before="6" w:line="245" w:lineRule="auto"/>
        <w:ind w:left="111" w:right="168" w:firstLine="422"/>
        <w:jc w:val="both"/>
        <w:rPr>
          <w:spacing w:val="21"/>
          <w:sz w:val="24"/>
          <w:szCs w:val="24"/>
        </w:rPr>
      </w:pPr>
      <w:r w:rsidRPr="004E5CD5">
        <w:rPr>
          <w:sz w:val="24"/>
          <w:szCs w:val="24"/>
        </w:rPr>
        <w:t>O</w:t>
      </w:r>
      <w:r w:rsidRPr="004E5CD5">
        <w:rPr>
          <w:spacing w:val="2"/>
          <w:sz w:val="24"/>
          <w:szCs w:val="24"/>
        </w:rPr>
        <w:t>r</w:t>
      </w:r>
      <w:r w:rsidRPr="004E5CD5">
        <w:rPr>
          <w:spacing w:val="-7"/>
          <w:sz w:val="24"/>
          <w:szCs w:val="24"/>
        </w:rPr>
        <w:t>g</w:t>
      </w:r>
      <w:r w:rsidRPr="004E5CD5">
        <w:rPr>
          <w:spacing w:val="5"/>
          <w:sz w:val="24"/>
          <w:szCs w:val="24"/>
        </w:rPr>
        <w:t>a</w:t>
      </w:r>
      <w:r w:rsidRPr="004E5CD5">
        <w:rPr>
          <w:spacing w:val="-2"/>
          <w:sz w:val="24"/>
          <w:szCs w:val="24"/>
        </w:rPr>
        <w:t>n</w:t>
      </w:r>
      <w:r w:rsidRPr="004E5CD5">
        <w:rPr>
          <w:sz w:val="24"/>
          <w:szCs w:val="24"/>
        </w:rPr>
        <w:t>i</w:t>
      </w:r>
      <w:r w:rsidRPr="004E5CD5">
        <w:rPr>
          <w:spacing w:val="-4"/>
          <w:sz w:val="24"/>
          <w:szCs w:val="24"/>
        </w:rPr>
        <w:t>z</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
          <w:sz w:val="24"/>
          <w:szCs w:val="24"/>
        </w:rPr>
        <w:t>ş</w:t>
      </w:r>
      <w:r w:rsidRPr="004E5CD5">
        <w:rPr>
          <w:sz w:val="24"/>
          <w:szCs w:val="24"/>
        </w:rPr>
        <w:t>i</w:t>
      </w:r>
      <w:r w:rsidRPr="004E5CD5">
        <w:rPr>
          <w:spacing w:val="30"/>
          <w:sz w:val="24"/>
          <w:szCs w:val="24"/>
        </w:rPr>
        <w:t xml:space="preserve"> </w:t>
      </w:r>
      <w:r w:rsidRPr="004E5CD5">
        <w:rPr>
          <w:spacing w:val="2"/>
          <w:sz w:val="24"/>
          <w:szCs w:val="24"/>
        </w:rPr>
        <w:t>d</w:t>
      </w:r>
      <w:r w:rsidRPr="004E5CD5">
        <w:rPr>
          <w:spacing w:val="1"/>
          <w:sz w:val="24"/>
          <w:szCs w:val="24"/>
        </w:rPr>
        <w:t>e</w:t>
      </w:r>
      <w:r w:rsidRPr="004E5CD5">
        <w:rPr>
          <w:spacing w:val="4"/>
          <w:sz w:val="24"/>
          <w:szCs w:val="24"/>
        </w:rPr>
        <w:t>s</w:t>
      </w:r>
      <w:r w:rsidRPr="004E5CD5">
        <w:rPr>
          <w:spacing w:val="-3"/>
          <w:sz w:val="24"/>
          <w:szCs w:val="24"/>
        </w:rPr>
        <w:t>f</w:t>
      </w:r>
      <w:r w:rsidRPr="004E5CD5">
        <w:rPr>
          <w:spacing w:val="1"/>
          <w:sz w:val="24"/>
          <w:szCs w:val="24"/>
        </w:rPr>
        <w:t>ă</w:t>
      </w:r>
      <w:r w:rsidRPr="004E5CD5">
        <w:rPr>
          <w:spacing w:val="-1"/>
          <w:sz w:val="24"/>
          <w:szCs w:val="24"/>
        </w:rPr>
        <w:t>ş</w:t>
      </w:r>
      <w:r w:rsidRPr="004E5CD5">
        <w:rPr>
          <w:spacing w:val="2"/>
          <w:sz w:val="24"/>
          <w:szCs w:val="24"/>
        </w:rPr>
        <w:t>ur</w:t>
      </w:r>
      <w:r w:rsidRPr="004E5CD5">
        <w:rPr>
          <w:spacing w:val="1"/>
          <w:sz w:val="24"/>
          <w:szCs w:val="24"/>
        </w:rPr>
        <w:t>a</w:t>
      </w:r>
      <w:r w:rsidRPr="004E5CD5">
        <w:rPr>
          <w:spacing w:val="2"/>
          <w:sz w:val="24"/>
          <w:szCs w:val="24"/>
        </w:rPr>
        <w:t>r</w:t>
      </w:r>
      <w:r w:rsidRPr="004E5CD5">
        <w:rPr>
          <w:spacing w:val="-4"/>
          <w:sz w:val="24"/>
          <w:szCs w:val="24"/>
        </w:rPr>
        <w:t>e</w:t>
      </w:r>
      <w:r w:rsidRPr="004E5CD5">
        <w:rPr>
          <w:sz w:val="24"/>
          <w:szCs w:val="24"/>
        </w:rPr>
        <w:t xml:space="preserve">a  </w:t>
      </w:r>
      <w:r w:rsidRPr="004E5CD5">
        <w:rPr>
          <w:spacing w:val="2"/>
          <w:sz w:val="24"/>
          <w:szCs w:val="24"/>
        </w:rPr>
        <w:t>p</w:t>
      </w:r>
      <w:r w:rsidRPr="004E5CD5">
        <w:rPr>
          <w:spacing w:val="-3"/>
          <w:sz w:val="24"/>
          <w:szCs w:val="24"/>
        </w:rPr>
        <w:t>r</w:t>
      </w:r>
      <w:r w:rsidRPr="004E5CD5">
        <w:rPr>
          <w:spacing w:val="7"/>
          <w:sz w:val="24"/>
          <w:szCs w:val="24"/>
        </w:rPr>
        <w:t>o</w:t>
      </w:r>
      <w:r w:rsidRPr="004E5CD5">
        <w:rPr>
          <w:spacing w:val="-4"/>
          <w:sz w:val="24"/>
          <w:szCs w:val="24"/>
        </w:rPr>
        <w:t>ce</w:t>
      </w:r>
      <w:r w:rsidRPr="004E5CD5">
        <w:rPr>
          <w:spacing w:val="2"/>
          <w:sz w:val="24"/>
          <w:szCs w:val="24"/>
        </w:rPr>
        <w:t>dur</w:t>
      </w:r>
      <w:r w:rsidRPr="004E5CD5">
        <w:rPr>
          <w:spacing w:val="-5"/>
          <w:sz w:val="24"/>
          <w:szCs w:val="24"/>
        </w:rPr>
        <w:t>i</w:t>
      </w:r>
      <w:r w:rsidRPr="004E5CD5">
        <w:rPr>
          <w:sz w:val="24"/>
          <w:szCs w:val="24"/>
        </w:rPr>
        <w:t>i</w:t>
      </w:r>
      <w:r w:rsidRPr="004E5CD5">
        <w:rPr>
          <w:spacing w:val="46"/>
          <w:sz w:val="24"/>
          <w:szCs w:val="24"/>
        </w:rPr>
        <w:t xml:space="preserve"> </w:t>
      </w:r>
      <w:r w:rsidRPr="004E5CD5">
        <w:rPr>
          <w:spacing w:val="7"/>
          <w:sz w:val="24"/>
          <w:szCs w:val="24"/>
        </w:rPr>
        <w:t>d</w:t>
      </w:r>
      <w:r w:rsidRPr="004E5CD5">
        <w:rPr>
          <w:sz w:val="24"/>
          <w:szCs w:val="24"/>
        </w:rPr>
        <w:t>e</w:t>
      </w:r>
      <w:r w:rsidRPr="004E5CD5">
        <w:rPr>
          <w:spacing w:val="33"/>
          <w:sz w:val="24"/>
          <w:szCs w:val="24"/>
        </w:rPr>
        <w:t xml:space="preserve"> </w:t>
      </w:r>
      <w:r w:rsidRPr="004E5CD5">
        <w:rPr>
          <w:spacing w:val="1"/>
          <w:sz w:val="24"/>
          <w:szCs w:val="24"/>
        </w:rPr>
        <w:t>ac</w:t>
      </w:r>
      <w:r w:rsidRPr="004E5CD5">
        <w:rPr>
          <w:spacing w:val="-2"/>
          <w:sz w:val="24"/>
          <w:szCs w:val="24"/>
        </w:rPr>
        <w:t>h</w:t>
      </w:r>
      <w:r w:rsidRPr="004E5CD5">
        <w:rPr>
          <w:spacing w:val="-5"/>
          <w:sz w:val="24"/>
          <w:szCs w:val="24"/>
        </w:rPr>
        <w:t>i</w:t>
      </w:r>
      <w:r w:rsidRPr="004E5CD5">
        <w:rPr>
          <w:spacing w:val="5"/>
          <w:sz w:val="24"/>
          <w:szCs w:val="24"/>
        </w:rPr>
        <w:t>z</w:t>
      </w:r>
      <w:r w:rsidRPr="004E5CD5">
        <w:rPr>
          <w:spacing w:val="-5"/>
          <w:sz w:val="24"/>
          <w:szCs w:val="24"/>
        </w:rPr>
        <w:t>i</w:t>
      </w:r>
      <w:r w:rsidRPr="004E5CD5">
        <w:rPr>
          <w:spacing w:val="5"/>
          <w:sz w:val="24"/>
          <w:szCs w:val="24"/>
        </w:rPr>
        <w:t>ţ</w:t>
      </w:r>
      <w:r w:rsidRPr="004E5CD5">
        <w:rPr>
          <w:spacing w:val="-5"/>
          <w:sz w:val="24"/>
          <w:szCs w:val="24"/>
        </w:rPr>
        <w:t>i</w:t>
      </w:r>
      <w:r w:rsidRPr="004E5CD5">
        <w:rPr>
          <w:sz w:val="24"/>
          <w:szCs w:val="24"/>
        </w:rPr>
        <w:t>e</w:t>
      </w:r>
      <w:r w:rsidRPr="004E5CD5">
        <w:rPr>
          <w:spacing w:val="48"/>
          <w:sz w:val="24"/>
          <w:szCs w:val="24"/>
        </w:rPr>
        <w:t xml:space="preserve"> </w:t>
      </w:r>
      <w:r w:rsidRPr="004E5CD5">
        <w:rPr>
          <w:spacing w:val="4"/>
          <w:sz w:val="24"/>
          <w:szCs w:val="24"/>
        </w:rPr>
        <w:t>s</w:t>
      </w:r>
      <w:r w:rsidRPr="004E5CD5">
        <w:rPr>
          <w:sz w:val="24"/>
          <w:szCs w:val="24"/>
        </w:rPr>
        <w:t>e</w:t>
      </w:r>
      <w:r w:rsidRPr="004E5CD5">
        <w:rPr>
          <w:spacing w:val="32"/>
          <w:sz w:val="24"/>
          <w:szCs w:val="24"/>
        </w:rPr>
        <w:t xml:space="preserve"> </w:t>
      </w:r>
      <w:r w:rsidRPr="004E5CD5">
        <w:rPr>
          <w:spacing w:val="1"/>
          <w:sz w:val="24"/>
          <w:szCs w:val="24"/>
        </w:rPr>
        <w:t>e</w:t>
      </w:r>
      <w:r w:rsidRPr="004E5CD5">
        <w:rPr>
          <w:spacing w:val="2"/>
          <w:sz w:val="24"/>
          <w:szCs w:val="24"/>
        </w:rPr>
        <w:t>f</w:t>
      </w:r>
      <w:r w:rsidRPr="004E5CD5">
        <w:rPr>
          <w:spacing w:val="1"/>
          <w:sz w:val="24"/>
          <w:szCs w:val="24"/>
        </w:rPr>
        <w:t>e</w:t>
      </w:r>
      <w:r w:rsidRPr="004E5CD5">
        <w:rPr>
          <w:spacing w:val="-4"/>
          <w:sz w:val="24"/>
          <w:szCs w:val="24"/>
        </w:rPr>
        <w:t>c</w:t>
      </w:r>
      <w:r w:rsidRPr="004E5CD5">
        <w:rPr>
          <w:sz w:val="24"/>
          <w:szCs w:val="24"/>
        </w:rPr>
        <w:t>t</w:t>
      </w:r>
      <w:r w:rsidRPr="004E5CD5">
        <w:rPr>
          <w:spacing w:val="7"/>
          <w:sz w:val="24"/>
          <w:szCs w:val="24"/>
        </w:rPr>
        <w:t>u</w:t>
      </w:r>
      <w:r w:rsidRPr="004E5CD5">
        <w:rPr>
          <w:spacing w:val="-4"/>
          <w:sz w:val="24"/>
          <w:szCs w:val="24"/>
        </w:rPr>
        <w:t>e</w:t>
      </w:r>
      <w:r w:rsidRPr="004E5CD5">
        <w:rPr>
          <w:spacing w:val="1"/>
          <w:sz w:val="24"/>
          <w:szCs w:val="24"/>
        </w:rPr>
        <w:t>az</w:t>
      </w:r>
      <w:r w:rsidRPr="004E5CD5">
        <w:rPr>
          <w:sz w:val="24"/>
          <w:szCs w:val="24"/>
        </w:rPr>
        <w:t>ă</w:t>
      </w:r>
      <w:r w:rsidRPr="004E5CD5">
        <w:rPr>
          <w:spacing w:val="47"/>
          <w:sz w:val="24"/>
          <w:szCs w:val="24"/>
        </w:rPr>
        <w:t xml:space="preserve"> </w:t>
      </w:r>
      <w:r w:rsidRPr="004E5CD5">
        <w:rPr>
          <w:spacing w:val="2"/>
          <w:sz w:val="24"/>
          <w:szCs w:val="24"/>
        </w:rPr>
        <w:t>po</w:t>
      </w:r>
      <w:r w:rsidRPr="004E5CD5">
        <w:rPr>
          <w:sz w:val="24"/>
          <w:szCs w:val="24"/>
        </w:rPr>
        <w:t>t</w:t>
      </w:r>
      <w:r w:rsidRPr="004E5CD5">
        <w:rPr>
          <w:spacing w:val="2"/>
          <w:sz w:val="24"/>
          <w:szCs w:val="24"/>
        </w:rPr>
        <w:t>r</w:t>
      </w:r>
      <w:r w:rsidRPr="004E5CD5">
        <w:rPr>
          <w:sz w:val="24"/>
          <w:szCs w:val="24"/>
        </w:rPr>
        <w:t>i</w:t>
      </w:r>
      <w:r w:rsidRPr="004E5CD5">
        <w:rPr>
          <w:spacing w:val="-2"/>
          <w:sz w:val="24"/>
          <w:szCs w:val="24"/>
        </w:rPr>
        <w:t>v</w:t>
      </w:r>
      <w:r w:rsidRPr="004E5CD5">
        <w:rPr>
          <w:spacing w:val="-5"/>
          <w:sz w:val="24"/>
          <w:szCs w:val="24"/>
        </w:rPr>
        <w:t>i</w:t>
      </w:r>
      <w:r w:rsidRPr="004E5CD5">
        <w:rPr>
          <w:sz w:val="24"/>
          <w:szCs w:val="24"/>
        </w:rPr>
        <w:t>t</w:t>
      </w:r>
      <w:r w:rsidRPr="004E5CD5">
        <w:rPr>
          <w:spacing w:val="45"/>
          <w:sz w:val="24"/>
          <w:szCs w:val="24"/>
        </w:rPr>
        <w:t xml:space="preserve"> </w:t>
      </w:r>
      <w:r w:rsidRPr="004E5CD5">
        <w:rPr>
          <w:sz w:val="24"/>
          <w:szCs w:val="24"/>
        </w:rPr>
        <w:t>l</w:t>
      </w:r>
      <w:r w:rsidRPr="004E5CD5">
        <w:rPr>
          <w:spacing w:val="1"/>
          <w:sz w:val="24"/>
          <w:szCs w:val="24"/>
        </w:rPr>
        <w:t>e</w:t>
      </w:r>
      <w:r w:rsidRPr="004E5CD5">
        <w:rPr>
          <w:spacing w:val="2"/>
          <w:sz w:val="24"/>
          <w:szCs w:val="24"/>
        </w:rPr>
        <w:t>g</w:t>
      </w:r>
      <w:r w:rsidRPr="004E5CD5">
        <w:rPr>
          <w:sz w:val="24"/>
          <w:szCs w:val="24"/>
        </w:rPr>
        <w:t>i</w:t>
      </w:r>
      <w:r w:rsidRPr="004E5CD5">
        <w:rPr>
          <w:spacing w:val="4"/>
          <w:sz w:val="24"/>
          <w:szCs w:val="24"/>
        </w:rPr>
        <w:t>s</w:t>
      </w:r>
      <w:r w:rsidRPr="004E5CD5">
        <w:rPr>
          <w:spacing w:val="-5"/>
          <w:sz w:val="24"/>
          <w:szCs w:val="24"/>
        </w:rPr>
        <w:t>l</w:t>
      </w:r>
      <w:r w:rsidRPr="004E5CD5">
        <w:rPr>
          <w:spacing w:val="-4"/>
          <w:sz w:val="24"/>
          <w:szCs w:val="24"/>
        </w:rPr>
        <w:t>a</w:t>
      </w:r>
      <w:r w:rsidRPr="004E5CD5">
        <w:rPr>
          <w:spacing w:val="9"/>
          <w:sz w:val="24"/>
          <w:szCs w:val="24"/>
        </w:rPr>
        <w:t>t</w:t>
      </w:r>
      <w:r w:rsidRPr="004E5CD5">
        <w:rPr>
          <w:spacing w:val="-5"/>
          <w:sz w:val="24"/>
          <w:szCs w:val="24"/>
        </w:rPr>
        <w:t>i</w:t>
      </w:r>
      <w:r w:rsidRPr="004E5CD5">
        <w:rPr>
          <w:spacing w:val="1"/>
          <w:sz w:val="24"/>
          <w:szCs w:val="24"/>
        </w:rPr>
        <w:t>e</w:t>
      </w:r>
      <w:r w:rsidRPr="004E5CD5">
        <w:rPr>
          <w:sz w:val="24"/>
          <w:szCs w:val="24"/>
        </w:rPr>
        <w:t>i</w:t>
      </w:r>
      <w:r w:rsidRPr="004E5CD5">
        <w:rPr>
          <w:spacing w:val="45"/>
          <w:sz w:val="24"/>
          <w:szCs w:val="24"/>
        </w:rPr>
        <w:t xml:space="preserve"> </w:t>
      </w:r>
      <w:r w:rsidRPr="004E5CD5">
        <w:rPr>
          <w:spacing w:val="5"/>
          <w:sz w:val="24"/>
          <w:szCs w:val="24"/>
        </w:rPr>
        <w:t>i</w:t>
      </w:r>
      <w:r w:rsidRPr="004E5CD5">
        <w:rPr>
          <w:sz w:val="24"/>
          <w:szCs w:val="24"/>
        </w:rPr>
        <w:t>n</w:t>
      </w:r>
      <w:r w:rsidRPr="004E5CD5">
        <w:rPr>
          <w:spacing w:val="34"/>
          <w:sz w:val="24"/>
          <w:szCs w:val="24"/>
        </w:rPr>
        <w:t xml:space="preserve"> </w:t>
      </w:r>
      <w:r w:rsidRPr="004E5CD5">
        <w:rPr>
          <w:spacing w:val="-2"/>
          <w:sz w:val="24"/>
          <w:szCs w:val="24"/>
        </w:rPr>
        <w:t>v</w:t>
      </w:r>
      <w:r w:rsidRPr="004E5CD5">
        <w:rPr>
          <w:spacing w:val="5"/>
          <w:sz w:val="24"/>
          <w:szCs w:val="24"/>
        </w:rPr>
        <w:t>i</w:t>
      </w:r>
      <w:r w:rsidRPr="004E5CD5">
        <w:rPr>
          <w:spacing w:val="-7"/>
          <w:sz w:val="24"/>
          <w:szCs w:val="24"/>
        </w:rPr>
        <w:t>g</w:t>
      </w:r>
      <w:r w:rsidRPr="004E5CD5">
        <w:rPr>
          <w:spacing w:val="7"/>
          <w:sz w:val="24"/>
          <w:szCs w:val="24"/>
        </w:rPr>
        <w:t>o</w:t>
      </w:r>
      <w:r w:rsidRPr="004E5CD5">
        <w:rPr>
          <w:spacing w:val="-4"/>
          <w:sz w:val="24"/>
          <w:szCs w:val="24"/>
        </w:rPr>
        <w:t>a</w:t>
      </w:r>
      <w:r w:rsidRPr="004E5CD5">
        <w:rPr>
          <w:spacing w:val="2"/>
          <w:sz w:val="24"/>
          <w:szCs w:val="24"/>
        </w:rPr>
        <w:t>r</w:t>
      </w:r>
      <w:r w:rsidRPr="004E5CD5">
        <w:rPr>
          <w:sz w:val="24"/>
          <w:szCs w:val="24"/>
        </w:rPr>
        <w:t>e</w:t>
      </w:r>
      <w:r w:rsidRPr="004E5CD5">
        <w:rPr>
          <w:spacing w:val="47"/>
          <w:sz w:val="24"/>
          <w:szCs w:val="24"/>
        </w:rPr>
        <w:t xml:space="preserve"> </w:t>
      </w:r>
      <w:r w:rsidRPr="004E5CD5">
        <w:rPr>
          <w:w w:val="102"/>
          <w:sz w:val="24"/>
          <w:szCs w:val="24"/>
        </w:rPr>
        <w:t xml:space="preserve">: </w:t>
      </w:r>
      <w:r w:rsidRPr="004E5CD5">
        <w:rPr>
          <w:spacing w:val="-3"/>
          <w:sz w:val="24"/>
          <w:szCs w:val="24"/>
        </w:rPr>
        <w:t>L</w:t>
      </w:r>
      <w:r w:rsidRPr="004E5CD5">
        <w:rPr>
          <w:spacing w:val="1"/>
          <w:sz w:val="24"/>
          <w:szCs w:val="24"/>
        </w:rPr>
        <w:t>e</w:t>
      </w:r>
      <w:r w:rsidRPr="004E5CD5">
        <w:rPr>
          <w:spacing w:val="-2"/>
          <w:sz w:val="24"/>
          <w:szCs w:val="24"/>
        </w:rPr>
        <w:t>g</w:t>
      </w:r>
      <w:r w:rsidRPr="004E5CD5">
        <w:rPr>
          <w:spacing w:val="1"/>
          <w:sz w:val="24"/>
          <w:szCs w:val="24"/>
        </w:rPr>
        <w:t>e</w:t>
      </w:r>
      <w:r w:rsidRPr="004E5CD5">
        <w:rPr>
          <w:sz w:val="24"/>
          <w:szCs w:val="24"/>
        </w:rPr>
        <w:t>a</w:t>
      </w:r>
      <w:r w:rsidRPr="004E5CD5">
        <w:rPr>
          <w:spacing w:val="47"/>
          <w:sz w:val="24"/>
          <w:szCs w:val="24"/>
        </w:rPr>
        <w:t xml:space="preserve"> </w:t>
      </w:r>
      <w:r w:rsidRPr="004E5CD5">
        <w:rPr>
          <w:spacing w:val="7"/>
          <w:sz w:val="24"/>
          <w:szCs w:val="24"/>
        </w:rPr>
        <w:t>9</w:t>
      </w:r>
      <w:r w:rsidRPr="004E5CD5">
        <w:rPr>
          <w:spacing w:val="3"/>
          <w:sz w:val="24"/>
          <w:szCs w:val="24"/>
        </w:rPr>
        <w:t>8</w:t>
      </w:r>
      <w:r w:rsidRPr="004E5CD5">
        <w:rPr>
          <w:spacing w:val="-5"/>
          <w:sz w:val="24"/>
          <w:szCs w:val="24"/>
        </w:rPr>
        <w:t>/</w:t>
      </w:r>
      <w:r w:rsidRPr="004E5CD5">
        <w:rPr>
          <w:spacing w:val="2"/>
          <w:sz w:val="24"/>
          <w:szCs w:val="24"/>
        </w:rPr>
        <w:t>2</w:t>
      </w:r>
      <w:r w:rsidRPr="004E5CD5">
        <w:rPr>
          <w:spacing w:val="-2"/>
          <w:sz w:val="24"/>
          <w:szCs w:val="24"/>
        </w:rPr>
        <w:t>0</w:t>
      </w:r>
      <w:r w:rsidRPr="004E5CD5">
        <w:rPr>
          <w:spacing w:val="2"/>
          <w:sz w:val="24"/>
          <w:szCs w:val="24"/>
        </w:rPr>
        <w:t>1</w:t>
      </w:r>
      <w:r w:rsidRPr="004E5CD5">
        <w:rPr>
          <w:sz w:val="24"/>
          <w:szCs w:val="24"/>
        </w:rPr>
        <w:t>6</w:t>
      </w:r>
      <w:r w:rsidRPr="004E5CD5">
        <w:rPr>
          <w:spacing w:val="53"/>
          <w:sz w:val="24"/>
          <w:szCs w:val="24"/>
        </w:rPr>
        <w:t xml:space="preserve"> </w:t>
      </w:r>
      <w:r w:rsidRPr="004E5CD5">
        <w:rPr>
          <w:spacing w:val="2"/>
          <w:sz w:val="24"/>
          <w:szCs w:val="24"/>
        </w:rPr>
        <w:t>pr</w:t>
      </w:r>
      <w:r w:rsidRPr="004E5CD5">
        <w:rPr>
          <w:sz w:val="24"/>
          <w:szCs w:val="24"/>
        </w:rPr>
        <w:t>i</w:t>
      </w:r>
      <w:r w:rsidRPr="004E5CD5">
        <w:rPr>
          <w:spacing w:val="-7"/>
          <w:sz w:val="24"/>
          <w:szCs w:val="24"/>
        </w:rPr>
        <w:t>v</w:t>
      </w:r>
      <w:r w:rsidRPr="004E5CD5">
        <w:rPr>
          <w:sz w:val="24"/>
          <w:szCs w:val="24"/>
        </w:rPr>
        <w:t>i</w:t>
      </w:r>
      <w:r w:rsidRPr="004E5CD5">
        <w:rPr>
          <w:spacing w:val="-2"/>
          <w:sz w:val="24"/>
          <w:szCs w:val="24"/>
        </w:rPr>
        <w:t>n</w:t>
      </w:r>
      <w:r w:rsidRPr="004E5CD5">
        <w:rPr>
          <w:sz w:val="24"/>
          <w:szCs w:val="24"/>
        </w:rPr>
        <w:t xml:space="preserve">d  </w:t>
      </w:r>
      <w:r w:rsidRPr="004E5CD5">
        <w:rPr>
          <w:spacing w:val="1"/>
          <w:sz w:val="24"/>
          <w:szCs w:val="24"/>
        </w:rPr>
        <w:t>a</w:t>
      </w:r>
      <w:r w:rsidRPr="004E5CD5">
        <w:rPr>
          <w:sz w:val="24"/>
          <w:szCs w:val="24"/>
        </w:rPr>
        <w:t>t</w:t>
      </w:r>
      <w:r w:rsidRPr="004E5CD5">
        <w:rPr>
          <w:spacing w:val="2"/>
          <w:sz w:val="24"/>
          <w:szCs w:val="24"/>
        </w:rPr>
        <w:t>r</w:t>
      </w:r>
      <w:r w:rsidRPr="004E5CD5">
        <w:rPr>
          <w:spacing w:val="-5"/>
          <w:sz w:val="24"/>
          <w:szCs w:val="24"/>
        </w:rPr>
        <w:t>i</w:t>
      </w:r>
      <w:r w:rsidRPr="004E5CD5">
        <w:rPr>
          <w:spacing w:val="7"/>
          <w:sz w:val="24"/>
          <w:szCs w:val="24"/>
        </w:rPr>
        <w:t>b</w:t>
      </w:r>
      <w:r w:rsidRPr="004E5CD5">
        <w:rPr>
          <w:spacing w:val="2"/>
          <w:sz w:val="24"/>
          <w:szCs w:val="24"/>
        </w:rPr>
        <w:t>u</w:t>
      </w:r>
      <w:r w:rsidRPr="004E5CD5">
        <w:rPr>
          <w:spacing w:val="-5"/>
          <w:sz w:val="24"/>
          <w:szCs w:val="24"/>
        </w:rPr>
        <w:t>i</w:t>
      </w:r>
      <w:r w:rsidRPr="004E5CD5">
        <w:rPr>
          <w:spacing w:val="2"/>
          <w:sz w:val="24"/>
          <w:szCs w:val="24"/>
        </w:rPr>
        <w:t>r</w:t>
      </w:r>
      <w:r w:rsidRPr="004E5CD5">
        <w:rPr>
          <w:spacing w:val="1"/>
          <w:sz w:val="24"/>
          <w:szCs w:val="24"/>
        </w:rPr>
        <w:t>e</w:t>
      </w:r>
      <w:r w:rsidRPr="004E5CD5">
        <w:rPr>
          <w:sz w:val="24"/>
          <w:szCs w:val="24"/>
        </w:rPr>
        <w:t>a</w:t>
      </w:r>
      <w:r w:rsidRPr="004E5CD5">
        <w:rPr>
          <w:spacing w:val="53"/>
          <w:sz w:val="24"/>
          <w:szCs w:val="24"/>
        </w:rPr>
        <w:t xml:space="preserve"> </w:t>
      </w:r>
      <w:r w:rsidRPr="004E5CD5">
        <w:rPr>
          <w:spacing w:val="1"/>
          <w:sz w:val="24"/>
          <w:szCs w:val="24"/>
        </w:rPr>
        <w:t>c</w:t>
      </w:r>
      <w:r w:rsidRPr="004E5CD5">
        <w:rPr>
          <w:spacing w:val="2"/>
          <w:sz w:val="24"/>
          <w:szCs w:val="24"/>
        </w:rPr>
        <w:t>o</w:t>
      </w:r>
      <w:r w:rsidRPr="004E5CD5">
        <w:rPr>
          <w:spacing w:val="-2"/>
          <w:sz w:val="24"/>
          <w:szCs w:val="24"/>
        </w:rPr>
        <w:t>n</w:t>
      </w:r>
      <w:r w:rsidRPr="004E5CD5">
        <w:rPr>
          <w:sz w:val="24"/>
          <w:szCs w:val="24"/>
        </w:rPr>
        <w:t>t</w:t>
      </w:r>
      <w:r w:rsidRPr="004E5CD5">
        <w:rPr>
          <w:spacing w:val="2"/>
          <w:sz w:val="24"/>
          <w:szCs w:val="24"/>
        </w:rPr>
        <w:t>r</w:t>
      </w:r>
      <w:r w:rsidRPr="004E5CD5">
        <w:rPr>
          <w:spacing w:val="1"/>
          <w:sz w:val="24"/>
          <w:szCs w:val="24"/>
        </w:rPr>
        <w:t>a</w:t>
      </w:r>
      <w:r w:rsidRPr="004E5CD5">
        <w:rPr>
          <w:spacing w:val="-4"/>
          <w:sz w:val="24"/>
          <w:szCs w:val="24"/>
        </w:rPr>
        <w:t>c</w:t>
      </w:r>
      <w:r w:rsidRPr="004E5CD5">
        <w:rPr>
          <w:spacing w:val="5"/>
          <w:sz w:val="24"/>
          <w:szCs w:val="24"/>
        </w:rPr>
        <w:t>t</w:t>
      </w:r>
      <w:r w:rsidRPr="004E5CD5">
        <w:rPr>
          <w:spacing w:val="-4"/>
          <w:sz w:val="24"/>
          <w:szCs w:val="24"/>
        </w:rPr>
        <w:t>e</w:t>
      </w:r>
      <w:r w:rsidRPr="004E5CD5">
        <w:rPr>
          <w:spacing w:val="-5"/>
          <w:sz w:val="24"/>
          <w:szCs w:val="24"/>
        </w:rPr>
        <w:t>l</w:t>
      </w:r>
      <w:r w:rsidRPr="004E5CD5">
        <w:rPr>
          <w:spacing w:val="7"/>
          <w:sz w:val="24"/>
          <w:szCs w:val="24"/>
        </w:rPr>
        <w:t>o</w:t>
      </w:r>
      <w:r w:rsidRPr="004E5CD5">
        <w:rPr>
          <w:sz w:val="24"/>
          <w:szCs w:val="24"/>
        </w:rPr>
        <w:t xml:space="preserve">r </w:t>
      </w:r>
      <w:r w:rsidRPr="004E5CD5">
        <w:rPr>
          <w:spacing w:val="8"/>
          <w:sz w:val="24"/>
          <w:szCs w:val="24"/>
        </w:rPr>
        <w:t xml:space="preserve"> </w:t>
      </w:r>
      <w:r w:rsidRPr="004E5CD5">
        <w:rPr>
          <w:spacing w:val="2"/>
          <w:sz w:val="24"/>
          <w:szCs w:val="24"/>
        </w:rPr>
        <w:t>d</w:t>
      </w:r>
      <w:r w:rsidRPr="004E5CD5">
        <w:rPr>
          <w:sz w:val="24"/>
          <w:szCs w:val="24"/>
        </w:rPr>
        <w:t>e</w:t>
      </w:r>
      <w:r w:rsidRPr="004E5CD5">
        <w:rPr>
          <w:spacing w:val="40"/>
          <w:sz w:val="24"/>
          <w:szCs w:val="24"/>
        </w:rPr>
        <w:t xml:space="preserve"> </w:t>
      </w:r>
      <w:r w:rsidRPr="004E5CD5">
        <w:rPr>
          <w:spacing w:val="-4"/>
          <w:sz w:val="24"/>
          <w:szCs w:val="24"/>
        </w:rPr>
        <w:t>a</w:t>
      </w:r>
      <w:r w:rsidRPr="004E5CD5">
        <w:rPr>
          <w:spacing w:val="1"/>
          <w:sz w:val="24"/>
          <w:szCs w:val="24"/>
        </w:rPr>
        <w:t>c</w:t>
      </w:r>
      <w:r w:rsidRPr="004E5CD5">
        <w:rPr>
          <w:spacing w:val="-2"/>
          <w:sz w:val="24"/>
          <w:szCs w:val="24"/>
        </w:rPr>
        <w:t>h</w:t>
      </w:r>
      <w:r w:rsidRPr="004E5CD5">
        <w:rPr>
          <w:sz w:val="24"/>
          <w:szCs w:val="24"/>
        </w:rPr>
        <w:t>i</w:t>
      </w:r>
      <w:r w:rsidRPr="004E5CD5">
        <w:rPr>
          <w:spacing w:val="1"/>
          <w:sz w:val="24"/>
          <w:szCs w:val="24"/>
        </w:rPr>
        <w:t>z</w:t>
      </w:r>
      <w:r w:rsidRPr="004E5CD5">
        <w:rPr>
          <w:spacing w:val="-5"/>
          <w:sz w:val="24"/>
          <w:szCs w:val="24"/>
        </w:rPr>
        <w:t>i</w:t>
      </w:r>
      <w:r w:rsidRPr="004E5CD5">
        <w:rPr>
          <w:spacing w:val="9"/>
          <w:sz w:val="24"/>
          <w:szCs w:val="24"/>
        </w:rPr>
        <w:t>ţ</w:t>
      </w:r>
      <w:r w:rsidRPr="004E5CD5">
        <w:rPr>
          <w:spacing w:val="-5"/>
          <w:sz w:val="24"/>
          <w:szCs w:val="24"/>
        </w:rPr>
        <w:t>i</w:t>
      </w:r>
      <w:r w:rsidRPr="004E5CD5">
        <w:rPr>
          <w:sz w:val="24"/>
          <w:szCs w:val="24"/>
        </w:rPr>
        <w:t>e</w:t>
      </w:r>
      <w:r w:rsidRPr="004E5CD5">
        <w:rPr>
          <w:spacing w:val="51"/>
          <w:sz w:val="24"/>
          <w:szCs w:val="24"/>
        </w:rPr>
        <w:t xml:space="preserve"> </w:t>
      </w:r>
      <w:r w:rsidRPr="004E5CD5">
        <w:rPr>
          <w:spacing w:val="7"/>
          <w:sz w:val="24"/>
          <w:szCs w:val="24"/>
        </w:rPr>
        <w:t>p</w:t>
      </w:r>
      <w:r w:rsidRPr="004E5CD5">
        <w:rPr>
          <w:spacing w:val="-2"/>
          <w:sz w:val="24"/>
          <w:szCs w:val="24"/>
        </w:rPr>
        <w:t>u</w:t>
      </w:r>
      <w:r w:rsidRPr="004E5CD5">
        <w:rPr>
          <w:spacing w:val="7"/>
          <w:sz w:val="24"/>
          <w:szCs w:val="24"/>
        </w:rPr>
        <w:t>b</w:t>
      </w:r>
      <w:r w:rsidRPr="004E5CD5">
        <w:rPr>
          <w:spacing w:val="-5"/>
          <w:sz w:val="24"/>
          <w:szCs w:val="24"/>
        </w:rPr>
        <w:t>li</w:t>
      </w:r>
      <w:r w:rsidRPr="004E5CD5">
        <w:rPr>
          <w:spacing w:val="2"/>
          <w:sz w:val="24"/>
          <w:szCs w:val="24"/>
        </w:rPr>
        <w:t>c</w:t>
      </w:r>
      <w:r w:rsidRPr="004E5CD5">
        <w:rPr>
          <w:spacing w:val="-4"/>
          <w:sz w:val="24"/>
          <w:szCs w:val="24"/>
        </w:rPr>
        <w:t>ă</w:t>
      </w:r>
      <w:r w:rsidRPr="004E5CD5">
        <w:rPr>
          <w:sz w:val="24"/>
          <w:szCs w:val="24"/>
        </w:rPr>
        <w:t>,  a</w:t>
      </w:r>
      <w:r w:rsidRPr="004E5CD5">
        <w:rPr>
          <w:spacing w:val="43"/>
          <w:sz w:val="24"/>
          <w:szCs w:val="24"/>
        </w:rPr>
        <w:t xml:space="preserve"> </w:t>
      </w:r>
      <w:r w:rsidRPr="004E5CD5">
        <w:rPr>
          <w:spacing w:val="-4"/>
          <w:sz w:val="24"/>
          <w:szCs w:val="24"/>
        </w:rPr>
        <w:t>c</w:t>
      </w:r>
      <w:r w:rsidRPr="004E5CD5">
        <w:rPr>
          <w:spacing w:val="7"/>
          <w:sz w:val="24"/>
          <w:szCs w:val="24"/>
        </w:rPr>
        <w:t>o</w:t>
      </w:r>
      <w:r w:rsidRPr="004E5CD5">
        <w:rPr>
          <w:spacing w:val="-7"/>
          <w:sz w:val="24"/>
          <w:szCs w:val="24"/>
        </w:rPr>
        <w:t>n</w:t>
      </w:r>
      <w:r w:rsidRPr="004E5CD5">
        <w:rPr>
          <w:spacing w:val="5"/>
          <w:sz w:val="24"/>
          <w:szCs w:val="24"/>
        </w:rPr>
        <w:t>t</w:t>
      </w:r>
      <w:r w:rsidRPr="004E5CD5">
        <w:rPr>
          <w:spacing w:val="2"/>
          <w:sz w:val="24"/>
          <w:szCs w:val="24"/>
        </w:rPr>
        <w:t>r</w:t>
      </w:r>
      <w:r w:rsidRPr="004E5CD5">
        <w:rPr>
          <w:spacing w:val="-4"/>
          <w:sz w:val="24"/>
          <w:szCs w:val="24"/>
        </w:rPr>
        <w:t>a</w:t>
      </w:r>
      <w:r w:rsidRPr="004E5CD5">
        <w:rPr>
          <w:spacing w:val="1"/>
          <w:sz w:val="24"/>
          <w:szCs w:val="24"/>
        </w:rPr>
        <w:t>c</w:t>
      </w:r>
      <w:r w:rsidRPr="004E5CD5">
        <w:rPr>
          <w:sz w:val="24"/>
          <w:szCs w:val="24"/>
        </w:rPr>
        <w:t>t</w:t>
      </w:r>
      <w:r w:rsidRPr="004E5CD5">
        <w:rPr>
          <w:spacing w:val="5"/>
          <w:sz w:val="24"/>
          <w:szCs w:val="24"/>
        </w:rPr>
        <w:t>e</w:t>
      </w:r>
      <w:r w:rsidRPr="004E5CD5">
        <w:rPr>
          <w:spacing w:val="-5"/>
          <w:sz w:val="24"/>
          <w:szCs w:val="24"/>
        </w:rPr>
        <w:t>l</w:t>
      </w:r>
      <w:r w:rsidRPr="004E5CD5">
        <w:rPr>
          <w:spacing w:val="2"/>
          <w:sz w:val="24"/>
          <w:szCs w:val="24"/>
        </w:rPr>
        <w:t>o</w:t>
      </w:r>
      <w:r w:rsidRPr="004E5CD5">
        <w:rPr>
          <w:sz w:val="24"/>
          <w:szCs w:val="24"/>
        </w:rPr>
        <w:t xml:space="preserve">r </w:t>
      </w:r>
      <w:r w:rsidRPr="004E5CD5">
        <w:rPr>
          <w:spacing w:val="8"/>
          <w:sz w:val="24"/>
          <w:szCs w:val="24"/>
        </w:rPr>
        <w:t xml:space="preserve"> </w:t>
      </w:r>
      <w:r w:rsidRPr="004E5CD5">
        <w:rPr>
          <w:spacing w:val="7"/>
          <w:sz w:val="24"/>
          <w:szCs w:val="24"/>
        </w:rPr>
        <w:t>d</w:t>
      </w:r>
      <w:r w:rsidRPr="004E5CD5">
        <w:rPr>
          <w:sz w:val="24"/>
          <w:szCs w:val="24"/>
        </w:rPr>
        <w:t>e</w:t>
      </w:r>
      <w:r w:rsidRPr="004E5CD5">
        <w:rPr>
          <w:spacing w:val="40"/>
          <w:sz w:val="24"/>
          <w:szCs w:val="24"/>
        </w:rPr>
        <w:t xml:space="preserve"> </w:t>
      </w:r>
      <w:r w:rsidRPr="004E5CD5">
        <w:rPr>
          <w:spacing w:val="-4"/>
          <w:sz w:val="24"/>
          <w:szCs w:val="24"/>
        </w:rPr>
        <w:t>c</w:t>
      </w:r>
      <w:r w:rsidRPr="004E5CD5">
        <w:rPr>
          <w:spacing w:val="2"/>
          <w:sz w:val="24"/>
          <w:szCs w:val="24"/>
        </w:rPr>
        <w:t>o</w:t>
      </w:r>
      <w:r w:rsidRPr="004E5CD5">
        <w:rPr>
          <w:spacing w:val="-2"/>
          <w:sz w:val="24"/>
          <w:szCs w:val="24"/>
        </w:rPr>
        <w:t>n</w:t>
      </w:r>
      <w:r w:rsidRPr="004E5CD5">
        <w:rPr>
          <w:spacing w:val="-4"/>
          <w:sz w:val="24"/>
          <w:szCs w:val="24"/>
        </w:rPr>
        <w:t>c</w:t>
      </w:r>
      <w:r w:rsidRPr="004E5CD5">
        <w:rPr>
          <w:spacing w:val="1"/>
          <w:sz w:val="24"/>
          <w:szCs w:val="24"/>
        </w:rPr>
        <w:t>e</w:t>
      </w:r>
      <w:r w:rsidRPr="004E5CD5">
        <w:rPr>
          <w:spacing w:val="4"/>
          <w:sz w:val="24"/>
          <w:szCs w:val="24"/>
        </w:rPr>
        <w:t>s</w:t>
      </w:r>
      <w:r w:rsidRPr="004E5CD5">
        <w:rPr>
          <w:spacing w:val="-5"/>
          <w:sz w:val="24"/>
          <w:szCs w:val="24"/>
        </w:rPr>
        <w:t>i</w:t>
      </w:r>
      <w:r w:rsidRPr="004E5CD5">
        <w:rPr>
          <w:spacing w:val="7"/>
          <w:sz w:val="24"/>
          <w:szCs w:val="24"/>
        </w:rPr>
        <w:t>u</w:t>
      </w:r>
      <w:r w:rsidRPr="004E5CD5">
        <w:rPr>
          <w:spacing w:val="-7"/>
          <w:sz w:val="24"/>
          <w:szCs w:val="24"/>
        </w:rPr>
        <w:t>n</w:t>
      </w:r>
      <w:r w:rsidRPr="004E5CD5">
        <w:rPr>
          <w:spacing w:val="1"/>
          <w:sz w:val="24"/>
          <w:szCs w:val="24"/>
        </w:rPr>
        <w:t>e</w:t>
      </w:r>
      <w:r w:rsidRPr="004E5CD5">
        <w:rPr>
          <w:sz w:val="24"/>
          <w:szCs w:val="24"/>
        </w:rPr>
        <w:t xml:space="preserve">, </w:t>
      </w:r>
      <w:r w:rsidRPr="004E5CD5">
        <w:rPr>
          <w:spacing w:val="12"/>
          <w:sz w:val="24"/>
          <w:szCs w:val="24"/>
        </w:rPr>
        <w:t xml:space="preserve"> </w:t>
      </w:r>
      <w:r w:rsidRPr="004E5CD5">
        <w:rPr>
          <w:spacing w:val="2"/>
          <w:w w:val="102"/>
          <w:sz w:val="24"/>
          <w:szCs w:val="24"/>
        </w:rPr>
        <w:t>d</w:t>
      </w:r>
      <w:r w:rsidRPr="004E5CD5">
        <w:rPr>
          <w:w w:val="102"/>
          <w:sz w:val="24"/>
          <w:szCs w:val="24"/>
        </w:rPr>
        <w:t xml:space="preserve">e </w:t>
      </w:r>
      <w:r w:rsidRPr="004E5CD5">
        <w:rPr>
          <w:spacing w:val="-5"/>
          <w:sz w:val="24"/>
          <w:szCs w:val="24"/>
        </w:rPr>
        <w:t>l</w:t>
      </w:r>
      <w:r w:rsidRPr="004E5CD5">
        <w:rPr>
          <w:spacing w:val="2"/>
          <w:sz w:val="24"/>
          <w:szCs w:val="24"/>
        </w:rPr>
        <w:t>u</w:t>
      </w:r>
      <w:r w:rsidRPr="004E5CD5">
        <w:rPr>
          <w:spacing w:val="1"/>
          <w:sz w:val="24"/>
          <w:szCs w:val="24"/>
        </w:rPr>
        <w:t>c</w:t>
      </w:r>
      <w:r w:rsidRPr="004E5CD5">
        <w:rPr>
          <w:spacing w:val="2"/>
          <w:sz w:val="24"/>
          <w:szCs w:val="24"/>
        </w:rPr>
        <w:t>r</w:t>
      </w:r>
      <w:r w:rsidRPr="004E5CD5">
        <w:rPr>
          <w:spacing w:val="1"/>
          <w:sz w:val="24"/>
          <w:szCs w:val="24"/>
        </w:rPr>
        <w:t>ă</w:t>
      </w:r>
      <w:r w:rsidRPr="004E5CD5">
        <w:rPr>
          <w:spacing w:val="2"/>
          <w:sz w:val="24"/>
          <w:szCs w:val="24"/>
        </w:rPr>
        <w:t>r</w:t>
      </w:r>
      <w:r w:rsidRPr="004E5CD5">
        <w:rPr>
          <w:sz w:val="24"/>
          <w:szCs w:val="24"/>
        </w:rPr>
        <w:t>i</w:t>
      </w:r>
      <w:r w:rsidRPr="004E5CD5">
        <w:rPr>
          <w:spacing w:val="8"/>
          <w:sz w:val="24"/>
          <w:szCs w:val="24"/>
        </w:rPr>
        <w:t xml:space="preserve"> </w:t>
      </w:r>
      <w:r w:rsidRPr="004E5CD5">
        <w:rPr>
          <w:spacing w:val="2"/>
          <w:sz w:val="24"/>
          <w:szCs w:val="24"/>
        </w:rPr>
        <w:t>pub</w:t>
      </w:r>
      <w:r w:rsidRPr="004E5CD5">
        <w:rPr>
          <w:sz w:val="24"/>
          <w:szCs w:val="24"/>
        </w:rPr>
        <w:t>l</w:t>
      </w:r>
      <w:r w:rsidRPr="004E5CD5">
        <w:rPr>
          <w:spacing w:val="-5"/>
          <w:sz w:val="24"/>
          <w:szCs w:val="24"/>
        </w:rPr>
        <w:t>i</w:t>
      </w:r>
      <w:r w:rsidRPr="004E5CD5">
        <w:rPr>
          <w:spacing w:val="1"/>
          <w:sz w:val="24"/>
          <w:szCs w:val="24"/>
        </w:rPr>
        <w:t>c</w:t>
      </w:r>
      <w:r w:rsidRPr="004E5CD5">
        <w:rPr>
          <w:sz w:val="24"/>
          <w:szCs w:val="24"/>
        </w:rPr>
        <w:t>e</w:t>
      </w:r>
      <w:r w:rsidRPr="004E5CD5">
        <w:rPr>
          <w:spacing w:val="11"/>
          <w:sz w:val="24"/>
          <w:szCs w:val="24"/>
        </w:rPr>
        <w:t xml:space="preserve"> </w:t>
      </w:r>
      <w:r w:rsidRPr="004E5CD5">
        <w:rPr>
          <w:spacing w:val="4"/>
          <w:sz w:val="24"/>
          <w:szCs w:val="24"/>
        </w:rPr>
        <w:t>ş</w:t>
      </w:r>
      <w:r w:rsidRPr="004E5CD5">
        <w:rPr>
          <w:sz w:val="24"/>
          <w:szCs w:val="24"/>
        </w:rPr>
        <w:t>i</w:t>
      </w:r>
      <w:r w:rsidRPr="004E5CD5">
        <w:rPr>
          <w:spacing w:val="9"/>
          <w:sz w:val="24"/>
          <w:szCs w:val="24"/>
        </w:rPr>
        <w:t xml:space="preserve"> </w:t>
      </w:r>
      <w:r w:rsidRPr="004E5CD5">
        <w:rPr>
          <w:sz w:val="24"/>
          <w:szCs w:val="24"/>
        </w:rPr>
        <w:t xml:space="preserve">a </w:t>
      </w:r>
      <w:r w:rsidRPr="004E5CD5">
        <w:rPr>
          <w:spacing w:val="1"/>
          <w:sz w:val="24"/>
          <w:szCs w:val="24"/>
        </w:rPr>
        <w:t>c</w:t>
      </w:r>
      <w:r w:rsidRPr="004E5CD5">
        <w:rPr>
          <w:spacing w:val="7"/>
          <w:sz w:val="24"/>
          <w:szCs w:val="24"/>
        </w:rPr>
        <w:t>o</w:t>
      </w:r>
      <w:r w:rsidRPr="004E5CD5">
        <w:rPr>
          <w:spacing w:val="-7"/>
          <w:sz w:val="24"/>
          <w:szCs w:val="24"/>
        </w:rPr>
        <w:t>n</w:t>
      </w:r>
      <w:r w:rsidRPr="004E5CD5">
        <w:rPr>
          <w:sz w:val="24"/>
          <w:szCs w:val="24"/>
        </w:rPr>
        <w:t>t</w:t>
      </w:r>
      <w:r w:rsidRPr="004E5CD5">
        <w:rPr>
          <w:spacing w:val="2"/>
          <w:sz w:val="24"/>
          <w:szCs w:val="24"/>
        </w:rPr>
        <w:t>r</w:t>
      </w:r>
      <w:r w:rsidRPr="004E5CD5">
        <w:rPr>
          <w:spacing w:val="1"/>
          <w:sz w:val="24"/>
          <w:szCs w:val="24"/>
        </w:rPr>
        <w:t>ac</w:t>
      </w:r>
      <w:r w:rsidRPr="004E5CD5">
        <w:rPr>
          <w:sz w:val="24"/>
          <w:szCs w:val="24"/>
        </w:rPr>
        <w:t>t</w:t>
      </w:r>
      <w:r w:rsidRPr="004E5CD5">
        <w:rPr>
          <w:spacing w:val="1"/>
          <w:sz w:val="24"/>
          <w:szCs w:val="24"/>
        </w:rPr>
        <w:t>e</w:t>
      </w:r>
      <w:r w:rsidRPr="004E5CD5">
        <w:rPr>
          <w:sz w:val="24"/>
          <w:szCs w:val="24"/>
        </w:rPr>
        <w:t>l</w:t>
      </w:r>
      <w:r w:rsidRPr="004E5CD5">
        <w:rPr>
          <w:spacing w:val="2"/>
          <w:sz w:val="24"/>
          <w:szCs w:val="24"/>
        </w:rPr>
        <w:t>o</w:t>
      </w:r>
      <w:r w:rsidRPr="004E5CD5">
        <w:rPr>
          <w:sz w:val="24"/>
          <w:szCs w:val="24"/>
        </w:rPr>
        <w:t>r</w:t>
      </w:r>
      <w:r w:rsidRPr="004E5CD5">
        <w:rPr>
          <w:spacing w:val="24"/>
          <w:sz w:val="24"/>
          <w:szCs w:val="24"/>
        </w:rPr>
        <w:t xml:space="preserve"> </w:t>
      </w:r>
      <w:r w:rsidRPr="004E5CD5">
        <w:rPr>
          <w:spacing w:val="7"/>
          <w:sz w:val="24"/>
          <w:szCs w:val="24"/>
        </w:rPr>
        <w:t>d</w:t>
      </w:r>
      <w:r w:rsidRPr="004E5CD5">
        <w:rPr>
          <w:sz w:val="24"/>
          <w:szCs w:val="24"/>
        </w:rPr>
        <w:t>e</w:t>
      </w:r>
      <w:r w:rsidRPr="004E5CD5">
        <w:rPr>
          <w:spacing w:val="7"/>
          <w:sz w:val="24"/>
          <w:szCs w:val="24"/>
        </w:rPr>
        <w:t xml:space="preserve"> </w:t>
      </w:r>
      <w:r w:rsidRPr="004E5CD5">
        <w:rPr>
          <w:spacing w:val="-9"/>
          <w:sz w:val="24"/>
          <w:szCs w:val="24"/>
        </w:rPr>
        <w:t>c</w:t>
      </w:r>
      <w:r w:rsidRPr="004E5CD5">
        <w:rPr>
          <w:spacing w:val="7"/>
          <w:sz w:val="24"/>
          <w:szCs w:val="24"/>
        </w:rPr>
        <w:t>o</w:t>
      </w:r>
      <w:r w:rsidRPr="004E5CD5">
        <w:rPr>
          <w:spacing w:val="-7"/>
          <w:sz w:val="24"/>
          <w:szCs w:val="24"/>
        </w:rPr>
        <w:t>n</w:t>
      </w:r>
      <w:r w:rsidRPr="004E5CD5">
        <w:rPr>
          <w:spacing w:val="1"/>
          <w:sz w:val="24"/>
          <w:szCs w:val="24"/>
        </w:rPr>
        <w:t>ce</w:t>
      </w:r>
      <w:r w:rsidRPr="004E5CD5">
        <w:rPr>
          <w:spacing w:val="4"/>
          <w:sz w:val="24"/>
          <w:szCs w:val="24"/>
        </w:rPr>
        <w:t>s</w:t>
      </w:r>
      <w:r w:rsidRPr="004E5CD5">
        <w:rPr>
          <w:spacing w:val="-5"/>
          <w:sz w:val="24"/>
          <w:szCs w:val="24"/>
        </w:rPr>
        <w:t>i</w:t>
      </w:r>
      <w:r w:rsidRPr="004E5CD5">
        <w:rPr>
          <w:spacing w:val="2"/>
          <w:sz w:val="24"/>
          <w:szCs w:val="24"/>
        </w:rPr>
        <w:t>u</w:t>
      </w:r>
      <w:r w:rsidRPr="004E5CD5">
        <w:rPr>
          <w:spacing w:val="-2"/>
          <w:sz w:val="24"/>
          <w:szCs w:val="24"/>
        </w:rPr>
        <w:t>n</w:t>
      </w:r>
      <w:r w:rsidRPr="004E5CD5">
        <w:rPr>
          <w:sz w:val="24"/>
          <w:szCs w:val="24"/>
        </w:rPr>
        <w:t>e</w:t>
      </w:r>
      <w:r w:rsidRPr="004E5CD5">
        <w:rPr>
          <w:spacing w:val="23"/>
          <w:sz w:val="24"/>
          <w:szCs w:val="24"/>
        </w:rPr>
        <w:t xml:space="preserve"> </w:t>
      </w:r>
      <w:r w:rsidRPr="004E5CD5">
        <w:rPr>
          <w:spacing w:val="2"/>
          <w:sz w:val="24"/>
          <w:szCs w:val="24"/>
        </w:rPr>
        <w:t>d</w:t>
      </w:r>
      <w:r w:rsidRPr="004E5CD5">
        <w:rPr>
          <w:sz w:val="24"/>
          <w:szCs w:val="24"/>
        </w:rPr>
        <w:t>e</w:t>
      </w:r>
      <w:r w:rsidRPr="004E5CD5">
        <w:rPr>
          <w:spacing w:val="6"/>
          <w:sz w:val="24"/>
          <w:szCs w:val="24"/>
        </w:rPr>
        <w:t xml:space="preserve"> </w:t>
      </w:r>
      <w:r w:rsidRPr="004E5CD5">
        <w:rPr>
          <w:spacing w:val="4"/>
          <w:sz w:val="24"/>
          <w:szCs w:val="24"/>
        </w:rPr>
        <w:t>s</w:t>
      </w:r>
      <w:r w:rsidRPr="004E5CD5">
        <w:rPr>
          <w:spacing w:val="-4"/>
          <w:sz w:val="24"/>
          <w:szCs w:val="24"/>
        </w:rPr>
        <w:t>e</w:t>
      </w:r>
      <w:r w:rsidRPr="004E5CD5">
        <w:rPr>
          <w:spacing w:val="2"/>
          <w:sz w:val="24"/>
          <w:szCs w:val="24"/>
        </w:rPr>
        <w:t>rv</w:t>
      </w:r>
      <w:r w:rsidRPr="004E5CD5">
        <w:rPr>
          <w:spacing w:val="-5"/>
          <w:sz w:val="24"/>
          <w:szCs w:val="24"/>
        </w:rPr>
        <w:t>i</w:t>
      </w:r>
      <w:r w:rsidRPr="004E5CD5">
        <w:rPr>
          <w:spacing w:val="5"/>
          <w:sz w:val="24"/>
          <w:szCs w:val="24"/>
        </w:rPr>
        <w:t>c</w:t>
      </w:r>
      <w:r w:rsidRPr="004E5CD5">
        <w:rPr>
          <w:sz w:val="24"/>
          <w:szCs w:val="24"/>
        </w:rPr>
        <w:t>i</w:t>
      </w:r>
      <w:r w:rsidRPr="004E5CD5">
        <w:rPr>
          <w:spacing w:val="-5"/>
          <w:sz w:val="24"/>
          <w:szCs w:val="24"/>
        </w:rPr>
        <w:t>i</w:t>
      </w:r>
      <w:r w:rsidRPr="004E5CD5">
        <w:rPr>
          <w:sz w:val="24"/>
          <w:szCs w:val="24"/>
        </w:rPr>
        <w:t>,</w:t>
      </w:r>
      <w:r w:rsidR="00270797" w:rsidRPr="004E5CD5">
        <w:rPr>
          <w:spacing w:val="21"/>
          <w:sz w:val="24"/>
          <w:szCs w:val="24"/>
        </w:rPr>
        <w:t xml:space="preserve"> HG 395/2016, legea nr 101/2016</w:t>
      </w:r>
      <w:r w:rsidR="009B0F15">
        <w:rPr>
          <w:spacing w:val="21"/>
          <w:sz w:val="24"/>
          <w:szCs w:val="24"/>
        </w:rPr>
        <w:t xml:space="preserve">, </w:t>
      </w:r>
      <w:r w:rsidR="009B0F15" w:rsidRPr="00D15882">
        <w:rPr>
          <w:b/>
          <w:w w:val="102"/>
          <w:sz w:val="24"/>
          <w:szCs w:val="24"/>
        </w:rPr>
        <w:t>Procedură simplificată proprie.</w:t>
      </w:r>
    </w:p>
    <w:p w14:paraId="3A495325" w14:textId="77777777" w:rsidR="007030B9" w:rsidRPr="004E5CD5" w:rsidRDefault="007030B9" w:rsidP="007030B9">
      <w:pPr>
        <w:spacing w:before="6" w:line="245" w:lineRule="auto"/>
        <w:ind w:left="111" w:right="168" w:firstLine="422"/>
        <w:jc w:val="both"/>
        <w:rPr>
          <w:sz w:val="24"/>
          <w:szCs w:val="24"/>
        </w:rPr>
      </w:pPr>
    </w:p>
    <w:p w14:paraId="2A077714" w14:textId="58DAB6DC" w:rsidR="00C03680" w:rsidRPr="004E5CD5" w:rsidRDefault="00DA3400" w:rsidP="00DA3400">
      <w:pPr>
        <w:pStyle w:val="ListParagraph"/>
        <w:numPr>
          <w:ilvl w:val="0"/>
          <w:numId w:val="9"/>
        </w:numPr>
        <w:spacing w:line="220" w:lineRule="exact"/>
        <w:rPr>
          <w:b/>
          <w:sz w:val="24"/>
          <w:szCs w:val="24"/>
        </w:rPr>
      </w:pPr>
      <w:r w:rsidRPr="004E5CD5">
        <w:rPr>
          <w:b/>
          <w:spacing w:val="1"/>
          <w:w w:val="103"/>
          <w:sz w:val="24"/>
          <w:szCs w:val="24"/>
          <w:u w:val="single" w:color="000000"/>
        </w:rPr>
        <w:t xml:space="preserve"> CONDITII SI CERINTE GENERALE</w:t>
      </w:r>
    </w:p>
    <w:p w14:paraId="7B6FFC6D" w14:textId="77777777" w:rsidR="00C03680" w:rsidRPr="004E5CD5" w:rsidRDefault="00C03680">
      <w:pPr>
        <w:spacing w:before="10" w:line="260" w:lineRule="exact"/>
        <w:rPr>
          <w:sz w:val="24"/>
          <w:szCs w:val="24"/>
        </w:rPr>
      </w:pPr>
    </w:p>
    <w:p w14:paraId="1233CA5A" w14:textId="04CD5015" w:rsidR="00C03680" w:rsidRPr="004E5CD5" w:rsidRDefault="00AB2152" w:rsidP="00DA3400">
      <w:pPr>
        <w:pStyle w:val="ListParagraph"/>
        <w:numPr>
          <w:ilvl w:val="1"/>
          <w:numId w:val="9"/>
        </w:numPr>
        <w:spacing w:before="36"/>
        <w:ind w:right="1"/>
        <w:jc w:val="both"/>
        <w:rPr>
          <w:sz w:val="24"/>
          <w:szCs w:val="24"/>
        </w:rPr>
      </w:pPr>
      <w:r w:rsidRPr="004E5CD5">
        <w:rPr>
          <w:b/>
          <w:sz w:val="24"/>
          <w:szCs w:val="24"/>
        </w:rPr>
        <w:t>Descrierea serviciului de  catering</w:t>
      </w:r>
    </w:p>
    <w:p w14:paraId="67E68FC5" w14:textId="5E6F97DC" w:rsidR="00C03680" w:rsidRPr="004E5CD5" w:rsidRDefault="003203B3" w:rsidP="00C64960">
      <w:pPr>
        <w:spacing w:before="54" w:line="277" w:lineRule="auto"/>
        <w:ind w:right="67" w:firstLine="31"/>
        <w:jc w:val="both"/>
        <w:rPr>
          <w:w w:val="102"/>
          <w:sz w:val="24"/>
          <w:szCs w:val="24"/>
        </w:rPr>
      </w:pPr>
      <w:r w:rsidRPr="004E5CD5">
        <w:rPr>
          <w:sz w:val="24"/>
          <w:szCs w:val="24"/>
        </w:rPr>
        <w:t>P</w:t>
      </w:r>
      <w:r w:rsidRPr="004E5CD5">
        <w:rPr>
          <w:spacing w:val="2"/>
          <w:sz w:val="24"/>
          <w:szCs w:val="24"/>
        </w:rPr>
        <w:t>r</w:t>
      </w:r>
      <w:r w:rsidRPr="004E5CD5">
        <w:rPr>
          <w:spacing w:val="1"/>
          <w:sz w:val="24"/>
          <w:szCs w:val="24"/>
        </w:rPr>
        <w:t>e</w:t>
      </w:r>
      <w:r w:rsidRPr="004E5CD5">
        <w:rPr>
          <w:spacing w:val="-1"/>
          <w:sz w:val="24"/>
          <w:szCs w:val="24"/>
        </w:rPr>
        <w:t>s</w:t>
      </w:r>
      <w:r w:rsidRPr="004E5CD5">
        <w:rPr>
          <w:sz w:val="24"/>
          <w:szCs w:val="24"/>
        </w:rPr>
        <w:t>t</w:t>
      </w:r>
      <w:r w:rsidRPr="004E5CD5">
        <w:rPr>
          <w:spacing w:val="-4"/>
          <w:sz w:val="24"/>
          <w:szCs w:val="24"/>
        </w:rPr>
        <w:t>a</w:t>
      </w:r>
      <w:r w:rsidRPr="004E5CD5">
        <w:rPr>
          <w:spacing w:val="5"/>
          <w:sz w:val="24"/>
          <w:szCs w:val="24"/>
        </w:rPr>
        <w:t>t</w:t>
      </w:r>
      <w:r w:rsidRPr="004E5CD5">
        <w:rPr>
          <w:spacing w:val="2"/>
          <w:sz w:val="24"/>
          <w:szCs w:val="24"/>
        </w:rPr>
        <w:t>o</w:t>
      </w:r>
      <w:r w:rsidRPr="004E5CD5">
        <w:rPr>
          <w:spacing w:val="-3"/>
          <w:sz w:val="24"/>
          <w:szCs w:val="24"/>
        </w:rPr>
        <w:t>r</w:t>
      </w:r>
      <w:r w:rsidRPr="004E5CD5">
        <w:rPr>
          <w:spacing w:val="7"/>
          <w:sz w:val="24"/>
          <w:szCs w:val="24"/>
        </w:rPr>
        <w:t>u</w:t>
      </w:r>
      <w:r w:rsidRPr="004E5CD5">
        <w:rPr>
          <w:sz w:val="24"/>
          <w:szCs w:val="24"/>
        </w:rPr>
        <w:t xml:space="preserve">l </w:t>
      </w:r>
      <w:r w:rsidRPr="004E5CD5">
        <w:rPr>
          <w:spacing w:val="11"/>
          <w:sz w:val="24"/>
          <w:szCs w:val="24"/>
        </w:rPr>
        <w:t xml:space="preserve"> </w:t>
      </w:r>
      <w:r w:rsidRPr="004E5CD5">
        <w:rPr>
          <w:sz w:val="24"/>
          <w:szCs w:val="24"/>
        </w:rPr>
        <w:t>t</w:t>
      </w:r>
      <w:r w:rsidRPr="004E5CD5">
        <w:rPr>
          <w:spacing w:val="2"/>
          <w:sz w:val="24"/>
          <w:szCs w:val="24"/>
        </w:rPr>
        <w:t>r</w:t>
      </w:r>
      <w:r w:rsidRPr="004E5CD5">
        <w:rPr>
          <w:spacing w:val="1"/>
          <w:sz w:val="24"/>
          <w:szCs w:val="24"/>
        </w:rPr>
        <w:t>e</w:t>
      </w:r>
      <w:r w:rsidRPr="004E5CD5">
        <w:rPr>
          <w:spacing w:val="-2"/>
          <w:sz w:val="24"/>
          <w:szCs w:val="24"/>
        </w:rPr>
        <w:t>b</w:t>
      </w:r>
      <w:r w:rsidRPr="004E5CD5">
        <w:rPr>
          <w:spacing w:val="7"/>
          <w:sz w:val="24"/>
          <w:szCs w:val="24"/>
        </w:rPr>
        <w:t>u</w:t>
      </w:r>
      <w:r w:rsidRPr="004E5CD5">
        <w:rPr>
          <w:spacing w:val="-5"/>
          <w:sz w:val="24"/>
          <w:szCs w:val="24"/>
        </w:rPr>
        <w:t>i</w:t>
      </w:r>
      <w:r w:rsidRPr="004E5CD5">
        <w:rPr>
          <w:sz w:val="24"/>
          <w:szCs w:val="24"/>
        </w:rPr>
        <w:t xml:space="preserve">e </w:t>
      </w:r>
      <w:r w:rsidRPr="004E5CD5">
        <w:rPr>
          <w:spacing w:val="9"/>
          <w:sz w:val="24"/>
          <w:szCs w:val="24"/>
        </w:rPr>
        <w:t xml:space="preserve"> </w:t>
      </w:r>
      <w:r w:rsidRPr="004E5CD5">
        <w:rPr>
          <w:spacing w:val="-1"/>
          <w:sz w:val="24"/>
          <w:szCs w:val="24"/>
        </w:rPr>
        <w:t>s</w:t>
      </w:r>
      <w:r w:rsidRPr="004E5CD5">
        <w:rPr>
          <w:sz w:val="24"/>
          <w:szCs w:val="24"/>
        </w:rPr>
        <w:t xml:space="preserve">ă </w:t>
      </w:r>
      <w:r w:rsidRPr="004E5CD5">
        <w:rPr>
          <w:spacing w:val="6"/>
          <w:sz w:val="24"/>
          <w:szCs w:val="24"/>
        </w:rPr>
        <w:t xml:space="preserve"> </w:t>
      </w:r>
      <w:r w:rsidRPr="004E5CD5">
        <w:rPr>
          <w:spacing w:val="1"/>
          <w:sz w:val="24"/>
          <w:szCs w:val="24"/>
        </w:rPr>
        <w:t>a</w:t>
      </w:r>
      <w:r w:rsidRPr="004E5CD5">
        <w:rPr>
          <w:spacing w:val="4"/>
          <w:sz w:val="24"/>
          <w:szCs w:val="24"/>
        </w:rPr>
        <w:t>s</w:t>
      </w:r>
      <w:r w:rsidRPr="004E5CD5">
        <w:rPr>
          <w:sz w:val="24"/>
          <w:szCs w:val="24"/>
        </w:rPr>
        <w:t>i</w:t>
      </w:r>
      <w:r w:rsidRPr="004E5CD5">
        <w:rPr>
          <w:spacing w:val="-7"/>
          <w:sz w:val="24"/>
          <w:szCs w:val="24"/>
        </w:rPr>
        <w:t>g</w:t>
      </w:r>
      <w:r w:rsidRPr="004E5CD5">
        <w:rPr>
          <w:spacing w:val="7"/>
          <w:sz w:val="24"/>
          <w:szCs w:val="24"/>
        </w:rPr>
        <w:t>u</w:t>
      </w:r>
      <w:r w:rsidRPr="004E5CD5">
        <w:rPr>
          <w:spacing w:val="2"/>
          <w:sz w:val="24"/>
          <w:szCs w:val="24"/>
        </w:rPr>
        <w:t>r</w:t>
      </w:r>
      <w:r w:rsidRPr="004E5CD5">
        <w:rPr>
          <w:sz w:val="24"/>
          <w:szCs w:val="24"/>
        </w:rPr>
        <w:t xml:space="preserve">e </w:t>
      </w:r>
      <w:r w:rsidRPr="004E5CD5">
        <w:rPr>
          <w:spacing w:val="11"/>
          <w:sz w:val="24"/>
          <w:szCs w:val="24"/>
        </w:rPr>
        <w:t xml:space="preserve"> </w:t>
      </w:r>
      <w:r w:rsidRPr="004E5CD5">
        <w:rPr>
          <w:spacing w:val="-4"/>
          <w:sz w:val="24"/>
          <w:szCs w:val="24"/>
        </w:rPr>
        <w:t>z</w:t>
      </w:r>
      <w:r w:rsidRPr="004E5CD5">
        <w:rPr>
          <w:spacing w:val="5"/>
          <w:sz w:val="24"/>
          <w:szCs w:val="24"/>
        </w:rPr>
        <w:t>i</w:t>
      </w:r>
      <w:r w:rsidRPr="004E5CD5">
        <w:rPr>
          <w:sz w:val="24"/>
          <w:szCs w:val="24"/>
        </w:rPr>
        <w:t>l</w:t>
      </w:r>
      <w:r w:rsidRPr="004E5CD5">
        <w:rPr>
          <w:spacing w:val="-2"/>
          <w:sz w:val="24"/>
          <w:szCs w:val="24"/>
        </w:rPr>
        <w:t>n</w:t>
      </w:r>
      <w:r w:rsidRPr="004E5CD5">
        <w:rPr>
          <w:spacing w:val="-5"/>
          <w:sz w:val="24"/>
          <w:szCs w:val="24"/>
        </w:rPr>
        <w:t>i</w:t>
      </w:r>
      <w:r w:rsidRPr="004E5CD5">
        <w:rPr>
          <w:sz w:val="24"/>
          <w:szCs w:val="24"/>
        </w:rPr>
        <w:t xml:space="preserve">c </w:t>
      </w:r>
      <w:r w:rsidRPr="004E5CD5">
        <w:rPr>
          <w:spacing w:val="12"/>
          <w:sz w:val="24"/>
          <w:szCs w:val="24"/>
        </w:rPr>
        <w:t xml:space="preserve"> </w:t>
      </w:r>
      <w:r w:rsidRPr="004E5CD5">
        <w:rPr>
          <w:spacing w:val="7"/>
          <w:sz w:val="24"/>
          <w:szCs w:val="24"/>
        </w:rPr>
        <w:t>p</w:t>
      </w:r>
      <w:r w:rsidRPr="004E5CD5">
        <w:rPr>
          <w:spacing w:val="2"/>
          <w:sz w:val="24"/>
          <w:szCs w:val="24"/>
        </w:rPr>
        <w:t>r</w:t>
      </w:r>
      <w:r w:rsidRPr="004E5CD5">
        <w:rPr>
          <w:spacing w:val="1"/>
          <w:sz w:val="24"/>
          <w:szCs w:val="24"/>
        </w:rPr>
        <w:t>e</w:t>
      </w:r>
      <w:r w:rsidRPr="004E5CD5">
        <w:rPr>
          <w:spacing w:val="-7"/>
          <w:sz w:val="24"/>
          <w:szCs w:val="24"/>
        </w:rPr>
        <w:t>g</w:t>
      </w:r>
      <w:r w:rsidRPr="004E5CD5">
        <w:rPr>
          <w:spacing w:val="1"/>
          <w:sz w:val="24"/>
          <w:szCs w:val="24"/>
        </w:rPr>
        <w:t>ă</w:t>
      </w:r>
      <w:r w:rsidRPr="004E5CD5">
        <w:rPr>
          <w:sz w:val="24"/>
          <w:szCs w:val="24"/>
        </w:rPr>
        <w:t>t</w:t>
      </w:r>
      <w:r w:rsidRPr="004E5CD5">
        <w:rPr>
          <w:spacing w:val="-5"/>
          <w:sz w:val="24"/>
          <w:szCs w:val="24"/>
        </w:rPr>
        <w:t>i</w:t>
      </w:r>
      <w:r w:rsidRPr="004E5CD5">
        <w:rPr>
          <w:spacing w:val="2"/>
          <w:sz w:val="24"/>
          <w:szCs w:val="24"/>
        </w:rPr>
        <w:t>r</w:t>
      </w:r>
      <w:r w:rsidRPr="004E5CD5">
        <w:rPr>
          <w:spacing w:val="1"/>
          <w:sz w:val="24"/>
          <w:szCs w:val="24"/>
        </w:rPr>
        <w:t>e</w:t>
      </w:r>
      <w:r w:rsidRPr="004E5CD5">
        <w:rPr>
          <w:spacing w:val="-4"/>
          <w:sz w:val="24"/>
          <w:szCs w:val="24"/>
        </w:rPr>
        <w:t>a</w:t>
      </w:r>
      <w:r w:rsidRPr="004E5CD5">
        <w:rPr>
          <w:sz w:val="24"/>
          <w:szCs w:val="24"/>
        </w:rPr>
        <w:t xml:space="preserve">, </w:t>
      </w:r>
      <w:r w:rsidRPr="004E5CD5">
        <w:rPr>
          <w:spacing w:val="27"/>
          <w:sz w:val="24"/>
          <w:szCs w:val="24"/>
        </w:rPr>
        <w:t xml:space="preserve"> </w:t>
      </w:r>
      <w:r w:rsidRPr="004E5CD5">
        <w:rPr>
          <w:spacing w:val="2"/>
          <w:sz w:val="24"/>
          <w:szCs w:val="24"/>
        </w:rPr>
        <w:t>pr</w:t>
      </w:r>
      <w:r w:rsidRPr="004E5CD5">
        <w:rPr>
          <w:spacing w:val="-4"/>
          <w:sz w:val="24"/>
          <w:szCs w:val="24"/>
        </w:rPr>
        <w:t>e</w:t>
      </w:r>
      <w:r w:rsidRPr="004E5CD5">
        <w:rPr>
          <w:spacing w:val="7"/>
          <w:sz w:val="24"/>
          <w:szCs w:val="24"/>
        </w:rPr>
        <w:t>p</w:t>
      </w:r>
      <w:r w:rsidRPr="004E5CD5">
        <w:rPr>
          <w:spacing w:val="-4"/>
          <w:sz w:val="24"/>
          <w:szCs w:val="24"/>
        </w:rPr>
        <w:t>a</w:t>
      </w:r>
      <w:r w:rsidRPr="004E5CD5">
        <w:rPr>
          <w:spacing w:val="2"/>
          <w:sz w:val="24"/>
          <w:szCs w:val="24"/>
        </w:rPr>
        <w:t>r</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7"/>
          <w:sz w:val="24"/>
          <w:szCs w:val="24"/>
        </w:rPr>
        <w:t xml:space="preserve"> </w:t>
      </w:r>
      <w:r w:rsidRPr="004E5CD5">
        <w:rPr>
          <w:spacing w:val="-1"/>
          <w:sz w:val="24"/>
          <w:szCs w:val="24"/>
        </w:rPr>
        <w:t>ş</w:t>
      </w:r>
      <w:r w:rsidRPr="004E5CD5">
        <w:rPr>
          <w:sz w:val="24"/>
          <w:szCs w:val="24"/>
        </w:rPr>
        <w:t>i  li</w:t>
      </w:r>
      <w:r w:rsidRPr="004E5CD5">
        <w:rPr>
          <w:spacing w:val="-2"/>
          <w:sz w:val="24"/>
          <w:szCs w:val="24"/>
        </w:rPr>
        <w:t>v</w:t>
      </w:r>
      <w:r w:rsidRPr="004E5CD5">
        <w:rPr>
          <w:spacing w:val="2"/>
          <w:sz w:val="24"/>
          <w:szCs w:val="24"/>
        </w:rPr>
        <w:t>r</w:t>
      </w:r>
      <w:r w:rsidRPr="004E5CD5">
        <w:rPr>
          <w:spacing w:val="1"/>
          <w:sz w:val="24"/>
          <w:szCs w:val="24"/>
        </w:rPr>
        <w:t>a</w:t>
      </w:r>
      <w:r w:rsidRPr="004E5CD5">
        <w:rPr>
          <w:spacing w:val="2"/>
          <w:sz w:val="24"/>
          <w:szCs w:val="24"/>
        </w:rPr>
        <w:t>r</w:t>
      </w:r>
      <w:r w:rsidRPr="004E5CD5">
        <w:rPr>
          <w:spacing w:val="-4"/>
          <w:sz w:val="24"/>
          <w:szCs w:val="24"/>
        </w:rPr>
        <w:t>e</w:t>
      </w:r>
      <w:r w:rsidRPr="004E5CD5">
        <w:rPr>
          <w:sz w:val="24"/>
          <w:szCs w:val="24"/>
        </w:rPr>
        <w:t xml:space="preserve">a </w:t>
      </w:r>
      <w:r w:rsidRPr="004E5CD5">
        <w:rPr>
          <w:spacing w:val="20"/>
          <w:sz w:val="24"/>
          <w:szCs w:val="24"/>
        </w:rPr>
        <w:t xml:space="preserve"> </w:t>
      </w:r>
      <w:r w:rsidRPr="004E5CD5">
        <w:rPr>
          <w:spacing w:val="-2"/>
          <w:sz w:val="24"/>
          <w:szCs w:val="24"/>
        </w:rPr>
        <w:t>h</w:t>
      </w:r>
      <w:r w:rsidRPr="004E5CD5">
        <w:rPr>
          <w:spacing w:val="2"/>
          <w:sz w:val="24"/>
          <w:szCs w:val="24"/>
        </w:rPr>
        <w:t>r</w:t>
      </w:r>
      <w:r w:rsidRPr="004E5CD5">
        <w:rPr>
          <w:spacing w:val="-4"/>
          <w:sz w:val="24"/>
          <w:szCs w:val="24"/>
        </w:rPr>
        <w:t>a</w:t>
      </w:r>
      <w:r w:rsidRPr="004E5CD5">
        <w:rPr>
          <w:spacing w:val="2"/>
          <w:sz w:val="24"/>
          <w:szCs w:val="24"/>
        </w:rPr>
        <w:t>n</w:t>
      </w:r>
      <w:r w:rsidRPr="004E5CD5">
        <w:rPr>
          <w:spacing w:val="5"/>
          <w:sz w:val="24"/>
          <w:szCs w:val="24"/>
        </w:rPr>
        <w:t>e</w:t>
      </w:r>
      <w:r w:rsidRPr="004E5CD5">
        <w:rPr>
          <w:sz w:val="24"/>
          <w:szCs w:val="24"/>
        </w:rPr>
        <w:t xml:space="preserve">i   </w:t>
      </w:r>
      <w:r w:rsidRPr="004E5CD5">
        <w:rPr>
          <w:spacing w:val="18"/>
          <w:sz w:val="24"/>
          <w:szCs w:val="24"/>
        </w:rPr>
        <w:t xml:space="preserve"> </w:t>
      </w:r>
      <w:r w:rsidRPr="004E5CD5">
        <w:rPr>
          <w:spacing w:val="2"/>
          <w:sz w:val="24"/>
          <w:szCs w:val="24"/>
        </w:rPr>
        <w:t>p</w:t>
      </w:r>
      <w:r w:rsidRPr="004E5CD5">
        <w:rPr>
          <w:spacing w:val="5"/>
          <w:sz w:val="24"/>
          <w:szCs w:val="24"/>
        </w:rPr>
        <w:t>e</w:t>
      </w:r>
      <w:r w:rsidRPr="004E5CD5">
        <w:rPr>
          <w:spacing w:val="-7"/>
          <w:sz w:val="24"/>
          <w:szCs w:val="24"/>
        </w:rPr>
        <w:t>n</w:t>
      </w:r>
      <w:r w:rsidRPr="004E5CD5">
        <w:rPr>
          <w:sz w:val="24"/>
          <w:szCs w:val="24"/>
        </w:rPr>
        <w:t>t</w:t>
      </w:r>
      <w:r w:rsidRPr="004E5CD5">
        <w:rPr>
          <w:spacing w:val="2"/>
          <w:sz w:val="24"/>
          <w:szCs w:val="24"/>
        </w:rPr>
        <w:t>r</w:t>
      </w:r>
      <w:r w:rsidRPr="004E5CD5">
        <w:rPr>
          <w:sz w:val="24"/>
          <w:szCs w:val="24"/>
        </w:rPr>
        <w:t xml:space="preserve">u </w:t>
      </w:r>
      <w:r w:rsidRPr="004E5CD5">
        <w:rPr>
          <w:spacing w:val="15"/>
          <w:sz w:val="24"/>
          <w:szCs w:val="24"/>
        </w:rPr>
        <w:t xml:space="preserve"> </w:t>
      </w:r>
      <w:r w:rsidR="00F52B4A" w:rsidRPr="004E5CD5">
        <w:rPr>
          <w:spacing w:val="1"/>
          <w:w w:val="102"/>
          <w:sz w:val="24"/>
          <w:szCs w:val="24"/>
        </w:rPr>
        <w:t xml:space="preserve">un numar de </w:t>
      </w:r>
      <w:r w:rsidR="002A3282">
        <w:rPr>
          <w:spacing w:val="1"/>
          <w:w w:val="102"/>
          <w:sz w:val="24"/>
          <w:szCs w:val="24"/>
        </w:rPr>
        <w:t>480</w:t>
      </w:r>
      <w:r w:rsidR="00A05132" w:rsidRPr="004E5CD5">
        <w:rPr>
          <w:spacing w:val="1"/>
          <w:w w:val="102"/>
          <w:sz w:val="24"/>
          <w:szCs w:val="24"/>
        </w:rPr>
        <w:t xml:space="preserve"> </w:t>
      </w:r>
      <w:r w:rsidR="00F52B4A" w:rsidRPr="004E5CD5">
        <w:rPr>
          <w:spacing w:val="1"/>
          <w:w w:val="102"/>
          <w:sz w:val="24"/>
          <w:szCs w:val="24"/>
        </w:rPr>
        <w:t>pers</w:t>
      </w:r>
      <w:r w:rsidR="00270797" w:rsidRPr="004E5CD5">
        <w:rPr>
          <w:spacing w:val="1"/>
          <w:w w:val="102"/>
          <w:sz w:val="24"/>
          <w:szCs w:val="24"/>
        </w:rPr>
        <w:t xml:space="preserve"> </w:t>
      </w:r>
      <w:r w:rsidR="005C5549" w:rsidRPr="004E5CD5">
        <w:rPr>
          <w:spacing w:val="1"/>
          <w:w w:val="102"/>
          <w:sz w:val="24"/>
          <w:szCs w:val="24"/>
        </w:rPr>
        <w:t>(</w:t>
      </w:r>
      <w:r w:rsidR="002A3282">
        <w:rPr>
          <w:spacing w:val="1"/>
          <w:w w:val="102"/>
          <w:sz w:val="24"/>
          <w:szCs w:val="24"/>
        </w:rPr>
        <w:t>375</w:t>
      </w:r>
      <w:r w:rsidR="00A05132" w:rsidRPr="004E5CD5">
        <w:rPr>
          <w:spacing w:val="1"/>
          <w:w w:val="102"/>
          <w:sz w:val="24"/>
          <w:szCs w:val="24"/>
        </w:rPr>
        <w:t xml:space="preserve"> persoane participante la cursuri FPC</w:t>
      </w:r>
      <w:r w:rsidR="005C5549" w:rsidRPr="004E5CD5">
        <w:rPr>
          <w:spacing w:val="1"/>
          <w:w w:val="102"/>
          <w:sz w:val="24"/>
          <w:szCs w:val="24"/>
        </w:rPr>
        <w:t>,</w:t>
      </w:r>
      <w:r w:rsidR="00A05132" w:rsidRPr="004E5CD5">
        <w:rPr>
          <w:spacing w:val="1"/>
          <w:w w:val="102"/>
          <w:sz w:val="24"/>
          <w:szCs w:val="24"/>
        </w:rPr>
        <w:t xml:space="preserve"> </w:t>
      </w:r>
      <w:r w:rsidR="002A3282">
        <w:rPr>
          <w:spacing w:val="1"/>
          <w:w w:val="102"/>
          <w:sz w:val="24"/>
          <w:szCs w:val="24"/>
        </w:rPr>
        <w:t>90</w:t>
      </w:r>
      <w:r w:rsidR="005C5549" w:rsidRPr="004E5CD5">
        <w:rPr>
          <w:spacing w:val="1"/>
          <w:w w:val="102"/>
          <w:sz w:val="24"/>
          <w:szCs w:val="24"/>
        </w:rPr>
        <w:t xml:space="preserve"> persoane participante la activitati after school si 1</w:t>
      </w:r>
      <w:r w:rsidR="00C05910">
        <w:rPr>
          <w:spacing w:val="1"/>
          <w:w w:val="102"/>
          <w:sz w:val="24"/>
          <w:szCs w:val="24"/>
        </w:rPr>
        <w:t>5</w:t>
      </w:r>
      <w:r w:rsidR="005C5549" w:rsidRPr="004E5CD5">
        <w:rPr>
          <w:spacing w:val="1"/>
          <w:w w:val="102"/>
          <w:sz w:val="24"/>
          <w:szCs w:val="24"/>
        </w:rPr>
        <w:t xml:space="preserve"> persoane participante la activitati a doua sansa</w:t>
      </w:r>
      <w:r w:rsidR="00A05132" w:rsidRPr="004E5CD5">
        <w:rPr>
          <w:spacing w:val="1"/>
          <w:w w:val="102"/>
          <w:sz w:val="24"/>
          <w:szCs w:val="24"/>
        </w:rPr>
        <w:t>)</w:t>
      </w:r>
      <w:r w:rsidR="00F52B4A" w:rsidRPr="004E5CD5">
        <w:rPr>
          <w:spacing w:val="1"/>
          <w:w w:val="102"/>
          <w:sz w:val="24"/>
          <w:szCs w:val="24"/>
        </w:rPr>
        <w:t xml:space="preserve">, reprezentand Grupul Tinta din cadrul proiectului sus mentionat, </w:t>
      </w:r>
      <w:r w:rsidRPr="004E5CD5">
        <w:rPr>
          <w:spacing w:val="8"/>
          <w:sz w:val="24"/>
          <w:szCs w:val="24"/>
        </w:rPr>
        <w:t xml:space="preserve"> </w:t>
      </w:r>
      <w:r w:rsidRPr="004E5CD5">
        <w:rPr>
          <w:spacing w:val="9"/>
          <w:sz w:val="24"/>
          <w:szCs w:val="24"/>
        </w:rPr>
        <w:t>î</w:t>
      </w:r>
      <w:r w:rsidRPr="004E5CD5">
        <w:rPr>
          <w:sz w:val="24"/>
          <w:szCs w:val="24"/>
        </w:rPr>
        <w:t>n</w:t>
      </w:r>
      <w:r w:rsidRPr="004E5CD5">
        <w:rPr>
          <w:spacing w:val="3"/>
          <w:sz w:val="24"/>
          <w:szCs w:val="24"/>
        </w:rPr>
        <w:t xml:space="preserve"> </w:t>
      </w:r>
      <w:r w:rsidRPr="004E5CD5">
        <w:rPr>
          <w:spacing w:val="5"/>
          <w:sz w:val="24"/>
          <w:szCs w:val="24"/>
        </w:rPr>
        <w:t>ca</w:t>
      </w:r>
      <w:r w:rsidRPr="004E5CD5">
        <w:rPr>
          <w:spacing w:val="-7"/>
          <w:sz w:val="24"/>
          <w:szCs w:val="24"/>
        </w:rPr>
        <w:t>n</w:t>
      </w:r>
      <w:r w:rsidRPr="004E5CD5">
        <w:rPr>
          <w:sz w:val="24"/>
          <w:szCs w:val="24"/>
        </w:rPr>
        <w:t>t</w:t>
      </w:r>
      <w:r w:rsidRPr="004E5CD5">
        <w:rPr>
          <w:spacing w:val="-5"/>
          <w:sz w:val="24"/>
          <w:szCs w:val="24"/>
        </w:rPr>
        <w:t>i</w:t>
      </w:r>
      <w:r w:rsidRPr="004E5CD5">
        <w:rPr>
          <w:spacing w:val="5"/>
          <w:sz w:val="24"/>
          <w:szCs w:val="24"/>
        </w:rPr>
        <w:t>t</w:t>
      </w:r>
      <w:r w:rsidRPr="004E5CD5">
        <w:rPr>
          <w:spacing w:val="-4"/>
          <w:sz w:val="24"/>
          <w:szCs w:val="24"/>
        </w:rPr>
        <w:t>ă</w:t>
      </w:r>
      <w:r w:rsidRPr="004E5CD5">
        <w:rPr>
          <w:spacing w:val="5"/>
          <w:sz w:val="24"/>
          <w:szCs w:val="24"/>
        </w:rPr>
        <w:t>ţi</w:t>
      </w:r>
      <w:r w:rsidRPr="004E5CD5">
        <w:rPr>
          <w:spacing w:val="-5"/>
          <w:sz w:val="24"/>
          <w:szCs w:val="24"/>
        </w:rPr>
        <w:t>l</w:t>
      </w:r>
      <w:r w:rsidRPr="004E5CD5">
        <w:rPr>
          <w:sz w:val="24"/>
          <w:szCs w:val="24"/>
        </w:rPr>
        <w:t>e</w:t>
      </w:r>
      <w:r w:rsidRPr="004E5CD5">
        <w:rPr>
          <w:spacing w:val="30"/>
          <w:sz w:val="24"/>
          <w:szCs w:val="24"/>
        </w:rPr>
        <w:t xml:space="preserve"> </w:t>
      </w:r>
      <w:r w:rsidRPr="004E5CD5">
        <w:rPr>
          <w:spacing w:val="-1"/>
          <w:sz w:val="24"/>
          <w:szCs w:val="24"/>
        </w:rPr>
        <w:t>ş</w:t>
      </w:r>
      <w:r w:rsidRPr="004E5CD5">
        <w:rPr>
          <w:sz w:val="24"/>
          <w:szCs w:val="24"/>
        </w:rPr>
        <w:t>i</w:t>
      </w:r>
      <w:r w:rsidRPr="004E5CD5">
        <w:rPr>
          <w:spacing w:val="10"/>
          <w:sz w:val="24"/>
          <w:szCs w:val="24"/>
        </w:rPr>
        <w:t xml:space="preserve"> </w:t>
      </w:r>
      <w:r w:rsidRPr="004E5CD5">
        <w:rPr>
          <w:spacing w:val="-4"/>
          <w:sz w:val="24"/>
          <w:szCs w:val="24"/>
        </w:rPr>
        <w:t>c</w:t>
      </w:r>
      <w:r w:rsidRPr="004E5CD5">
        <w:rPr>
          <w:spacing w:val="7"/>
          <w:sz w:val="24"/>
          <w:szCs w:val="24"/>
        </w:rPr>
        <w:t>o</w:t>
      </w:r>
      <w:r w:rsidRPr="004E5CD5">
        <w:rPr>
          <w:spacing w:val="-7"/>
          <w:sz w:val="24"/>
          <w:szCs w:val="24"/>
        </w:rPr>
        <w:t>n</w:t>
      </w:r>
      <w:r w:rsidRPr="004E5CD5">
        <w:rPr>
          <w:spacing w:val="9"/>
          <w:sz w:val="24"/>
          <w:szCs w:val="24"/>
        </w:rPr>
        <w:t>ţ</w:t>
      </w:r>
      <w:r w:rsidRPr="004E5CD5">
        <w:rPr>
          <w:sz w:val="24"/>
          <w:szCs w:val="24"/>
        </w:rPr>
        <w:t>i</w:t>
      </w:r>
      <w:r w:rsidRPr="004E5CD5">
        <w:rPr>
          <w:spacing w:val="-7"/>
          <w:sz w:val="24"/>
          <w:szCs w:val="24"/>
        </w:rPr>
        <w:t>n</w:t>
      </w:r>
      <w:r w:rsidRPr="004E5CD5">
        <w:rPr>
          <w:spacing w:val="7"/>
          <w:sz w:val="24"/>
          <w:szCs w:val="24"/>
        </w:rPr>
        <w:t>u</w:t>
      </w:r>
      <w:r w:rsidRPr="004E5CD5">
        <w:rPr>
          <w:sz w:val="24"/>
          <w:szCs w:val="24"/>
        </w:rPr>
        <w:t>t</w:t>
      </w:r>
      <w:r w:rsidRPr="004E5CD5">
        <w:rPr>
          <w:spacing w:val="2"/>
          <w:sz w:val="24"/>
          <w:szCs w:val="24"/>
        </w:rPr>
        <w:t>u</w:t>
      </w:r>
      <w:r w:rsidRPr="004E5CD5">
        <w:rPr>
          <w:sz w:val="24"/>
          <w:szCs w:val="24"/>
        </w:rPr>
        <w:t>l</w:t>
      </w:r>
      <w:r w:rsidRPr="004E5CD5">
        <w:rPr>
          <w:spacing w:val="25"/>
          <w:sz w:val="24"/>
          <w:szCs w:val="24"/>
        </w:rPr>
        <w:t xml:space="preserve"> </w:t>
      </w:r>
      <w:r w:rsidRPr="004E5CD5">
        <w:rPr>
          <w:spacing w:val="-4"/>
          <w:sz w:val="24"/>
          <w:szCs w:val="24"/>
        </w:rPr>
        <w:t>c</w:t>
      </w:r>
      <w:r w:rsidRPr="004E5CD5">
        <w:rPr>
          <w:spacing w:val="1"/>
          <w:sz w:val="24"/>
          <w:szCs w:val="24"/>
        </w:rPr>
        <w:t>a</w:t>
      </w:r>
      <w:r w:rsidRPr="004E5CD5">
        <w:rPr>
          <w:spacing w:val="-5"/>
          <w:sz w:val="24"/>
          <w:szCs w:val="24"/>
        </w:rPr>
        <w:t>l</w:t>
      </w:r>
      <w:r w:rsidRPr="004E5CD5">
        <w:rPr>
          <w:spacing w:val="7"/>
          <w:sz w:val="24"/>
          <w:szCs w:val="24"/>
        </w:rPr>
        <w:t>o</w:t>
      </w:r>
      <w:r w:rsidRPr="004E5CD5">
        <w:rPr>
          <w:spacing w:val="2"/>
          <w:sz w:val="24"/>
          <w:szCs w:val="24"/>
        </w:rPr>
        <w:t>r</w:t>
      </w:r>
      <w:r w:rsidRPr="004E5CD5">
        <w:rPr>
          <w:spacing w:val="-5"/>
          <w:sz w:val="24"/>
          <w:szCs w:val="24"/>
        </w:rPr>
        <w:t>i</w:t>
      </w:r>
      <w:r w:rsidRPr="004E5CD5">
        <w:rPr>
          <w:sz w:val="24"/>
          <w:szCs w:val="24"/>
        </w:rPr>
        <w:t>c</w:t>
      </w:r>
      <w:r w:rsidRPr="004E5CD5">
        <w:rPr>
          <w:spacing w:val="20"/>
          <w:sz w:val="24"/>
          <w:szCs w:val="24"/>
        </w:rPr>
        <w:t xml:space="preserve"> </w:t>
      </w:r>
      <w:r w:rsidRPr="004E5CD5">
        <w:rPr>
          <w:spacing w:val="-1"/>
          <w:sz w:val="24"/>
          <w:szCs w:val="24"/>
        </w:rPr>
        <w:t>s</w:t>
      </w:r>
      <w:r w:rsidRPr="004E5CD5">
        <w:rPr>
          <w:sz w:val="24"/>
          <w:szCs w:val="24"/>
        </w:rPr>
        <w:t>t</w:t>
      </w:r>
      <w:r w:rsidRPr="004E5CD5">
        <w:rPr>
          <w:spacing w:val="-4"/>
          <w:sz w:val="24"/>
          <w:szCs w:val="24"/>
        </w:rPr>
        <w:t>a</w:t>
      </w:r>
      <w:r w:rsidRPr="004E5CD5">
        <w:rPr>
          <w:spacing w:val="7"/>
          <w:sz w:val="24"/>
          <w:szCs w:val="24"/>
        </w:rPr>
        <w:t>b</w:t>
      </w:r>
      <w:r w:rsidRPr="004E5CD5">
        <w:rPr>
          <w:sz w:val="24"/>
          <w:szCs w:val="24"/>
        </w:rPr>
        <w:t>il</w:t>
      </w:r>
      <w:r w:rsidRPr="004E5CD5">
        <w:rPr>
          <w:spacing w:val="-5"/>
          <w:sz w:val="24"/>
          <w:szCs w:val="24"/>
        </w:rPr>
        <w:t>i</w:t>
      </w:r>
      <w:r w:rsidRPr="004E5CD5">
        <w:rPr>
          <w:sz w:val="24"/>
          <w:szCs w:val="24"/>
        </w:rPr>
        <w:t>t</w:t>
      </w:r>
      <w:r w:rsidRPr="004E5CD5">
        <w:rPr>
          <w:spacing w:val="24"/>
          <w:sz w:val="24"/>
          <w:szCs w:val="24"/>
        </w:rPr>
        <w:t xml:space="preserve"> </w:t>
      </w:r>
      <w:r w:rsidRPr="004E5CD5">
        <w:rPr>
          <w:spacing w:val="2"/>
          <w:sz w:val="24"/>
          <w:szCs w:val="24"/>
        </w:rPr>
        <w:t>pr</w:t>
      </w:r>
      <w:r w:rsidRPr="004E5CD5">
        <w:rPr>
          <w:spacing w:val="-5"/>
          <w:sz w:val="24"/>
          <w:szCs w:val="24"/>
        </w:rPr>
        <w:t>i</w:t>
      </w:r>
      <w:r w:rsidRPr="004E5CD5">
        <w:rPr>
          <w:sz w:val="24"/>
          <w:szCs w:val="24"/>
        </w:rPr>
        <w:t>n</w:t>
      </w:r>
      <w:r w:rsidRPr="004E5CD5">
        <w:rPr>
          <w:spacing w:val="17"/>
          <w:sz w:val="24"/>
          <w:szCs w:val="24"/>
        </w:rPr>
        <w:t xml:space="preserve"> </w:t>
      </w:r>
      <w:r w:rsidRPr="004E5CD5">
        <w:rPr>
          <w:spacing w:val="-2"/>
          <w:sz w:val="24"/>
          <w:szCs w:val="24"/>
        </w:rPr>
        <w:t>n</w:t>
      </w:r>
      <w:r w:rsidRPr="004E5CD5">
        <w:rPr>
          <w:spacing w:val="2"/>
          <w:sz w:val="24"/>
          <w:szCs w:val="24"/>
        </w:rPr>
        <w:t>orm</w:t>
      </w:r>
      <w:r w:rsidRPr="004E5CD5">
        <w:rPr>
          <w:spacing w:val="-4"/>
          <w:sz w:val="24"/>
          <w:szCs w:val="24"/>
        </w:rPr>
        <w:t>e</w:t>
      </w:r>
      <w:r w:rsidRPr="004E5CD5">
        <w:rPr>
          <w:sz w:val="24"/>
          <w:szCs w:val="24"/>
        </w:rPr>
        <w:t>le</w:t>
      </w:r>
      <w:r w:rsidRPr="004E5CD5">
        <w:rPr>
          <w:spacing w:val="18"/>
          <w:sz w:val="24"/>
          <w:szCs w:val="24"/>
        </w:rPr>
        <w:t xml:space="preserve"> </w:t>
      </w:r>
      <w:r w:rsidRPr="004E5CD5">
        <w:rPr>
          <w:spacing w:val="7"/>
          <w:sz w:val="24"/>
          <w:szCs w:val="24"/>
        </w:rPr>
        <w:t>d</w:t>
      </w:r>
      <w:r w:rsidRPr="004E5CD5">
        <w:rPr>
          <w:sz w:val="24"/>
          <w:szCs w:val="24"/>
        </w:rPr>
        <w:t>e</w:t>
      </w:r>
      <w:r w:rsidRPr="004E5CD5">
        <w:rPr>
          <w:spacing w:val="12"/>
          <w:sz w:val="24"/>
          <w:szCs w:val="24"/>
        </w:rPr>
        <w:t xml:space="preserve"> </w:t>
      </w:r>
      <w:r w:rsidRPr="004E5CD5">
        <w:rPr>
          <w:spacing w:val="-7"/>
          <w:sz w:val="24"/>
          <w:szCs w:val="24"/>
        </w:rPr>
        <w:t>h</w:t>
      </w:r>
      <w:r w:rsidRPr="004E5CD5">
        <w:rPr>
          <w:spacing w:val="2"/>
          <w:sz w:val="24"/>
          <w:szCs w:val="24"/>
        </w:rPr>
        <w:t>r</w:t>
      </w:r>
      <w:r w:rsidRPr="004E5CD5">
        <w:rPr>
          <w:spacing w:val="5"/>
          <w:sz w:val="24"/>
          <w:szCs w:val="24"/>
        </w:rPr>
        <w:t>a</w:t>
      </w:r>
      <w:r w:rsidRPr="004E5CD5">
        <w:rPr>
          <w:spacing w:val="-7"/>
          <w:sz w:val="24"/>
          <w:szCs w:val="24"/>
        </w:rPr>
        <w:t>n</w:t>
      </w:r>
      <w:r w:rsidRPr="004E5CD5">
        <w:rPr>
          <w:sz w:val="24"/>
          <w:szCs w:val="24"/>
        </w:rPr>
        <w:t xml:space="preserve">ă </w:t>
      </w:r>
      <w:r w:rsidRPr="004E5CD5">
        <w:rPr>
          <w:spacing w:val="25"/>
          <w:sz w:val="24"/>
          <w:szCs w:val="24"/>
        </w:rPr>
        <w:t xml:space="preserve"> </w:t>
      </w:r>
      <w:r w:rsidRPr="004E5CD5">
        <w:rPr>
          <w:spacing w:val="7"/>
          <w:sz w:val="24"/>
          <w:szCs w:val="24"/>
        </w:rPr>
        <w:t>p</w:t>
      </w:r>
      <w:r w:rsidRPr="004E5CD5">
        <w:rPr>
          <w:spacing w:val="2"/>
          <w:sz w:val="24"/>
          <w:szCs w:val="24"/>
        </w:rPr>
        <w:t>r</w:t>
      </w:r>
      <w:r w:rsidRPr="004E5CD5">
        <w:rPr>
          <w:spacing w:val="1"/>
          <w:sz w:val="24"/>
          <w:szCs w:val="24"/>
        </w:rPr>
        <w:t>e</w:t>
      </w:r>
      <w:r w:rsidRPr="004E5CD5">
        <w:rPr>
          <w:spacing w:val="-7"/>
          <w:sz w:val="24"/>
          <w:szCs w:val="24"/>
        </w:rPr>
        <w:t>v</w:t>
      </w:r>
      <w:r w:rsidRPr="004E5CD5">
        <w:rPr>
          <w:spacing w:val="1"/>
          <w:sz w:val="24"/>
          <w:szCs w:val="24"/>
        </w:rPr>
        <w:t>ă</w:t>
      </w:r>
      <w:r w:rsidRPr="004E5CD5">
        <w:rPr>
          <w:spacing w:val="-4"/>
          <w:sz w:val="24"/>
          <w:szCs w:val="24"/>
        </w:rPr>
        <w:t>z</w:t>
      </w:r>
      <w:r w:rsidRPr="004E5CD5">
        <w:rPr>
          <w:spacing w:val="7"/>
          <w:sz w:val="24"/>
          <w:szCs w:val="24"/>
        </w:rPr>
        <w:t>u</w:t>
      </w:r>
      <w:r w:rsidRPr="004E5CD5">
        <w:rPr>
          <w:sz w:val="24"/>
          <w:szCs w:val="24"/>
        </w:rPr>
        <w:t>te</w:t>
      </w:r>
      <w:r w:rsidRPr="004E5CD5">
        <w:rPr>
          <w:spacing w:val="25"/>
          <w:sz w:val="24"/>
          <w:szCs w:val="24"/>
        </w:rPr>
        <w:t xml:space="preserve"> </w:t>
      </w:r>
      <w:r w:rsidRPr="004E5CD5">
        <w:rPr>
          <w:spacing w:val="4"/>
          <w:sz w:val="24"/>
          <w:szCs w:val="24"/>
        </w:rPr>
        <w:t>d</w:t>
      </w:r>
      <w:r w:rsidRPr="004E5CD5">
        <w:rPr>
          <w:sz w:val="24"/>
          <w:szCs w:val="24"/>
        </w:rPr>
        <w:t>e</w:t>
      </w:r>
      <w:r w:rsidRPr="004E5CD5">
        <w:rPr>
          <w:spacing w:val="12"/>
          <w:sz w:val="24"/>
          <w:szCs w:val="24"/>
        </w:rPr>
        <w:t xml:space="preserve"> </w:t>
      </w:r>
      <w:r w:rsidRPr="004E5CD5">
        <w:rPr>
          <w:spacing w:val="-5"/>
          <w:sz w:val="24"/>
          <w:szCs w:val="24"/>
        </w:rPr>
        <w:t>l</w:t>
      </w:r>
      <w:r w:rsidRPr="004E5CD5">
        <w:rPr>
          <w:spacing w:val="5"/>
          <w:sz w:val="24"/>
          <w:szCs w:val="24"/>
        </w:rPr>
        <w:t>e</w:t>
      </w:r>
      <w:r w:rsidRPr="004E5CD5">
        <w:rPr>
          <w:spacing w:val="2"/>
          <w:sz w:val="24"/>
          <w:szCs w:val="24"/>
        </w:rPr>
        <w:t>g</w:t>
      </w:r>
      <w:r w:rsidRPr="004E5CD5">
        <w:rPr>
          <w:spacing w:val="-5"/>
          <w:sz w:val="24"/>
          <w:szCs w:val="24"/>
        </w:rPr>
        <w:t>i</w:t>
      </w:r>
      <w:r w:rsidRPr="004E5CD5">
        <w:rPr>
          <w:spacing w:val="4"/>
          <w:sz w:val="24"/>
          <w:szCs w:val="24"/>
        </w:rPr>
        <w:t>s</w:t>
      </w:r>
      <w:r w:rsidRPr="004E5CD5">
        <w:rPr>
          <w:spacing w:val="-5"/>
          <w:sz w:val="24"/>
          <w:szCs w:val="24"/>
        </w:rPr>
        <w:t>l</w:t>
      </w:r>
      <w:r w:rsidRPr="004E5CD5">
        <w:rPr>
          <w:spacing w:val="-4"/>
          <w:sz w:val="24"/>
          <w:szCs w:val="24"/>
        </w:rPr>
        <w:t>a</w:t>
      </w:r>
      <w:r w:rsidRPr="004E5CD5">
        <w:rPr>
          <w:spacing w:val="9"/>
          <w:sz w:val="24"/>
          <w:szCs w:val="24"/>
        </w:rPr>
        <w:t>ţ</w:t>
      </w:r>
      <w:r w:rsidRPr="004E5CD5">
        <w:rPr>
          <w:spacing w:val="-5"/>
          <w:sz w:val="24"/>
          <w:szCs w:val="24"/>
        </w:rPr>
        <w:t>i</w:t>
      </w:r>
      <w:r w:rsidRPr="004E5CD5">
        <w:rPr>
          <w:sz w:val="24"/>
          <w:szCs w:val="24"/>
        </w:rPr>
        <w:t>a</w:t>
      </w:r>
      <w:r w:rsidRPr="004E5CD5">
        <w:rPr>
          <w:spacing w:val="24"/>
          <w:sz w:val="24"/>
          <w:szCs w:val="24"/>
        </w:rPr>
        <w:t xml:space="preserve"> </w:t>
      </w:r>
      <w:r w:rsidRPr="004E5CD5">
        <w:rPr>
          <w:spacing w:val="5"/>
          <w:sz w:val="24"/>
          <w:szCs w:val="24"/>
        </w:rPr>
        <w:t>î</w:t>
      </w:r>
      <w:r w:rsidRPr="004E5CD5">
        <w:rPr>
          <w:sz w:val="24"/>
          <w:szCs w:val="24"/>
        </w:rPr>
        <w:t>n</w:t>
      </w:r>
      <w:r w:rsidRPr="004E5CD5">
        <w:rPr>
          <w:spacing w:val="8"/>
          <w:sz w:val="24"/>
          <w:szCs w:val="24"/>
        </w:rPr>
        <w:t xml:space="preserve"> </w:t>
      </w:r>
      <w:r w:rsidRPr="004E5CD5">
        <w:rPr>
          <w:spacing w:val="2"/>
          <w:sz w:val="24"/>
          <w:szCs w:val="24"/>
        </w:rPr>
        <w:t>v</w:t>
      </w:r>
      <w:r w:rsidRPr="004E5CD5">
        <w:rPr>
          <w:sz w:val="24"/>
          <w:szCs w:val="24"/>
        </w:rPr>
        <w:t>i</w:t>
      </w:r>
      <w:r w:rsidRPr="004E5CD5">
        <w:rPr>
          <w:spacing w:val="-2"/>
          <w:sz w:val="24"/>
          <w:szCs w:val="24"/>
        </w:rPr>
        <w:t>g</w:t>
      </w:r>
      <w:r w:rsidRPr="004E5CD5">
        <w:rPr>
          <w:spacing w:val="2"/>
          <w:sz w:val="24"/>
          <w:szCs w:val="24"/>
        </w:rPr>
        <w:t>o</w:t>
      </w:r>
      <w:r w:rsidRPr="004E5CD5">
        <w:rPr>
          <w:spacing w:val="1"/>
          <w:sz w:val="24"/>
          <w:szCs w:val="24"/>
        </w:rPr>
        <w:t>a</w:t>
      </w:r>
      <w:r w:rsidRPr="004E5CD5">
        <w:rPr>
          <w:spacing w:val="2"/>
          <w:sz w:val="24"/>
          <w:szCs w:val="24"/>
        </w:rPr>
        <w:t>r</w:t>
      </w:r>
      <w:r w:rsidRPr="004E5CD5">
        <w:rPr>
          <w:sz w:val="24"/>
          <w:szCs w:val="24"/>
        </w:rPr>
        <w:t>e</w:t>
      </w:r>
      <w:r w:rsidRPr="004E5CD5">
        <w:rPr>
          <w:spacing w:val="21"/>
          <w:sz w:val="24"/>
          <w:szCs w:val="24"/>
        </w:rPr>
        <w:t xml:space="preserve"> </w:t>
      </w:r>
      <w:r w:rsidRPr="004E5CD5">
        <w:rPr>
          <w:spacing w:val="-1"/>
          <w:w w:val="102"/>
          <w:sz w:val="24"/>
          <w:szCs w:val="24"/>
        </w:rPr>
        <w:t>ş</w:t>
      </w:r>
      <w:r w:rsidRPr="004E5CD5">
        <w:rPr>
          <w:w w:val="102"/>
          <w:sz w:val="24"/>
          <w:szCs w:val="24"/>
        </w:rPr>
        <w:t xml:space="preserve">i </w:t>
      </w:r>
      <w:r w:rsidRPr="004E5CD5">
        <w:rPr>
          <w:spacing w:val="-4"/>
          <w:sz w:val="24"/>
          <w:szCs w:val="24"/>
        </w:rPr>
        <w:t>c</w:t>
      </w:r>
      <w:r w:rsidRPr="004E5CD5">
        <w:rPr>
          <w:sz w:val="24"/>
          <w:szCs w:val="24"/>
        </w:rPr>
        <w:t>u</w:t>
      </w:r>
      <w:r w:rsidRPr="004E5CD5">
        <w:rPr>
          <w:spacing w:val="7"/>
          <w:sz w:val="24"/>
          <w:szCs w:val="24"/>
        </w:rPr>
        <w:t xml:space="preserve"> </w:t>
      </w:r>
      <w:r w:rsidRPr="004E5CD5">
        <w:rPr>
          <w:spacing w:val="2"/>
          <w:sz w:val="24"/>
          <w:szCs w:val="24"/>
        </w:rPr>
        <w:t>r</w:t>
      </w:r>
      <w:r w:rsidRPr="004E5CD5">
        <w:rPr>
          <w:spacing w:val="1"/>
          <w:sz w:val="24"/>
          <w:szCs w:val="24"/>
        </w:rPr>
        <w:t>e</w:t>
      </w:r>
      <w:r w:rsidRPr="004E5CD5">
        <w:rPr>
          <w:spacing w:val="-6"/>
          <w:sz w:val="24"/>
          <w:szCs w:val="24"/>
        </w:rPr>
        <w:t>s</w:t>
      </w:r>
      <w:r w:rsidRPr="004E5CD5">
        <w:rPr>
          <w:spacing w:val="7"/>
          <w:sz w:val="24"/>
          <w:szCs w:val="24"/>
        </w:rPr>
        <w:t>p</w:t>
      </w:r>
      <w:r w:rsidRPr="004E5CD5">
        <w:rPr>
          <w:spacing w:val="1"/>
          <w:sz w:val="24"/>
          <w:szCs w:val="24"/>
        </w:rPr>
        <w:t>e</w:t>
      </w:r>
      <w:r w:rsidRPr="004E5CD5">
        <w:rPr>
          <w:spacing w:val="-4"/>
          <w:sz w:val="24"/>
          <w:szCs w:val="24"/>
        </w:rPr>
        <w:t>c</w:t>
      </w:r>
      <w:r w:rsidRPr="004E5CD5">
        <w:rPr>
          <w:sz w:val="24"/>
          <w:szCs w:val="24"/>
        </w:rPr>
        <w:t>t</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16"/>
          <w:sz w:val="24"/>
          <w:szCs w:val="24"/>
        </w:rPr>
        <w:t xml:space="preserve"> </w:t>
      </w:r>
      <w:r w:rsidRPr="004E5CD5">
        <w:rPr>
          <w:spacing w:val="-4"/>
          <w:sz w:val="24"/>
          <w:szCs w:val="24"/>
        </w:rPr>
        <w:t>c</w:t>
      </w:r>
      <w:r w:rsidRPr="004E5CD5">
        <w:rPr>
          <w:spacing w:val="7"/>
          <w:sz w:val="24"/>
          <w:szCs w:val="24"/>
        </w:rPr>
        <w:t>u</w:t>
      </w:r>
      <w:r w:rsidRPr="004E5CD5">
        <w:rPr>
          <w:spacing w:val="-4"/>
          <w:sz w:val="24"/>
          <w:szCs w:val="24"/>
        </w:rPr>
        <w:t>a</w:t>
      </w:r>
      <w:r w:rsidRPr="004E5CD5">
        <w:rPr>
          <w:spacing w:val="-2"/>
          <w:sz w:val="24"/>
          <w:szCs w:val="24"/>
        </w:rPr>
        <w:t>n</w:t>
      </w:r>
      <w:r w:rsidRPr="004E5CD5">
        <w:rPr>
          <w:sz w:val="24"/>
          <w:szCs w:val="24"/>
        </w:rPr>
        <w:t>t</w:t>
      </w:r>
      <w:r w:rsidRPr="004E5CD5">
        <w:rPr>
          <w:spacing w:val="2"/>
          <w:sz w:val="24"/>
          <w:szCs w:val="24"/>
        </w:rPr>
        <w:t>u</w:t>
      </w:r>
      <w:r w:rsidRPr="004E5CD5">
        <w:rPr>
          <w:spacing w:val="-7"/>
          <w:sz w:val="24"/>
          <w:szCs w:val="24"/>
        </w:rPr>
        <w:t>m</w:t>
      </w:r>
      <w:r w:rsidRPr="004E5CD5">
        <w:rPr>
          <w:spacing w:val="7"/>
          <w:sz w:val="24"/>
          <w:szCs w:val="24"/>
        </w:rPr>
        <w:t>u</w:t>
      </w:r>
      <w:r w:rsidRPr="004E5CD5">
        <w:rPr>
          <w:spacing w:val="-5"/>
          <w:sz w:val="24"/>
          <w:szCs w:val="24"/>
        </w:rPr>
        <w:t>l</w:t>
      </w:r>
      <w:r w:rsidRPr="004E5CD5">
        <w:rPr>
          <w:spacing w:val="2"/>
          <w:sz w:val="24"/>
          <w:szCs w:val="24"/>
        </w:rPr>
        <w:t>u</w:t>
      </w:r>
      <w:r w:rsidRPr="004E5CD5">
        <w:rPr>
          <w:sz w:val="24"/>
          <w:szCs w:val="24"/>
        </w:rPr>
        <w:t>i</w:t>
      </w:r>
      <w:r w:rsidRPr="004E5CD5">
        <w:rPr>
          <w:spacing w:val="17"/>
          <w:sz w:val="24"/>
          <w:szCs w:val="24"/>
        </w:rPr>
        <w:t xml:space="preserve"> </w:t>
      </w:r>
      <w:r w:rsidRPr="004E5CD5">
        <w:rPr>
          <w:spacing w:val="1"/>
          <w:sz w:val="24"/>
          <w:szCs w:val="24"/>
        </w:rPr>
        <w:t>a</w:t>
      </w:r>
      <w:r w:rsidRPr="004E5CD5">
        <w:rPr>
          <w:sz w:val="24"/>
          <w:szCs w:val="24"/>
        </w:rPr>
        <w:t>l</w:t>
      </w:r>
      <w:r w:rsidRPr="004E5CD5">
        <w:rPr>
          <w:spacing w:val="2"/>
          <w:sz w:val="24"/>
          <w:szCs w:val="24"/>
        </w:rPr>
        <w:t>o</w:t>
      </w:r>
      <w:r w:rsidRPr="004E5CD5">
        <w:rPr>
          <w:spacing w:val="1"/>
          <w:sz w:val="24"/>
          <w:szCs w:val="24"/>
        </w:rPr>
        <w:t>c</w:t>
      </w:r>
      <w:r w:rsidRPr="004E5CD5">
        <w:rPr>
          <w:spacing w:val="-4"/>
          <w:sz w:val="24"/>
          <w:szCs w:val="24"/>
        </w:rPr>
        <w:t>a</w:t>
      </w:r>
      <w:r w:rsidRPr="004E5CD5">
        <w:rPr>
          <w:spacing w:val="5"/>
          <w:sz w:val="24"/>
          <w:szCs w:val="24"/>
        </w:rPr>
        <w:t>t</w:t>
      </w:r>
      <w:r w:rsidRPr="004E5CD5">
        <w:rPr>
          <w:spacing w:val="-5"/>
          <w:sz w:val="24"/>
          <w:szCs w:val="24"/>
        </w:rPr>
        <w:t>i</w:t>
      </w:r>
      <w:r w:rsidRPr="004E5CD5">
        <w:rPr>
          <w:spacing w:val="1"/>
          <w:sz w:val="24"/>
          <w:szCs w:val="24"/>
        </w:rPr>
        <w:t>e</w:t>
      </w:r>
      <w:r w:rsidRPr="004E5CD5">
        <w:rPr>
          <w:sz w:val="24"/>
          <w:szCs w:val="24"/>
        </w:rPr>
        <w:t>i</w:t>
      </w:r>
      <w:r w:rsidRPr="004E5CD5">
        <w:rPr>
          <w:spacing w:val="10"/>
          <w:sz w:val="24"/>
          <w:szCs w:val="24"/>
        </w:rPr>
        <w:t xml:space="preserve"> </w:t>
      </w:r>
      <w:r w:rsidRPr="004E5CD5">
        <w:rPr>
          <w:spacing w:val="1"/>
          <w:sz w:val="24"/>
          <w:szCs w:val="24"/>
        </w:rPr>
        <w:t>z</w:t>
      </w:r>
      <w:r w:rsidRPr="004E5CD5">
        <w:rPr>
          <w:spacing w:val="5"/>
          <w:sz w:val="24"/>
          <w:szCs w:val="24"/>
        </w:rPr>
        <w:t>i</w:t>
      </w:r>
      <w:r w:rsidRPr="004E5CD5">
        <w:rPr>
          <w:sz w:val="24"/>
          <w:szCs w:val="24"/>
        </w:rPr>
        <w:t>l</w:t>
      </w:r>
      <w:r w:rsidRPr="004E5CD5">
        <w:rPr>
          <w:spacing w:val="-2"/>
          <w:sz w:val="24"/>
          <w:szCs w:val="24"/>
        </w:rPr>
        <w:t>n</w:t>
      </w:r>
      <w:r w:rsidRPr="004E5CD5">
        <w:rPr>
          <w:spacing w:val="-5"/>
          <w:sz w:val="24"/>
          <w:szCs w:val="24"/>
        </w:rPr>
        <w:t>i</w:t>
      </w:r>
      <w:r w:rsidRPr="004E5CD5">
        <w:rPr>
          <w:spacing w:val="1"/>
          <w:sz w:val="24"/>
          <w:szCs w:val="24"/>
        </w:rPr>
        <w:t>c</w:t>
      </w:r>
      <w:r w:rsidRPr="004E5CD5">
        <w:rPr>
          <w:sz w:val="24"/>
          <w:szCs w:val="24"/>
        </w:rPr>
        <w:t>e</w:t>
      </w:r>
      <w:r w:rsidRPr="004E5CD5">
        <w:rPr>
          <w:spacing w:val="8"/>
          <w:sz w:val="24"/>
          <w:szCs w:val="24"/>
        </w:rPr>
        <w:t xml:space="preserve"> </w:t>
      </w:r>
      <w:r w:rsidRPr="004E5CD5">
        <w:rPr>
          <w:spacing w:val="2"/>
          <w:sz w:val="24"/>
          <w:szCs w:val="24"/>
        </w:rPr>
        <w:t>d</w:t>
      </w:r>
      <w:r w:rsidRPr="004E5CD5">
        <w:rPr>
          <w:sz w:val="24"/>
          <w:szCs w:val="24"/>
        </w:rPr>
        <w:t>e</w:t>
      </w:r>
      <w:r w:rsidRPr="004E5CD5">
        <w:rPr>
          <w:spacing w:val="5"/>
          <w:sz w:val="24"/>
          <w:szCs w:val="24"/>
        </w:rPr>
        <w:t xml:space="preserve"> </w:t>
      </w:r>
      <w:r w:rsidRPr="004E5CD5">
        <w:rPr>
          <w:spacing w:val="-2"/>
          <w:sz w:val="24"/>
          <w:szCs w:val="24"/>
        </w:rPr>
        <w:t>h</w:t>
      </w:r>
      <w:r w:rsidRPr="004E5CD5">
        <w:rPr>
          <w:spacing w:val="2"/>
          <w:sz w:val="24"/>
          <w:szCs w:val="24"/>
        </w:rPr>
        <w:t>r</w:t>
      </w:r>
      <w:r w:rsidRPr="004E5CD5">
        <w:rPr>
          <w:spacing w:val="1"/>
          <w:sz w:val="24"/>
          <w:szCs w:val="24"/>
        </w:rPr>
        <w:t>a</w:t>
      </w:r>
      <w:r w:rsidRPr="004E5CD5">
        <w:rPr>
          <w:spacing w:val="-2"/>
          <w:sz w:val="24"/>
          <w:szCs w:val="24"/>
        </w:rPr>
        <w:t>n</w:t>
      </w:r>
      <w:r w:rsidRPr="004E5CD5">
        <w:rPr>
          <w:sz w:val="24"/>
          <w:szCs w:val="24"/>
        </w:rPr>
        <w:t>a</w:t>
      </w:r>
      <w:r w:rsidRPr="004E5CD5">
        <w:rPr>
          <w:spacing w:val="11"/>
          <w:sz w:val="24"/>
          <w:szCs w:val="24"/>
        </w:rPr>
        <w:t xml:space="preserve"> </w:t>
      </w:r>
      <w:r w:rsidRPr="004E5CD5">
        <w:rPr>
          <w:spacing w:val="-4"/>
          <w:sz w:val="24"/>
          <w:szCs w:val="24"/>
        </w:rPr>
        <w:t>c</w:t>
      </w:r>
      <w:r w:rsidRPr="004E5CD5">
        <w:rPr>
          <w:sz w:val="24"/>
          <w:szCs w:val="24"/>
        </w:rPr>
        <w:t>e</w:t>
      </w:r>
      <w:r w:rsidRPr="004E5CD5">
        <w:rPr>
          <w:spacing w:val="5"/>
          <w:sz w:val="24"/>
          <w:szCs w:val="24"/>
        </w:rPr>
        <w:t xml:space="preserve"> </w:t>
      </w:r>
      <w:r w:rsidRPr="004E5CD5">
        <w:rPr>
          <w:spacing w:val="-2"/>
          <w:sz w:val="24"/>
          <w:szCs w:val="24"/>
        </w:rPr>
        <w:t>v</w:t>
      </w:r>
      <w:r w:rsidRPr="004E5CD5">
        <w:rPr>
          <w:sz w:val="24"/>
          <w:szCs w:val="24"/>
        </w:rPr>
        <w:t xml:space="preserve">a </w:t>
      </w:r>
      <w:r w:rsidRPr="004E5CD5">
        <w:rPr>
          <w:spacing w:val="2"/>
          <w:sz w:val="24"/>
          <w:szCs w:val="24"/>
        </w:rPr>
        <w:t>f</w:t>
      </w:r>
      <w:r w:rsidRPr="004E5CD5">
        <w:rPr>
          <w:sz w:val="24"/>
          <w:szCs w:val="24"/>
        </w:rPr>
        <w:t>i</w:t>
      </w:r>
      <w:r w:rsidRPr="004E5CD5">
        <w:rPr>
          <w:spacing w:val="3"/>
          <w:sz w:val="24"/>
          <w:szCs w:val="24"/>
        </w:rPr>
        <w:t xml:space="preserve"> </w:t>
      </w:r>
      <w:r w:rsidRPr="004E5CD5">
        <w:rPr>
          <w:spacing w:val="-1"/>
          <w:sz w:val="24"/>
          <w:szCs w:val="24"/>
        </w:rPr>
        <w:t>s</w:t>
      </w:r>
      <w:r w:rsidRPr="004E5CD5">
        <w:rPr>
          <w:sz w:val="24"/>
          <w:szCs w:val="24"/>
        </w:rPr>
        <w:t>t</w:t>
      </w:r>
      <w:r w:rsidRPr="004E5CD5">
        <w:rPr>
          <w:spacing w:val="-4"/>
          <w:sz w:val="24"/>
          <w:szCs w:val="24"/>
        </w:rPr>
        <w:t>a</w:t>
      </w:r>
      <w:r w:rsidRPr="004E5CD5">
        <w:rPr>
          <w:spacing w:val="7"/>
          <w:sz w:val="24"/>
          <w:szCs w:val="24"/>
        </w:rPr>
        <w:t>b</w:t>
      </w:r>
      <w:r w:rsidRPr="004E5CD5">
        <w:rPr>
          <w:spacing w:val="-5"/>
          <w:sz w:val="24"/>
          <w:szCs w:val="24"/>
        </w:rPr>
        <w:t>i</w:t>
      </w:r>
      <w:r w:rsidRPr="004E5CD5">
        <w:rPr>
          <w:sz w:val="24"/>
          <w:szCs w:val="24"/>
        </w:rPr>
        <w:t>lit</w:t>
      </w:r>
      <w:r w:rsidRPr="004E5CD5">
        <w:rPr>
          <w:spacing w:val="7"/>
          <w:sz w:val="24"/>
          <w:szCs w:val="24"/>
        </w:rPr>
        <w:t xml:space="preserve"> </w:t>
      </w:r>
      <w:r w:rsidRPr="004E5CD5">
        <w:rPr>
          <w:spacing w:val="2"/>
          <w:sz w:val="24"/>
          <w:szCs w:val="24"/>
        </w:rPr>
        <w:t>pr</w:t>
      </w:r>
      <w:r w:rsidRPr="004E5CD5">
        <w:rPr>
          <w:sz w:val="24"/>
          <w:szCs w:val="24"/>
        </w:rPr>
        <w:t xml:space="preserve">in </w:t>
      </w:r>
      <w:r w:rsidRPr="004E5CD5">
        <w:rPr>
          <w:spacing w:val="1"/>
          <w:sz w:val="24"/>
          <w:szCs w:val="24"/>
        </w:rPr>
        <w:t>c</w:t>
      </w:r>
      <w:r w:rsidRPr="004E5CD5">
        <w:rPr>
          <w:spacing w:val="2"/>
          <w:sz w:val="24"/>
          <w:szCs w:val="24"/>
        </w:rPr>
        <w:t>o</w:t>
      </w:r>
      <w:r w:rsidRPr="004E5CD5">
        <w:rPr>
          <w:spacing w:val="-2"/>
          <w:sz w:val="24"/>
          <w:szCs w:val="24"/>
        </w:rPr>
        <w:t>n</w:t>
      </w:r>
      <w:r w:rsidRPr="004E5CD5">
        <w:rPr>
          <w:sz w:val="24"/>
          <w:szCs w:val="24"/>
        </w:rPr>
        <w:t>t</w:t>
      </w:r>
      <w:r w:rsidRPr="004E5CD5">
        <w:rPr>
          <w:spacing w:val="2"/>
          <w:sz w:val="24"/>
          <w:szCs w:val="24"/>
        </w:rPr>
        <w:t>r</w:t>
      </w:r>
      <w:r w:rsidRPr="004E5CD5">
        <w:rPr>
          <w:spacing w:val="1"/>
          <w:sz w:val="24"/>
          <w:szCs w:val="24"/>
        </w:rPr>
        <w:t>a</w:t>
      </w:r>
      <w:r w:rsidRPr="004E5CD5">
        <w:rPr>
          <w:spacing w:val="-4"/>
          <w:sz w:val="24"/>
          <w:szCs w:val="24"/>
        </w:rPr>
        <w:t>c</w:t>
      </w:r>
      <w:r w:rsidRPr="004E5CD5">
        <w:rPr>
          <w:sz w:val="24"/>
          <w:szCs w:val="24"/>
        </w:rPr>
        <w:t>t</w:t>
      </w:r>
      <w:r w:rsidRPr="004E5CD5">
        <w:rPr>
          <w:spacing w:val="7"/>
          <w:sz w:val="24"/>
          <w:szCs w:val="24"/>
        </w:rPr>
        <w:t>u</w:t>
      </w:r>
      <w:r w:rsidRPr="004E5CD5">
        <w:rPr>
          <w:sz w:val="24"/>
          <w:szCs w:val="24"/>
        </w:rPr>
        <w:t>l</w:t>
      </w:r>
      <w:r w:rsidRPr="004E5CD5">
        <w:rPr>
          <w:spacing w:val="7"/>
          <w:sz w:val="24"/>
          <w:szCs w:val="24"/>
        </w:rPr>
        <w:t xml:space="preserve"> d</w:t>
      </w:r>
      <w:r w:rsidRPr="004E5CD5">
        <w:rPr>
          <w:sz w:val="24"/>
          <w:szCs w:val="24"/>
        </w:rPr>
        <w:t xml:space="preserve">e </w:t>
      </w:r>
      <w:r w:rsidRPr="004E5CD5">
        <w:rPr>
          <w:spacing w:val="-6"/>
          <w:sz w:val="24"/>
          <w:szCs w:val="24"/>
        </w:rPr>
        <w:t>s</w:t>
      </w:r>
      <w:r w:rsidRPr="004E5CD5">
        <w:rPr>
          <w:spacing w:val="1"/>
          <w:sz w:val="24"/>
          <w:szCs w:val="24"/>
        </w:rPr>
        <w:t>e</w:t>
      </w:r>
      <w:r w:rsidRPr="004E5CD5">
        <w:rPr>
          <w:spacing w:val="7"/>
          <w:sz w:val="24"/>
          <w:szCs w:val="24"/>
        </w:rPr>
        <w:t>r</w:t>
      </w:r>
      <w:r w:rsidRPr="004E5CD5">
        <w:rPr>
          <w:spacing w:val="2"/>
          <w:sz w:val="24"/>
          <w:szCs w:val="24"/>
        </w:rPr>
        <w:t>v</w:t>
      </w:r>
      <w:r w:rsidRPr="004E5CD5">
        <w:rPr>
          <w:spacing w:val="-5"/>
          <w:sz w:val="24"/>
          <w:szCs w:val="24"/>
        </w:rPr>
        <w:t>i</w:t>
      </w:r>
      <w:r w:rsidRPr="004E5CD5">
        <w:rPr>
          <w:spacing w:val="1"/>
          <w:sz w:val="24"/>
          <w:szCs w:val="24"/>
        </w:rPr>
        <w:t>c</w:t>
      </w:r>
      <w:r w:rsidRPr="004E5CD5">
        <w:rPr>
          <w:spacing w:val="5"/>
          <w:sz w:val="24"/>
          <w:szCs w:val="24"/>
        </w:rPr>
        <w:t>i</w:t>
      </w:r>
      <w:r w:rsidRPr="004E5CD5">
        <w:rPr>
          <w:sz w:val="24"/>
          <w:szCs w:val="24"/>
        </w:rPr>
        <w:t>i</w:t>
      </w:r>
      <w:r w:rsidRPr="004E5CD5">
        <w:rPr>
          <w:spacing w:val="4"/>
          <w:sz w:val="24"/>
          <w:szCs w:val="24"/>
        </w:rPr>
        <w:t xml:space="preserve"> </w:t>
      </w:r>
      <w:r w:rsidRPr="004E5CD5">
        <w:rPr>
          <w:spacing w:val="1"/>
          <w:w w:val="102"/>
          <w:sz w:val="24"/>
          <w:szCs w:val="24"/>
        </w:rPr>
        <w:t>c</w:t>
      </w:r>
      <w:r w:rsidRPr="004E5CD5">
        <w:rPr>
          <w:spacing w:val="-4"/>
          <w:w w:val="102"/>
          <w:sz w:val="24"/>
          <w:szCs w:val="24"/>
        </w:rPr>
        <w:t>a</w:t>
      </w:r>
      <w:r w:rsidRPr="004E5CD5">
        <w:rPr>
          <w:w w:val="102"/>
          <w:sz w:val="24"/>
          <w:szCs w:val="24"/>
        </w:rPr>
        <w:t>t</w:t>
      </w:r>
      <w:r w:rsidRPr="004E5CD5">
        <w:rPr>
          <w:spacing w:val="1"/>
          <w:w w:val="102"/>
          <w:sz w:val="24"/>
          <w:szCs w:val="24"/>
        </w:rPr>
        <w:t>e</w:t>
      </w:r>
      <w:r w:rsidRPr="004E5CD5">
        <w:rPr>
          <w:spacing w:val="7"/>
          <w:w w:val="102"/>
          <w:sz w:val="24"/>
          <w:szCs w:val="24"/>
        </w:rPr>
        <w:t>r</w:t>
      </w:r>
      <w:r w:rsidRPr="004E5CD5">
        <w:rPr>
          <w:w w:val="102"/>
          <w:sz w:val="24"/>
          <w:szCs w:val="24"/>
        </w:rPr>
        <w:t>i</w:t>
      </w:r>
      <w:r w:rsidRPr="004E5CD5">
        <w:rPr>
          <w:spacing w:val="2"/>
          <w:w w:val="102"/>
          <w:sz w:val="24"/>
          <w:szCs w:val="24"/>
        </w:rPr>
        <w:t>n</w:t>
      </w:r>
      <w:r w:rsidRPr="004E5CD5">
        <w:rPr>
          <w:spacing w:val="-7"/>
          <w:w w:val="102"/>
          <w:sz w:val="24"/>
          <w:szCs w:val="24"/>
        </w:rPr>
        <w:t>g</w:t>
      </w:r>
      <w:r w:rsidRPr="004E5CD5">
        <w:rPr>
          <w:w w:val="102"/>
          <w:sz w:val="24"/>
          <w:szCs w:val="24"/>
        </w:rPr>
        <w:t xml:space="preserve">. </w:t>
      </w:r>
      <w:r w:rsidRPr="004E5CD5">
        <w:rPr>
          <w:sz w:val="24"/>
          <w:szCs w:val="24"/>
        </w:rPr>
        <w:t>S</w:t>
      </w:r>
      <w:r w:rsidRPr="004E5CD5">
        <w:rPr>
          <w:spacing w:val="2"/>
          <w:sz w:val="24"/>
          <w:szCs w:val="24"/>
        </w:rPr>
        <w:t>um</w:t>
      </w:r>
      <w:r w:rsidRPr="004E5CD5">
        <w:rPr>
          <w:spacing w:val="1"/>
          <w:sz w:val="24"/>
          <w:szCs w:val="24"/>
        </w:rPr>
        <w:t>e</w:t>
      </w:r>
      <w:r w:rsidRPr="004E5CD5">
        <w:rPr>
          <w:spacing w:val="-5"/>
          <w:sz w:val="24"/>
          <w:szCs w:val="24"/>
        </w:rPr>
        <w:t>l</w:t>
      </w:r>
      <w:r w:rsidRPr="004E5CD5">
        <w:rPr>
          <w:sz w:val="24"/>
          <w:szCs w:val="24"/>
        </w:rPr>
        <w:t>e</w:t>
      </w:r>
      <w:r w:rsidRPr="004E5CD5">
        <w:rPr>
          <w:spacing w:val="12"/>
          <w:sz w:val="24"/>
          <w:szCs w:val="24"/>
        </w:rPr>
        <w:t xml:space="preserve"> </w:t>
      </w:r>
      <w:r w:rsidRPr="004E5CD5">
        <w:rPr>
          <w:spacing w:val="2"/>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1"/>
          <w:sz w:val="24"/>
          <w:szCs w:val="24"/>
        </w:rPr>
        <w:t>a</w:t>
      </w:r>
      <w:r w:rsidRPr="004E5CD5">
        <w:rPr>
          <w:sz w:val="24"/>
          <w:szCs w:val="24"/>
        </w:rPr>
        <w:t>te</w:t>
      </w:r>
      <w:r w:rsidRPr="004E5CD5">
        <w:rPr>
          <w:spacing w:val="16"/>
          <w:sz w:val="24"/>
          <w:szCs w:val="24"/>
        </w:rPr>
        <w:t xml:space="preserve"> </w:t>
      </w:r>
      <w:r w:rsidRPr="004E5CD5">
        <w:rPr>
          <w:spacing w:val="-7"/>
          <w:sz w:val="24"/>
          <w:szCs w:val="24"/>
        </w:rPr>
        <w:t>v</w:t>
      </w:r>
      <w:r w:rsidRPr="004E5CD5">
        <w:rPr>
          <w:spacing w:val="7"/>
          <w:sz w:val="24"/>
          <w:szCs w:val="24"/>
        </w:rPr>
        <w:t>o</w:t>
      </w:r>
      <w:r w:rsidRPr="004E5CD5">
        <w:rPr>
          <w:sz w:val="24"/>
          <w:szCs w:val="24"/>
        </w:rPr>
        <w:t>r</w:t>
      </w:r>
      <w:r w:rsidRPr="004E5CD5">
        <w:rPr>
          <w:spacing w:val="10"/>
          <w:sz w:val="24"/>
          <w:szCs w:val="24"/>
        </w:rPr>
        <w:t xml:space="preserve"> </w:t>
      </w:r>
      <w:r w:rsidRPr="004E5CD5">
        <w:rPr>
          <w:spacing w:val="-5"/>
          <w:sz w:val="24"/>
          <w:szCs w:val="24"/>
        </w:rPr>
        <w:t>i</w:t>
      </w:r>
      <w:r w:rsidRPr="004E5CD5">
        <w:rPr>
          <w:spacing w:val="-2"/>
          <w:sz w:val="24"/>
          <w:szCs w:val="24"/>
        </w:rPr>
        <w:t>n</w:t>
      </w:r>
      <w:r w:rsidRPr="004E5CD5">
        <w:rPr>
          <w:spacing w:val="5"/>
          <w:sz w:val="24"/>
          <w:szCs w:val="24"/>
        </w:rPr>
        <w:t>c</w:t>
      </w:r>
      <w:r w:rsidRPr="004E5CD5">
        <w:rPr>
          <w:spacing w:val="-5"/>
          <w:sz w:val="24"/>
          <w:szCs w:val="24"/>
        </w:rPr>
        <w:t>l</w:t>
      </w:r>
      <w:r w:rsidRPr="004E5CD5">
        <w:rPr>
          <w:spacing w:val="2"/>
          <w:sz w:val="24"/>
          <w:szCs w:val="24"/>
        </w:rPr>
        <w:t>u</w:t>
      </w:r>
      <w:r w:rsidRPr="004E5CD5">
        <w:rPr>
          <w:spacing w:val="7"/>
          <w:sz w:val="24"/>
          <w:szCs w:val="24"/>
        </w:rPr>
        <w:t>d</w:t>
      </w:r>
      <w:r w:rsidRPr="004E5CD5">
        <w:rPr>
          <w:sz w:val="24"/>
          <w:szCs w:val="24"/>
        </w:rPr>
        <w:t>e</w:t>
      </w:r>
      <w:r w:rsidRPr="004E5CD5">
        <w:rPr>
          <w:spacing w:val="12"/>
          <w:sz w:val="24"/>
          <w:szCs w:val="24"/>
        </w:rPr>
        <w:t xml:space="preserve"> </w:t>
      </w:r>
      <w:r w:rsidRPr="004E5CD5">
        <w:rPr>
          <w:spacing w:val="-4"/>
          <w:sz w:val="24"/>
          <w:szCs w:val="24"/>
        </w:rPr>
        <w:t>c</w:t>
      </w:r>
      <w:r w:rsidRPr="004E5CD5">
        <w:rPr>
          <w:spacing w:val="-2"/>
          <w:sz w:val="24"/>
          <w:szCs w:val="24"/>
        </w:rPr>
        <w:t>h</w:t>
      </w:r>
      <w:r w:rsidRPr="004E5CD5">
        <w:rPr>
          <w:spacing w:val="1"/>
          <w:sz w:val="24"/>
          <w:szCs w:val="24"/>
        </w:rPr>
        <w:t>e</w:t>
      </w:r>
      <w:r w:rsidRPr="004E5CD5">
        <w:rPr>
          <w:sz w:val="24"/>
          <w:szCs w:val="24"/>
        </w:rPr>
        <w:t>lt</w:t>
      </w:r>
      <w:r w:rsidRPr="004E5CD5">
        <w:rPr>
          <w:spacing w:val="2"/>
          <w:sz w:val="24"/>
          <w:szCs w:val="24"/>
        </w:rPr>
        <w:t>u</w:t>
      </w:r>
      <w:r w:rsidRPr="004E5CD5">
        <w:rPr>
          <w:spacing w:val="-5"/>
          <w:sz w:val="24"/>
          <w:szCs w:val="24"/>
        </w:rPr>
        <w:t>i</w:t>
      </w:r>
      <w:r w:rsidRPr="004E5CD5">
        <w:rPr>
          <w:spacing w:val="1"/>
          <w:sz w:val="24"/>
          <w:szCs w:val="24"/>
        </w:rPr>
        <w:t>e</w:t>
      </w:r>
      <w:r w:rsidRPr="004E5CD5">
        <w:rPr>
          <w:sz w:val="24"/>
          <w:szCs w:val="24"/>
        </w:rPr>
        <w:t>lile</w:t>
      </w:r>
      <w:r w:rsidRPr="004E5CD5">
        <w:rPr>
          <w:spacing w:val="23"/>
          <w:sz w:val="24"/>
          <w:szCs w:val="24"/>
        </w:rPr>
        <w:t xml:space="preserve"> </w:t>
      </w:r>
      <w:r w:rsidRPr="004E5CD5">
        <w:rPr>
          <w:spacing w:val="-4"/>
          <w:sz w:val="24"/>
          <w:szCs w:val="24"/>
        </w:rPr>
        <w:t>c</w:t>
      </w:r>
      <w:r w:rsidRPr="004E5CD5">
        <w:rPr>
          <w:sz w:val="24"/>
          <w:szCs w:val="24"/>
        </w:rPr>
        <w:t>u</w:t>
      </w:r>
      <w:r w:rsidRPr="004E5CD5">
        <w:rPr>
          <w:spacing w:val="14"/>
          <w:sz w:val="24"/>
          <w:szCs w:val="24"/>
        </w:rPr>
        <w:t xml:space="preserve"> </w:t>
      </w:r>
      <w:r w:rsidRPr="004E5CD5">
        <w:rPr>
          <w:spacing w:val="1"/>
          <w:sz w:val="24"/>
          <w:szCs w:val="24"/>
        </w:rPr>
        <w:t>c</w:t>
      </w:r>
      <w:r w:rsidRPr="004E5CD5">
        <w:rPr>
          <w:spacing w:val="-4"/>
          <w:sz w:val="24"/>
          <w:szCs w:val="24"/>
        </w:rPr>
        <w:t>a</w:t>
      </w:r>
      <w:r w:rsidRPr="004E5CD5">
        <w:rPr>
          <w:spacing w:val="-1"/>
          <w:sz w:val="24"/>
          <w:szCs w:val="24"/>
        </w:rPr>
        <w:t>s</w:t>
      </w:r>
      <w:r w:rsidRPr="004E5CD5">
        <w:rPr>
          <w:spacing w:val="1"/>
          <w:sz w:val="24"/>
          <w:szCs w:val="24"/>
        </w:rPr>
        <w:t>e</w:t>
      </w:r>
      <w:r w:rsidRPr="004E5CD5">
        <w:rPr>
          <w:spacing w:val="2"/>
          <w:sz w:val="24"/>
          <w:szCs w:val="24"/>
        </w:rPr>
        <w:t>ro</w:t>
      </w:r>
      <w:r w:rsidRPr="004E5CD5">
        <w:rPr>
          <w:spacing w:val="-5"/>
          <w:sz w:val="24"/>
          <w:szCs w:val="24"/>
        </w:rPr>
        <w:t>l</w:t>
      </w:r>
      <w:r w:rsidRPr="004E5CD5">
        <w:rPr>
          <w:spacing w:val="1"/>
          <w:sz w:val="24"/>
          <w:szCs w:val="24"/>
        </w:rPr>
        <w:t>e</w:t>
      </w:r>
      <w:r w:rsidRPr="004E5CD5">
        <w:rPr>
          <w:spacing w:val="-5"/>
          <w:sz w:val="24"/>
          <w:szCs w:val="24"/>
        </w:rPr>
        <w:t>l</w:t>
      </w:r>
      <w:r w:rsidRPr="004E5CD5">
        <w:rPr>
          <w:sz w:val="24"/>
          <w:szCs w:val="24"/>
        </w:rPr>
        <w:t>e</w:t>
      </w:r>
      <w:r w:rsidRPr="004E5CD5">
        <w:rPr>
          <w:spacing w:val="21"/>
          <w:sz w:val="24"/>
          <w:szCs w:val="24"/>
        </w:rPr>
        <w:t xml:space="preserve"> </w:t>
      </w:r>
      <w:r w:rsidRPr="004E5CD5">
        <w:rPr>
          <w:spacing w:val="4"/>
          <w:sz w:val="24"/>
          <w:szCs w:val="24"/>
        </w:rPr>
        <w:t>ş</w:t>
      </w:r>
      <w:r w:rsidRPr="004E5CD5">
        <w:rPr>
          <w:sz w:val="24"/>
          <w:szCs w:val="24"/>
        </w:rPr>
        <w:t>i</w:t>
      </w:r>
      <w:r w:rsidRPr="004E5CD5">
        <w:rPr>
          <w:spacing w:val="5"/>
          <w:sz w:val="24"/>
          <w:szCs w:val="24"/>
        </w:rPr>
        <w:t xml:space="preserve"> </w:t>
      </w:r>
      <w:r w:rsidRPr="004E5CD5">
        <w:rPr>
          <w:spacing w:val="-4"/>
          <w:sz w:val="24"/>
          <w:szCs w:val="24"/>
        </w:rPr>
        <w:t>c</w:t>
      </w:r>
      <w:r w:rsidRPr="004E5CD5">
        <w:rPr>
          <w:sz w:val="24"/>
          <w:szCs w:val="24"/>
        </w:rPr>
        <w:t>u</w:t>
      </w:r>
      <w:r w:rsidRPr="004E5CD5">
        <w:rPr>
          <w:spacing w:val="14"/>
          <w:sz w:val="24"/>
          <w:szCs w:val="24"/>
        </w:rPr>
        <w:t xml:space="preserve"> </w:t>
      </w:r>
      <w:r w:rsidRPr="004E5CD5">
        <w:rPr>
          <w:w w:val="102"/>
          <w:sz w:val="24"/>
          <w:szCs w:val="24"/>
        </w:rPr>
        <w:t>t</w:t>
      </w:r>
      <w:r w:rsidRPr="004E5CD5">
        <w:rPr>
          <w:spacing w:val="2"/>
          <w:w w:val="102"/>
          <w:sz w:val="24"/>
          <w:szCs w:val="24"/>
        </w:rPr>
        <w:t>r</w:t>
      </w:r>
      <w:r w:rsidRPr="004E5CD5">
        <w:rPr>
          <w:spacing w:val="1"/>
          <w:w w:val="102"/>
          <w:sz w:val="24"/>
          <w:szCs w:val="24"/>
        </w:rPr>
        <w:t>a</w:t>
      </w:r>
      <w:r w:rsidRPr="004E5CD5">
        <w:rPr>
          <w:spacing w:val="-7"/>
          <w:w w:val="102"/>
          <w:sz w:val="24"/>
          <w:szCs w:val="24"/>
        </w:rPr>
        <w:t>n</w:t>
      </w:r>
      <w:r w:rsidRPr="004E5CD5">
        <w:rPr>
          <w:spacing w:val="-1"/>
          <w:w w:val="102"/>
          <w:sz w:val="24"/>
          <w:szCs w:val="24"/>
        </w:rPr>
        <w:t>s</w:t>
      </w:r>
      <w:r w:rsidRPr="004E5CD5">
        <w:rPr>
          <w:spacing w:val="2"/>
          <w:w w:val="102"/>
          <w:sz w:val="24"/>
          <w:szCs w:val="24"/>
        </w:rPr>
        <w:t>por</w:t>
      </w:r>
      <w:r w:rsidRPr="004E5CD5">
        <w:rPr>
          <w:spacing w:val="-5"/>
          <w:w w:val="102"/>
          <w:sz w:val="24"/>
          <w:szCs w:val="24"/>
        </w:rPr>
        <w:t>t</w:t>
      </w:r>
      <w:r w:rsidRPr="004E5CD5">
        <w:rPr>
          <w:spacing w:val="7"/>
          <w:w w:val="102"/>
          <w:sz w:val="24"/>
          <w:szCs w:val="24"/>
        </w:rPr>
        <w:t>u</w:t>
      </w:r>
      <w:r w:rsidRPr="004E5CD5">
        <w:rPr>
          <w:spacing w:val="-5"/>
          <w:w w:val="102"/>
          <w:sz w:val="24"/>
          <w:szCs w:val="24"/>
        </w:rPr>
        <w:t>l</w:t>
      </w:r>
      <w:r w:rsidRPr="004E5CD5">
        <w:rPr>
          <w:w w:val="102"/>
          <w:sz w:val="24"/>
          <w:szCs w:val="24"/>
        </w:rPr>
        <w:t>.</w:t>
      </w:r>
    </w:p>
    <w:p w14:paraId="132677CC" w14:textId="77777777" w:rsidR="00B12287" w:rsidRPr="004E5CD5" w:rsidRDefault="00B12287" w:rsidP="00B12287">
      <w:pPr>
        <w:jc w:val="both"/>
        <w:rPr>
          <w:sz w:val="24"/>
          <w:szCs w:val="24"/>
        </w:rPr>
      </w:pPr>
      <w:r w:rsidRPr="004E5CD5">
        <w:rPr>
          <w:sz w:val="24"/>
          <w:szCs w:val="24"/>
        </w:rPr>
        <w:t xml:space="preserve">Ofertantul va prezenta - Lista personalului ce urmeaza a fi folosit pentru indeplinirea contractului.  Acesta va face dovada ca detine un numar de cel putin 5 angajati din care cel putin unul trebuie sa prezinte certificat de bucatar sau lucrator in alimentatie publica.  Ofertantul trebuie sa prezinte, de asemenea carnetul de sanatate al personalului desemnat pentru prepararea hranei – in copie. </w:t>
      </w:r>
    </w:p>
    <w:p w14:paraId="45CE90EB" w14:textId="77777777" w:rsidR="00B12287" w:rsidRPr="004E5CD5" w:rsidRDefault="00B12287" w:rsidP="00B12287">
      <w:pPr>
        <w:jc w:val="both"/>
        <w:rPr>
          <w:sz w:val="24"/>
          <w:szCs w:val="24"/>
        </w:rPr>
      </w:pPr>
    </w:p>
    <w:p w14:paraId="209A6FF9" w14:textId="77777777" w:rsidR="006256DE" w:rsidRPr="004E5CD5" w:rsidRDefault="00B12287" w:rsidP="00ED6D0C">
      <w:pPr>
        <w:jc w:val="both"/>
        <w:rPr>
          <w:spacing w:val="25"/>
          <w:sz w:val="24"/>
          <w:szCs w:val="24"/>
        </w:rPr>
      </w:pPr>
      <w:r w:rsidRPr="004E5CD5">
        <w:rPr>
          <w:sz w:val="24"/>
          <w:szCs w:val="24"/>
        </w:rPr>
        <w:t xml:space="preserve"> </w:t>
      </w:r>
      <w:r w:rsidR="003203B3" w:rsidRPr="004E5CD5">
        <w:rPr>
          <w:sz w:val="24"/>
          <w:szCs w:val="24"/>
        </w:rPr>
        <w:t>P</w:t>
      </w:r>
      <w:r w:rsidR="003203B3" w:rsidRPr="004E5CD5">
        <w:rPr>
          <w:spacing w:val="2"/>
          <w:sz w:val="24"/>
          <w:szCs w:val="24"/>
        </w:rPr>
        <w:t>or</w:t>
      </w:r>
      <w:r w:rsidR="003203B3" w:rsidRPr="004E5CD5">
        <w:rPr>
          <w:sz w:val="24"/>
          <w:szCs w:val="24"/>
        </w:rPr>
        <w:t>ţ</w:t>
      </w:r>
      <w:r w:rsidR="003203B3" w:rsidRPr="004E5CD5">
        <w:rPr>
          <w:spacing w:val="-5"/>
          <w:sz w:val="24"/>
          <w:szCs w:val="24"/>
        </w:rPr>
        <w:t>i</w:t>
      </w:r>
      <w:r w:rsidR="003203B3" w:rsidRPr="004E5CD5">
        <w:rPr>
          <w:sz w:val="24"/>
          <w:szCs w:val="24"/>
        </w:rPr>
        <w:t>i</w:t>
      </w:r>
      <w:r w:rsidR="003203B3" w:rsidRPr="004E5CD5">
        <w:rPr>
          <w:spacing w:val="-5"/>
          <w:sz w:val="24"/>
          <w:szCs w:val="24"/>
        </w:rPr>
        <w:t>l</w:t>
      </w:r>
      <w:r w:rsidR="003203B3" w:rsidRPr="004E5CD5">
        <w:rPr>
          <w:sz w:val="24"/>
          <w:szCs w:val="24"/>
        </w:rPr>
        <w:t>e</w:t>
      </w:r>
      <w:r w:rsidR="003203B3" w:rsidRPr="004E5CD5">
        <w:rPr>
          <w:spacing w:val="45"/>
          <w:sz w:val="24"/>
          <w:szCs w:val="24"/>
        </w:rPr>
        <w:t xml:space="preserve"> </w:t>
      </w:r>
      <w:r w:rsidR="003203B3" w:rsidRPr="004E5CD5">
        <w:rPr>
          <w:spacing w:val="-7"/>
          <w:sz w:val="24"/>
          <w:szCs w:val="24"/>
        </w:rPr>
        <w:t>v</w:t>
      </w:r>
      <w:r w:rsidR="003203B3" w:rsidRPr="004E5CD5">
        <w:rPr>
          <w:spacing w:val="7"/>
          <w:sz w:val="24"/>
          <w:szCs w:val="24"/>
        </w:rPr>
        <w:t>o</w:t>
      </w:r>
      <w:r w:rsidR="003203B3" w:rsidRPr="004E5CD5">
        <w:rPr>
          <w:sz w:val="24"/>
          <w:szCs w:val="24"/>
        </w:rPr>
        <w:t>r</w:t>
      </w:r>
      <w:r w:rsidR="003203B3" w:rsidRPr="004E5CD5">
        <w:rPr>
          <w:spacing w:val="34"/>
          <w:sz w:val="24"/>
          <w:szCs w:val="24"/>
        </w:rPr>
        <w:t xml:space="preserve"> </w:t>
      </w:r>
      <w:r w:rsidR="003203B3" w:rsidRPr="004E5CD5">
        <w:rPr>
          <w:spacing w:val="-3"/>
          <w:sz w:val="24"/>
          <w:szCs w:val="24"/>
        </w:rPr>
        <w:t>f</w:t>
      </w:r>
      <w:r w:rsidR="003203B3" w:rsidRPr="004E5CD5">
        <w:rPr>
          <w:sz w:val="24"/>
          <w:szCs w:val="24"/>
        </w:rPr>
        <w:t>i</w:t>
      </w:r>
      <w:r w:rsidR="003203B3" w:rsidRPr="004E5CD5">
        <w:rPr>
          <w:spacing w:val="25"/>
          <w:sz w:val="24"/>
          <w:szCs w:val="24"/>
        </w:rPr>
        <w:t xml:space="preserve"> </w:t>
      </w:r>
      <w:r w:rsidR="003203B3" w:rsidRPr="004E5CD5">
        <w:rPr>
          <w:spacing w:val="2"/>
          <w:sz w:val="24"/>
          <w:szCs w:val="24"/>
        </w:rPr>
        <w:t>pr</w:t>
      </w:r>
      <w:r w:rsidR="003203B3" w:rsidRPr="004E5CD5">
        <w:rPr>
          <w:spacing w:val="1"/>
          <w:sz w:val="24"/>
          <w:szCs w:val="24"/>
        </w:rPr>
        <w:t>e</w:t>
      </w:r>
      <w:r w:rsidR="003203B3" w:rsidRPr="004E5CD5">
        <w:rPr>
          <w:spacing w:val="-2"/>
          <w:sz w:val="24"/>
          <w:szCs w:val="24"/>
        </w:rPr>
        <w:t>g</w:t>
      </w:r>
      <w:r w:rsidR="003203B3" w:rsidRPr="004E5CD5">
        <w:rPr>
          <w:spacing w:val="-4"/>
          <w:sz w:val="24"/>
          <w:szCs w:val="24"/>
        </w:rPr>
        <w:t>ă</w:t>
      </w:r>
      <w:r w:rsidR="003203B3" w:rsidRPr="004E5CD5">
        <w:rPr>
          <w:sz w:val="24"/>
          <w:szCs w:val="24"/>
        </w:rPr>
        <w:t>ti</w:t>
      </w:r>
      <w:r w:rsidR="003203B3" w:rsidRPr="004E5CD5">
        <w:rPr>
          <w:spacing w:val="5"/>
          <w:sz w:val="24"/>
          <w:szCs w:val="24"/>
        </w:rPr>
        <w:t>t</w:t>
      </w:r>
      <w:r w:rsidR="003203B3" w:rsidRPr="004E5CD5">
        <w:rPr>
          <w:sz w:val="24"/>
          <w:szCs w:val="24"/>
        </w:rPr>
        <w:t>e</w:t>
      </w:r>
      <w:r w:rsidR="003203B3" w:rsidRPr="004E5CD5">
        <w:rPr>
          <w:spacing w:val="38"/>
          <w:sz w:val="24"/>
          <w:szCs w:val="24"/>
        </w:rPr>
        <w:t xml:space="preserve"> </w:t>
      </w:r>
      <w:r w:rsidR="003203B3" w:rsidRPr="004E5CD5">
        <w:rPr>
          <w:spacing w:val="4"/>
          <w:sz w:val="24"/>
          <w:szCs w:val="24"/>
        </w:rPr>
        <w:t>ş</w:t>
      </w:r>
      <w:r w:rsidR="003203B3" w:rsidRPr="004E5CD5">
        <w:rPr>
          <w:sz w:val="24"/>
          <w:szCs w:val="24"/>
        </w:rPr>
        <w:t>i</w:t>
      </w:r>
      <w:r w:rsidR="003203B3" w:rsidRPr="004E5CD5">
        <w:rPr>
          <w:spacing w:val="25"/>
          <w:sz w:val="24"/>
          <w:szCs w:val="24"/>
        </w:rPr>
        <w:t xml:space="preserve"> </w:t>
      </w:r>
      <w:r w:rsidR="003203B3" w:rsidRPr="004E5CD5">
        <w:rPr>
          <w:spacing w:val="7"/>
          <w:sz w:val="24"/>
          <w:szCs w:val="24"/>
        </w:rPr>
        <w:t>p</w:t>
      </w:r>
      <w:r w:rsidR="003203B3" w:rsidRPr="004E5CD5">
        <w:rPr>
          <w:spacing w:val="2"/>
          <w:sz w:val="24"/>
          <w:szCs w:val="24"/>
        </w:rPr>
        <w:t>r</w:t>
      </w:r>
      <w:r w:rsidR="003203B3" w:rsidRPr="004E5CD5">
        <w:rPr>
          <w:spacing w:val="-9"/>
          <w:sz w:val="24"/>
          <w:szCs w:val="24"/>
        </w:rPr>
        <w:t>e</w:t>
      </w:r>
      <w:r w:rsidR="003203B3" w:rsidRPr="004E5CD5">
        <w:rPr>
          <w:spacing w:val="7"/>
          <w:sz w:val="24"/>
          <w:szCs w:val="24"/>
        </w:rPr>
        <w:t>p</w:t>
      </w:r>
      <w:r w:rsidR="003203B3" w:rsidRPr="004E5CD5">
        <w:rPr>
          <w:spacing w:val="1"/>
          <w:sz w:val="24"/>
          <w:szCs w:val="24"/>
        </w:rPr>
        <w:t>a</w:t>
      </w:r>
      <w:r w:rsidR="003203B3" w:rsidRPr="004E5CD5">
        <w:rPr>
          <w:spacing w:val="2"/>
          <w:sz w:val="24"/>
          <w:szCs w:val="24"/>
        </w:rPr>
        <w:t>r</w:t>
      </w:r>
      <w:r w:rsidR="003203B3" w:rsidRPr="004E5CD5">
        <w:rPr>
          <w:spacing w:val="-4"/>
          <w:sz w:val="24"/>
          <w:szCs w:val="24"/>
        </w:rPr>
        <w:t>a</w:t>
      </w:r>
      <w:r w:rsidR="003203B3" w:rsidRPr="004E5CD5">
        <w:rPr>
          <w:sz w:val="24"/>
          <w:szCs w:val="24"/>
        </w:rPr>
        <w:t>te</w:t>
      </w:r>
      <w:r w:rsidR="003203B3" w:rsidRPr="004E5CD5">
        <w:rPr>
          <w:spacing w:val="38"/>
          <w:sz w:val="24"/>
          <w:szCs w:val="24"/>
        </w:rPr>
        <w:t xml:space="preserve"> </w:t>
      </w:r>
      <w:r w:rsidR="003203B3" w:rsidRPr="004E5CD5">
        <w:rPr>
          <w:spacing w:val="2"/>
          <w:sz w:val="24"/>
          <w:szCs w:val="24"/>
        </w:rPr>
        <w:t>d</w:t>
      </w:r>
      <w:r w:rsidR="003203B3" w:rsidRPr="004E5CD5">
        <w:rPr>
          <w:sz w:val="24"/>
          <w:szCs w:val="24"/>
        </w:rPr>
        <w:t>e</w:t>
      </w:r>
      <w:r w:rsidR="003203B3" w:rsidRPr="004E5CD5">
        <w:rPr>
          <w:spacing w:val="31"/>
          <w:sz w:val="24"/>
          <w:szCs w:val="24"/>
        </w:rPr>
        <w:t xml:space="preserve"> </w:t>
      </w:r>
      <w:r w:rsidR="003203B3" w:rsidRPr="004E5CD5">
        <w:rPr>
          <w:spacing w:val="1"/>
          <w:sz w:val="24"/>
          <w:szCs w:val="24"/>
        </w:rPr>
        <w:t>c</w:t>
      </w:r>
      <w:r w:rsidR="003203B3" w:rsidRPr="004E5CD5">
        <w:rPr>
          <w:spacing w:val="-4"/>
          <w:sz w:val="24"/>
          <w:szCs w:val="24"/>
        </w:rPr>
        <w:t>ă</w:t>
      </w:r>
      <w:r w:rsidR="003203B3" w:rsidRPr="004E5CD5">
        <w:rPr>
          <w:spacing w:val="5"/>
          <w:sz w:val="24"/>
          <w:szCs w:val="24"/>
        </w:rPr>
        <w:t>t</w:t>
      </w:r>
      <w:r w:rsidR="003203B3" w:rsidRPr="004E5CD5">
        <w:rPr>
          <w:spacing w:val="2"/>
          <w:sz w:val="24"/>
          <w:szCs w:val="24"/>
        </w:rPr>
        <w:t>r</w:t>
      </w:r>
      <w:r w:rsidR="003203B3" w:rsidRPr="004E5CD5">
        <w:rPr>
          <w:sz w:val="24"/>
          <w:szCs w:val="24"/>
        </w:rPr>
        <w:t>e</w:t>
      </w:r>
      <w:r w:rsidR="003203B3" w:rsidRPr="004E5CD5">
        <w:rPr>
          <w:spacing w:val="27"/>
          <w:sz w:val="24"/>
          <w:szCs w:val="24"/>
        </w:rPr>
        <w:t xml:space="preserve"> </w:t>
      </w:r>
      <w:r w:rsidR="003203B3" w:rsidRPr="004E5CD5">
        <w:rPr>
          <w:spacing w:val="7"/>
          <w:sz w:val="24"/>
          <w:szCs w:val="24"/>
        </w:rPr>
        <w:t>o</w:t>
      </w:r>
      <w:r w:rsidR="003203B3" w:rsidRPr="004E5CD5">
        <w:rPr>
          <w:spacing w:val="-3"/>
          <w:sz w:val="24"/>
          <w:szCs w:val="24"/>
        </w:rPr>
        <w:t>f</w:t>
      </w:r>
      <w:r w:rsidR="003203B3" w:rsidRPr="004E5CD5">
        <w:rPr>
          <w:spacing w:val="-4"/>
          <w:sz w:val="24"/>
          <w:szCs w:val="24"/>
        </w:rPr>
        <w:t>e</w:t>
      </w:r>
      <w:r w:rsidR="003203B3" w:rsidRPr="004E5CD5">
        <w:rPr>
          <w:spacing w:val="2"/>
          <w:sz w:val="24"/>
          <w:szCs w:val="24"/>
        </w:rPr>
        <w:t>r</w:t>
      </w:r>
      <w:r w:rsidR="003203B3" w:rsidRPr="004E5CD5">
        <w:rPr>
          <w:sz w:val="24"/>
          <w:szCs w:val="24"/>
        </w:rPr>
        <w:t>t</w:t>
      </w:r>
      <w:r w:rsidR="003203B3" w:rsidRPr="004E5CD5">
        <w:rPr>
          <w:spacing w:val="-4"/>
          <w:sz w:val="24"/>
          <w:szCs w:val="24"/>
        </w:rPr>
        <w:t>a</w:t>
      </w:r>
      <w:r w:rsidR="003203B3" w:rsidRPr="004E5CD5">
        <w:rPr>
          <w:spacing w:val="-2"/>
          <w:sz w:val="24"/>
          <w:szCs w:val="24"/>
        </w:rPr>
        <w:t>n</w:t>
      </w:r>
      <w:r w:rsidR="003203B3" w:rsidRPr="004E5CD5">
        <w:rPr>
          <w:sz w:val="24"/>
          <w:szCs w:val="24"/>
        </w:rPr>
        <w:t>t</w:t>
      </w:r>
      <w:r w:rsidR="003203B3" w:rsidRPr="004E5CD5">
        <w:rPr>
          <w:spacing w:val="41"/>
          <w:sz w:val="24"/>
          <w:szCs w:val="24"/>
        </w:rPr>
        <w:t xml:space="preserve"> </w:t>
      </w:r>
      <w:r w:rsidR="003203B3" w:rsidRPr="004E5CD5">
        <w:rPr>
          <w:spacing w:val="5"/>
          <w:sz w:val="24"/>
          <w:szCs w:val="24"/>
        </w:rPr>
        <w:t>î</w:t>
      </w:r>
      <w:r w:rsidR="003203B3" w:rsidRPr="004E5CD5">
        <w:rPr>
          <w:sz w:val="24"/>
          <w:szCs w:val="24"/>
        </w:rPr>
        <w:t>n</w:t>
      </w:r>
      <w:r w:rsidR="003203B3" w:rsidRPr="004E5CD5">
        <w:rPr>
          <w:spacing w:val="27"/>
          <w:sz w:val="24"/>
          <w:szCs w:val="24"/>
        </w:rPr>
        <w:t xml:space="preserve"> </w:t>
      </w:r>
      <w:r w:rsidR="003203B3" w:rsidRPr="004E5CD5">
        <w:rPr>
          <w:spacing w:val="-4"/>
          <w:sz w:val="24"/>
          <w:szCs w:val="24"/>
        </w:rPr>
        <w:t>c</w:t>
      </w:r>
      <w:r w:rsidR="003203B3" w:rsidRPr="004E5CD5">
        <w:rPr>
          <w:spacing w:val="5"/>
          <w:sz w:val="24"/>
          <w:szCs w:val="24"/>
        </w:rPr>
        <w:t>a</w:t>
      </w:r>
      <w:r w:rsidR="003203B3" w:rsidRPr="004E5CD5">
        <w:rPr>
          <w:spacing w:val="-7"/>
          <w:sz w:val="24"/>
          <w:szCs w:val="24"/>
        </w:rPr>
        <w:t>n</w:t>
      </w:r>
      <w:r w:rsidR="003203B3" w:rsidRPr="004E5CD5">
        <w:rPr>
          <w:spacing w:val="9"/>
          <w:sz w:val="24"/>
          <w:szCs w:val="24"/>
        </w:rPr>
        <w:t>t</w:t>
      </w:r>
      <w:r w:rsidR="003203B3" w:rsidRPr="004E5CD5">
        <w:rPr>
          <w:spacing w:val="-5"/>
          <w:sz w:val="24"/>
          <w:szCs w:val="24"/>
        </w:rPr>
        <w:t>i</w:t>
      </w:r>
      <w:r w:rsidR="003203B3" w:rsidRPr="004E5CD5">
        <w:rPr>
          <w:sz w:val="24"/>
          <w:szCs w:val="24"/>
        </w:rPr>
        <w:t>tăţile</w:t>
      </w:r>
      <w:r w:rsidR="003203B3" w:rsidRPr="004E5CD5">
        <w:rPr>
          <w:spacing w:val="44"/>
          <w:sz w:val="24"/>
          <w:szCs w:val="24"/>
        </w:rPr>
        <w:t xml:space="preserve"> </w:t>
      </w:r>
      <w:r w:rsidR="003203B3" w:rsidRPr="004E5CD5">
        <w:rPr>
          <w:spacing w:val="-1"/>
          <w:sz w:val="24"/>
          <w:szCs w:val="24"/>
        </w:rPr>
        <w:t>ş</w:t>
      </w:r>
      <w:r w:rsidR="003203B3" w:rsidRPr="004E5CD5">
        <w:rPr>
          <w:sz w:val="24"/>
          <w:szCs w:val="24"/>
        </w:rPr>
        <w:t>i</w:t>
      </w:r>
      <w:r w:rsidR="003203B3" w:rsidRPr="004E5CD5">
        <w:rPr>
          <w:spacing w:val="30"/>
          <w:sz w:val="24"/>
          <w:szCs w:val="24"/>
        </w:rPr>
        <w:t xml:space="preserve"> </w:t>
      </w:r>
      <w:r w:rsidR="003203B3" w:rsidRPr="004E5CD5">
        <w:rPr>
          <w:spacing w:val="-4"/>
          <w:sz w:val="24"/>
          <w:szCs w:val="24"/>
        </w:rPr>
        <w:t>c</w:t>
      </w:r>
      <w:r w:rsidR="003203B3" w:rsidRPr="004E5CD5">
        <w:rPr>
          <w:spacing w:val="7"/>
          <w:sz w:val="24"/>
          <w:szCs w:val="24"/>
        </w:rPr>
        <w:t>o</w:t>
      </w:r>
      <w:r w:rsidR="003203B3" w:rsidRPr="004E5CD5">
        <w:rPr>
          <w:spacing w:val="-7"/>
          <w:sz w:val="24"/>
          <w:szCs w:val="24"/>
        </w:rPr>
        <w:t>n</w:t>
      </w:r>
      <w:r w:rsidR="003203B3" w:rsidRPr="004E5CD5">
        <w:rPr>
          <w:sz w:val="24"/>
          <w:szCs w:val="24"/>
        </w:rPr>
        <w:t>ţ</w:t>
      </w:r>
      <w:r w:rsidR="003203B3" w:rsidRPr="004E5CD5">
        <w:rPr>
          <w:spacing w:val="5"/>
          <w:sz w:val="24"/>
          <w:szCs w:val="24"/>
        </w:rPr>
        <w:t>i</w:t>
      </w:r>
      <w:r w:rsidR="003203B3" w:rsidRPr="004E5CD5">
        <w:rPr>
          <w:spacing w:val="-7"/>
          <w:sz w:val="24"/>
          <w:szCs w:val="24"/>
        </w:rPr>
        <w:t>n</w:t>
      </w:r>
      <w:r w:rsidR="003203B3" w:rsidRPr="004E5CD5">
        <w:rPr>
          <w:spacing w:val="7"/>
          <w:sz w:val="24"/>
          <w:szCs w:val="24"/>
        </w:rPr>
        <w:t>u</w:t>
      </w:r>
      <w:r w:rsidR="003203B3" w:rsidRPr="004E5CD5">
        <w:rPr>
          <w:sz w:val="24"/>
          <w:szCs w:val="24"/>
        </w:rPr>
        <w:t>t</w:t>
      </w:r>
      <w:r w:rsidR="003203B3" w:rsidRPr="004E5CD5">
        <w:rPr>
          <w:spacing w:val="2"/>
          <w:sz w:val="24"/>
          <w:szCs w:val="24"/>
        </w:rPr>
        <w:t>u</w:t>
      </w:r>
      <w:r w:rsidR="003203B3" w:rsidRPr="004E5CD5">
        <w:rPr>
          <w:sz w:val="24"/>
          <w:szCs w:val="24"/>
        </w:rPr>
        <w:t>l</w:t>
      </w:r>
      <w:r w:rsidR="003203B3" w:rsidRPr="004E5CD5">
        <w:rPr>
          <w:spacing w:val="40"/>
          <w:sz w:val="24"/>
          <w:szCs w:val="24"/>
        </w:rPr>
        <w:t xml:space="preserve"> </w:t>
      </w:r>
      <w:r w:rsidR="003203B3" w:rsidRPr="004E5CD5">
        <w:rPr>
          <w:spacing w:val="1"/>
          <w:sz w:val="24"/>
          <w:szCs w:val="24"/>
        </w:rPr>
        <w:t>ca</w:t>
      </w:r>
      <w:r w:rsidR="003203B3" w:rsidRPr="004E5CD5">
        <w:rPr>
          <w:spacing w:val="-5"/>
          <w:sz w:val="24"/>
          <w:szCs w:val="24"/>
        </w:rPr>
        <w:t>l</w:t>
      </w:r>
      <w:r w:rsidR="003203B3" w:rsidRPr="004E5CD5">
        <w:rPr>
          <w:spacing w:val="2"/>
          <w:sz w:val="24"/>
          <w:szCs w:val="24"/>
        </w:rPr>
        <w:t>or</w:t>
      </w:r>
      <w:r w:rsidR="003203B3" w:rsidRPr="004E5CD5">
        <w:rPr>
          <w:sz w:val="24"/>
          <w:szCs w:val="24"/>
        </w:rPr>
        <w:t>ic</w:t>
      </w:r>
      <w:r w:rsidR="003203B3" w:rsidRPr="004E5CD5">
        <w:rPr>
          <w:spacing w:val="35"/>
          <w:sz w:val="24"/>
          <w:szCs w:val="24"/>
        </w:rPr>
        <w:t xml:space="preserve"> </w:t>
      </w:r>
      <w:r w:rsidRPr="004E5CD5">
        <w:rPr>
          <w:spacing w:val="-1"/>
          <w:w w:val="102"/>
          <w:sz w:val="24"/>
          <w:szCs w:val="24"/>
        </w:rPr>
        <w:t xml:space="preserve">stabilit </w:t>
      </w:r>
      <w:r w:rsidR="003203B3" w:rsidRPr="004E5CD5">
        <w:rPr>
          <w:spacing w:val="2"/>
          <w:sz w:val="24"/>
          <w:szCs w:val="24"/>
        </w:rPr>
        <w:t>pr</w:t>
      </w:r>
      <w:r w:rsidR="003203B3" w:rsidRPr="004E5CD5">
        <w:rPr>
          <w:spacing w:val="-5"/>
          <w:sz w:val="24"/>
          <w:szCs w:val="24"/>
        </w:rPr>
        <w:t>i</w:t>
      </w:r>
      <w:r w:rsidR="003203B3" w:rsidRPr="004E5CD5">
        <w:rPr>
          <w:sz w:val="24"/>
          <w:szCs w:val="24"/>
        </w:rPr>
        <w:t>n</w:t>
      </w:r>
      <w:r w:rsidR="003203B3" w:rsidRPr="004E5CD5">
        <w:rPr>
          <w:spacing w:val="10"/>
          <w:sz w:val="24"/>
          <w:szCs w:val="24"/>
        </w:rPr>
        <w:t xml:space="preserve"> </w:t>
      </w:r>
      <w:r w:rsidR="003203B3" w:rsidRPr="004E5CD5">
        <w:rPr>
          <w:spacing w:val="-7"/>
          <w:sz w:val="24"/>
          <w:szCs w:val="24"/>
        </w:rPr>
        <w:t>n</w:t>
      </w:r>
      <w:r w:rsidR="003203B3" w:rsidRPr="004E5CD5">
        <w:rPr>
          <w:spacing w:val="7"/>
          <w:sz w:val="24"/>
          <w:szCs w:val="24"/>
        </w:rPr>
        <w:t>o</w:t>
      </w:r>
      <w:r w:rsidR="003203B3" w:rsidRPr="004E5CD5">
        <w:rPr>
          <w:spacing w:val="2"/>
          <w:sz w:val="24"/>
          <w:szCs w:val="24"/>
        </w:rPr>
        <w:t>r</w:t>
      </w:r>
      <w:r w:rsidR="003203B3" w:rsidRPr="004E5CD5">
        <w:rPr>
          <w:spacing w:val="-2"/>
          <w:sz w:val="24"/>
          <w:szCs w:val="24"/>
        </w:rPr>
        <w:t>m</w:t>
      </w:r>
      <w:r w:rsidR="003203B3" w:rsidRPr="004E5CD5">
        <w:rPr>
          <w:spacing w:val="1"/>
          <w:sz w:val="24"/>
          <w:szCs w:val="24"/>
        </w:rPr>
        <w:t>e</w:t>
      </w:r>
      <w:r w:rsidR="003203B3" w:rsidRPr="004E5CD5">
        <w:rPr>
          <w:spacing w:val="-5"/>
          <w:sz w:val="24"/>
          <w:szCs w:val="24"/>
        </w:rPr>
        <w:t>l</w:t>
      </w:r>
      <w:r w:rsidR="003203B3" w:rsidRPr="004E5CD5">
        <w:rPr>
          <w:sz w:val="24"/>
          <w:szCs w:val="24"/>
        </w:rPr>
        <w:t>e</w:t>
      </w:r>
      <w:r w:rsidR="003203B3" w:rsidRPr="004E5CD5">
        <w:rPr>
          <w:spacing w:val="15"/>
          <w:sz w:val="24"/>
          <w:szCs w:val="24"/>
        </w:rPr>
        <w:t xml:space="preserve"> </w:t>
      </w:r>
      <w:r w:rsidR="003203B3" w:rsidRPr="004E5CD5">
        <w:rPr>
          <w:spacing w:val="7"/>
          <w:sz w:val="24"/>
          <w:szCs w:val="24"/>
        </w:rPr>
        <w:t>d</w:t>
      </w:r>
      <w:r w:rsidR="003203B3" w:rsidRPr="004E5CD5">
        <w:rPr>
          <w:sz w:val="24"/>
          <w:szCs w:val="24"/>
        </w:rPr>
        <w:t xml:space="preserve">e </w:t>
      </w:r>
      <w:r w:rsidR="003203B3" w:rsidRPr="004E5CD5">
        <w:rPr>
          <w:spacing w:val="-2"/>
          <w:sz w:val="24"/>
          <w:szCs w:val="24"/>
        </w:rPr>
        <w:t>h</w:t>
      </w:r>
      <w:r w:rsidR="003203B3" w:rsidRPr="004E5CD5">
        <w:rPr>
          <w:spacing w:val="2"/>
          <w:sz w:val="24"/>
          <w:szCs w:val="24"/>
        </w:rPr>
        <w:t>r</w:t>
      </w:r>
      <w:r w:rsidR="003203B3" w:rsidRPr="004E5CD5">
        <w:rPr>
          <w:spacing w:val="5"/>
          <w:sz w:val="24"/>
          <w:szCs w:val="24"/>
        </w:rPr>
        <w:t>a</w:t>
      </w:r>
      <w:r w:rsidR="003203B3" w:rsidRPr="004E5CD5">
        <w:rPr>
          <w:spacing w:val="-7"/>
          <w:sz w:val="24"/>
          <w:szCs w:val="24"/>
        </w:rPr>
        <w:t>n</w:t>
      </w:r>
      <w:r w:rsidR="003203B3" w:rsidRPr="004E5CD5">
        <w:rPr>
          <w:sz w:val="24"/>
          <w:szCs w:val="24"/>
        </w:rPr>
        <w:t>ă</w:t>
      </w:r>
      <w:r w:rsidR="003203B3" w:rsidRPr="004E5CD5">
        <w:rPr>
          <w:spacing w:val="16"/>
          <w:sz w:val="24"/>
          <w:szCs w:val="24"/>
        </w:rPr>
        <w:t xml:space="preserve"> </w:t>
      </w:r>
      <w:r w:rsidR="003203B3" w:rsidRPr="004E5CD5">
        <w:rPr>
          <w:spacing w:val="2"/>
          <w:sz w:val="24"/>
          <w:szCs w:val="24"/>
        </w:rPr>
        <w:t>pr</w:t>
      </w:r>
      <w:r w:rsidR="003203B3" w:rsidRPr="004E5CD5">
        <w:rPr>
          <w:spacing w:val="1"/>
          <w:sz w:val="24"/>
          <w:szCs w:val="24"/>
        </w:rPr>
        <w:t>e</w:t>
      </w:r>
      <w:r w:rsidR="003203B3" w:rsidRPr="004E5CD5">
        <w:rPr>
          <w:spacing w:val="-7"/>
          <w:sz w:val="24"/>
          <w:szCs w:val="24"/>
        </w:rPr>
        <w:t>v</w:t>
      </w:r>
      <w:r w:rsidR="003203B3" w:rsidRPr="004E5CD5">
        <w:rPr>
          <w:spacing w:val="1"/>
          <w:sz w:val="24"/>
          <w:szCs w:val="24"/>
        </w:rPr>
        <w:t>ăz</w:t>
      </w:r>
      <w:r w:rsidR="003203B3" w:rsidRPr="004E5CD5">
        <w:rPr>
          <w:spacing w:val="2"/>
          <w:sz w:val="24"/>
          <w:szCs w:val="24"/>
        </w:rPr>
        <w:t>u</w:t>
      </w:r>
      <w:r w:rsidR="003203B3" w:rsidRPr="004E5CD5">
        <w:rPr>
          <w:sz w:val="24"/>
          <w:szCs w:val="24"/>
        </w:rPr>
        <w:t>te</w:t>
      </w:r>
      <w:r w:rsidR="003203B3" w:rsidRPr="004E5CD5">
        <w:rPr>
          <w:spacing w:val="18"/>
          <w:sz w:val="24"/>
          <w:szCs w:val="24"/>
        </w:rPr>
        <w:t xml:space="preserve"> </w:t>
      </w:r>
      <w:r w:rsidR="003203B3" w:rsidRPr="004E5CD5">
        <w:rPr>
          <w:spacing w:val="7"/>
          <w:sz w:val="24"/>
          <w:szCs w:val="24"/>
        </w:rPr>
        <w:t>d</w:t>
      </w:r>
      <w:r w:rsidR="003203B3" w:rsidRPr="004E5CD5">
        <w:rPr>
          <w:sz w:val="24"/>
          <w:szCs w:val="24"/>
        </w:rPr>
        <w:t>e l</w:t>
      </w:r>
      <w:r w:rsidR="003203B3" w:rsidRPr="004E5CD5">
        <w:rPr>
          <w:spacing w:val="1"/>
          <w:sz w:val="24"/>
          <w:szCs w:val="24"/>
        </w:rPr>
        <w:t>e</w:t>
      </w:r>
      <w:r w:rsidR="003203B3" w:rsidRPr="004E5CD5">
        <w:rPr>
          <w:spacing w:val="2"/>
          <w:sz w:val="24"/>
          <w:szCs w:val="24"/>
        </w:rPr>
        <w:t>g</w:t>
      </w:r>
      <w:r w:rsidR="003203B3" w:rsidRPr="004E5CD5">
        <w:rPr>
          <w:spacing w:val="-5"/>
          <w:sz w:val="24"/>
          <w:szCs w:val="24"/>
        </w:rPr>
        <w:t>i</w:t>
      </w:r>
      <w:r w:rsidR="003203B3" w:rsidRPr="004E5CD5">
        <w:rPr>
          <w:spacing w:val="4"/>
          <w:sz w:val="24"/>
          <w:szCs w:val="24"/>
        </w:rPr>
        <w:t>s</w:t>
      </w:r>
      <w:r w:rsidR="003203B3" w:rsidRPr="004E5CD5">
        <w:rPr>
          <w:spacing w:val="-5"/>
          <w:sz w:val="24"/>
          <w:szCs w:val="24"/>
        </w:rPr>
        <w:t>l</w:t>
      </w:r>
      <w:r w:rsidR="003203B3" w:rsidRPr="004E5CD5">
        <w:rPr>
          <w:spacing w:val="3"/>
          <w:sz w:val="24"/>
          <w:szCs w:val="24"/>
        </w:rPr>
        <w:t>a</w:t>
      </w:r>
      <w:r w:rsidR="003203B3" w:rsidRPr="004E5CD5">
        <w:rPr>
          <w:spacing w:val="5"/>
          <w:sz w:val="24"/>
          <w:szCs w:val="24"/>
        </w:rPr>
        <w:t>ţ</w:t>
      </w:r>
      <w:r w:rsidR="003203B3" w:rsidRPr="004E5CD5">
        <w:rPr>
          <w:spacing w:val="-5"/>
          <w:sz w:val="24"/>
          <w:szCs w:val="24"/>
        </w:rPr>
        <w:t>i</w:t>
      </w:r>
      <w:r w:rsidR="003203B3" w:rsidRPr="004E5CD5">
        <w:rPr>
          <w:sz w:val="24"/>
          <w:szCs w:val="24"/>
        </w:rPr>
        <w:t>a</w:t>
      </w:r>
      <w:r w:rsidR="003203B3" w:rsidRPr="004E5CD5">
        <w:rPr>
          <w:spacing w:val="22"/>
          <w:sz w:val="24"/>
          <w:szCs w:val="24"/>
        </w:rPr>
        <w:t xml:space="preserve"> </w:t>
      </w:r>
      <w:r w:rsidR="003203B3" w:rsidRPr="004E5CD5">
        <w:rPr>
          <w:sz w:val="24"/>
          <w:szCs w:val="24"/>
        </w:rPr>
        <w:t>în</w:t>
      </w:r>
      <w:r w:rsidR="003203B3" w:rsidRPr="004E5CD5">
        <w:rPr>
          <w:spacing w:val="6"/>
          <w:sz w:val="24"/>
          <w:szCs w:val="24"/>
        </w:rPr>
        <w:t xml:space="preserve"> </w:t>
      </w:r>
      <w:r w:rsidR="003203B3" w:rsidRPr="004E5CD5">
        <w:rPr>
          <w:spacing w:val="2"/>
          <w:sz w:val="24"/>
          <w:szCs w:val="24"/>
        </w:rPr>
        <w:t>v</w:t>
      </w:r>
      <w:r w:rsidR="003203B3" w:rsidRPr="004E5CD5">
        <w:rPr>
          <w:sz w:val="24"/>
          <w:szCs w:val="24"/>
        </w:rPr>
        <w:t>i</w:t>
      </w:r>
      <w:r w:rsidR="003203B3" w:rsidRPr="004E5CD5">
        <w:rPr>
          <w:spacing w:val="-2"/>
          <w:sz w:val="24"/>
          <w:szCs w:val="24"/>
        </w:rPr>
        <w:t>g</w:t>
      </w:r>
      <w:r w:rsidR="003203B3" w:rsidRPr="004E5CD5">
        <w:rPr>
          <w:spacing w:val="2"/>
          <w:sz w:val="24"/>
          <w:szCs w:val="24"/>
        </w:rPr>
        <w:t>o</w:t>
      </w:r>
      <w:r w:rsidR="003203B3" w:rsidRPr="004E5CD5">
        <w:rPr>
          <w:spacing w:val="1"/>
          <w:sz w:val="24"/>
          <w:szCs w:val="24"/>
        </w:rPr>
        <w:t>a</w:t>
      </w:r>
      <w:r w:rsidR="003203B3" w:rsidRPr="004E5CD5">
        <w:rPr>
          <w:spacing w:val="2"/>
          <w:sz w:val="24"/>
          <w:szCs w:val="24"/>
        </w:rPr>
        <w:t>r</w:t>
      </w:r>
      <w:r w:rsidR="003203B3" w:rsidRPr="004E5CD5">
        <w:rPr>
          <w:spacing w:val="-4"/>
          <w:sz w:val="24"/>
          <w:szCs w:val="24"/>
        </w:rPr>
        <w:t>e</w:t>
      </w:r>
      <w:r w:rsidR="00F52B4A" w:rsidRPr="004E5CD5">
        <w:rPr>
          <w:sz w:val="24"/>
          <w:szCs w:val="24"/>
        </w:rPr>
        <w:t xml:space="preserve"> </w:t>
      </w:r>
      <w:r w:rsidR="003203B3" w:rsidRPr="004E5CD5">
        <w:rPr>
          <w:spacing w:val="-6"/>
          <w:sz w:val="24"/>
          <w:szCs w:val="24"/>
        </w:rPr>
        <w:t>s</w:t>
      </w:r>
      <w:r w:rsidR="003203B3" w:rsidRPr="004E5CD5">
        <w:rPr>
          <w:sz w:val="24"/>
          <w:szCs w:val="24"/>
        </w:rPr>
        <w:t>i</w:t>
      </w:r>
      <w:r w:rsidR="003203B3" w:rsidRPr="004E5CD5">
        <w:rPr>
          <w:spacing w:val="5"/>
          <w:sz w:val="24"/>
          <w:szCs w:val="24"/>
        </w:rPr>
        <w:t xml:space="preserve"> </w:t>
      </w:r>
      <w:r w:rsidR="003203B3" w:rsidRPr="004E5CD5">
        <w:rPr>
          <w:sz w:val="24"/>
          <w:szCs w:val="24"/>
        </w:rPr>
        <w:t xml:space="preserve">a </w:t>
      </w:r>
      <w:r w:rsidR="003203B3" w:rsidRPr="004E5CD5">
        <w:rPr>
          <w:spacing w:val="2"/>
          <w:sz w:val="24"/>
          <w:szCs w:val="24"/>
        </w:rPr>
        <w:t>pr</w:t>
      </w:r>
      <w:r w:rsidR="003203B3" w:rsidRPr="004E5CD5">
        <w:rPr>
          <w:spacing w:val="-5"/>
          <w:sz w:val="24"/>
          <w:szCs w:val="24"/>
        </w:rPr>
        <w:t>i</w:t>
      </w:r>
      <w:r w:rsidR="003203B3" w:rsidRPr="004E5CD5">
        <w:rPr>
          <w:spacing w:val="-2"/>
          <w:sz w:val="24"/>
          <w:szCs w:val="24"/>
        </w:rPr>
        <w:t>n</w:t>
      </w:r>
      <w:r w:rsidR="003203B3" w:rsidRPr="004E5CD5">
        <w:rPr>
          <w:spacing w:val="1"/>
          <w:sz w:val="24"/>
          <w:szCs w:val="24"/>
        </w:rPr>
        <w:t>c</w:t>
      </w:r>
      <w:r w:rsidR="003203B3" w:rsidRPr="004E5CD5">
        <w:rPr>
          <w:sz w:val="24"/>
          <w:szCs w:val="24"/>
        </w:rPr>
        <w:t>i</w:t>
      </w:r>
      <w:r w:rsidR="003203B3" w:rsidRPr="004E5CD5">
        <w:rPr>
          <w:spacing w:val="2"/>
          <w:sz w:val="24"/>
          <w:szCs w:val="24"/>
        </w:rPr>
        <w:t>p</w:t>
      </w:r>
      <w:r w:rsidR="003203B3" w:rsidRPr="004E5CD5">
        <w:rPr>
          <w:sz w:val="24"/>
          <w:szCs w:val="24"/>
        </w:rPr>
        <w:t>ii</w:t>
      </w:r>
      <w:r w:rsidR="003203B3" w:rsidRPr="004E5CD5">
        <w:rPr>
          <w:spacing w:val="-5"/>
          <w:sz w:val="24"/>
          <w:szCs w:val="24"/>
        </w:rPr>
        <w:t>l</w:t>
      </w:r>
      <w:r w:rsidR="003203B3" w:rsidRPr="004E5CD5">
        <w:rPr>
          <w:spacing w:val="7"/>
          <w:sz w:val="24"/>
          <w:szCs w:val="24"/>
        </w:rPr>
        <w:t>o</w:t>
      </w:r>
      <w:r w:rsidR="003203B3" w:rsidRPr="004E5CD5">
        <w:rPr>
          <w:sz w:val="24"/>
          <w:szCs w:val="24"/>
        </w:rPr>
        <w:t>r</w:t>
      </w:r>
      <w:r w:rsidR="003203B3" w:rsidRPr="004E5CD5">
        <w:rPr>
          <w:spacing w:val="24"/>
          <w:sz w:val="24"/>
          <w:szCs w:val="24"/>
        </w:rPr>
        <w:t xml:space="preserve"> </w:t>
      </w:r>
      <w:r w:rsidR="003203B3" w:rsidRPr="004E5CD5">
        <w:rPr>
          <w:spacing w:val="1"/>
          <w:sz w:val="24"/>
          <w:szCs w:val="24"/>
        </w:rPr>
        <w:t>c</w:t>
      </w:r>
      <w:r w:rsidR="003203B3" w:rsidRPr="004E5CD5">
        <w:rPr>
          <w:spacing w:val="-4"/>
          <w:sz w:val="24"/>
          <w:szCs w:val="24"/>
        </w:rPr>
        <w:t>a</w:t>
      </w:r>
      <w:r w:rsidR="003203B3" w:rsidRPr="004E5CD5">
        <w:rPr>
          <w:spacing w:val="2"/>
          <w:sz w:val="24"/>
          <w:szCs w:val="24"/>
        </w:rPr>
        <w:t>r</w:t>
      </w:r>
      <w:r w:rsidR="003203B3" w:rsidRPr="004E5CD5">
        <w:rPr>
          <w:sz w:val="24"/>
          <w:szCs w:val="24"/>
        </w:rPr>
        <w:t>e</w:t>
      </w:r>
      <w:r w:rsidR="003203B3" w:rsidRPr="004E5CD5">
        <w:rPr>
          <w:spacing w:val="10"/>
          <w:sz w:val="24"/>
          <w:szCs w:val="24"/>
        </w:rPr>
        <w:t xml:space="preserve"> </w:t>
      </w:r>
      <w:r w:rsidR="003203B3" w:rsidRPr="004E5CD5">
        <w:rPr>
          <w:spacing w:val="-1"/>
          <w:sz w:val="24"/>
          <w:szCs w:val="24"/>
        </w:rPr>
        <w:t>s</w:t>
      </w:r>
      <w:r w:rsidR="003203B3" w:rsidRPr="004E5CD5">
        <w:rPr>
          <w:sz w:val="24"/>
          <w:szCs w:val="24"/>
        </w:rPr>
        <w:t>t</w:t>
      </w:r>
      <w:r w:rsidR="003203B3" w:rsidRPr="004E5CD5">
        <w:rPr>
          <w:spacing w:val="-4"/>
          <w:sz w:val="24"/>
          <w:szCs w:val="24"/>
        </w:rPr>
        <w:t>a</w:t>
      </w:r>
      <w:r w:rsidR="003203B3" w:rsidRPr="004E5CD5">
        <w:rPr>
          <w:sz w:val="24"/>
          <w:szCs w:val="24"/>
        </w:rPr>
        <w:t>u</w:t>
      </w:r>
      <w:r w:rsidR="003203B3" w:rsidRPr="004E5CD5">
        <w:rPr>
          <w:spacing w:val="11"/>
          <w:sz w:val="24"/>
          <w:szCs w:val="24"/>
        </w:rPr>
        <w:t xml:space="preserve"> </w:t>
      </w:r>
      <w:r w:rsidR="003203B3" w:rsidRPr="004E5CD5">
        <w:rPr>
          <w:spacing w:val="-5"/>
          <w:sz w:val="24"/>
          <w:szCs w:val="24"/>
        </w:rPr>
        <w:t>l</w:t>
      </w:r>
      <w:r w:rsidR="003203B3" w:rsidRPr="004E5CD5">
        <w:rPr>
          <w:sz w:val="24"/>
          <w:szCs w:val="24"/>
        </w:rPr>
        <w:t>a</w:t>
      </w:r>
      <w:r w:rsidR="003203B3" w:rsidRPr="004E5CD5">
        <w:rPr>
          <w:spacing w:val="1"/>
          <w:sz w:val="24"/>
          <w:szCs w:val="24"/>
        </w:rPr>
        <w:t xml:space="preserve"> </w:t>
      </w:r>
      <w:r w:rsidR="003203B3" w:rsidRPr="004E5CD5">
        <w:rPr>
          <w:spacing w:val="7"/>
          <w:sz w:val="24"/>
          <w:szCs w:val="24"/>
        </w:rPr>
        <w:t>b</w:t>
      </w:r>
      <w:r w:rsidR="003203B3" w:rsidRPr="004E5CD5">
        <w:rPr>
          <w:spacing w:val="-4"/>
          <w:sz w:val="24"/>
          <w:szCs w:val="24"/>
        </w:rPr>
        <w:t>a</w:t>
      </w:r>
      <w:r w:rsidR="003203B3" w:rsidRPr="004E5CD5">
        <w:rPr>
          <w:spacing w:val="1"/>
          <w:sz w:val="24"/>
          <w:szCs w:val="24"/>
        </w:rPr>
        <w:t>z</w:t>
      </w:r>
      <w:r w:rsidR="003203B3" w:rsidRPr="004E5CD5">
        <w:rPr>
          <w:sz w:val="24"/>
          <w:szCs w:val="24"/>
        </w:rPr>
        <w:t>a</w:t>
      </w:r>
      <w:r w:rsidR="003203B3" w:rsidRPr="004E5CD5">
        <w:rPr>
          <w:spacing w:val="11"/>
          <w:sz w:val="24"/>
          <w:szCs w:val="24"/>
        </w:rPr>
        <w:t xml:space="preserve"> </w:t>
      </w:r>
      <w:r w:rsidR="003203B3" w:rsidRPr="004E5CD5">
        <w:rPr>
          <w:spacing w:val="2"/>
          <w:sz w:val="24"/>
          <w:szCs w:val="24"/>
        </w:rPr>
        <w:t>u</w:t>
      </w:r>
      <w:r w:rsidR="003203B3" w:rsidRPr="004E5CD5">
        <w:rPr>
          <w:spacing w:val="-2"/>
          <w:sz w:val="24"/>
          <w:szCs w:val="24"/>
        </w:rPr>
        <w:t>n</w:t>
      </w:r>
      <w:r w:rsidR="003203B3" w:rsidRPr="004E5CD5">
        <w:rPr>
          <w:spacing w:val="-4"/>
          <w:sz w:val="24"/>
          <w:szCs w:val="24"/>
        </w:rPr>
        <w:t>e</w:t>
      </w:r>
      <w:r w:rsidR="003203B3" w:rsidRPr="004E5CD5">
        <w:rPr>
          <w:sz w:val="24"/>
          <w:szCs w:val="24"/>
        </w:rPr>
        <w:t>i</w:t>
      </w:r>
      <w:r w:rsidR="003203B3" w:rsidRPr="004E5CD5">
        <w:rPr>
          <w:spacing w:val="11"/>
          <w:sz w:val="24"/>
          <w:szCs w:val="24"/>
        </w:rPr>
        <w:t xml:space="preserve"> </w:t>
      </w:r>
      <w:r w:rsidR="003203B3" w:rsidRPr="004E5CD5">
        <w:rPr>
          <w:spacing w:val="-4"/>
          <w:w w:val="102"/>
          <w:sz w:val="24"/>
          <w:szCs w:val="24"/>
        </w:rPr>
        <w:t>a</w:t>
      </w:r>
      <w:r w:rsidR="003203B3" w:rsidRPr="004E5CD5">
        <w:rPr>
          <w:spacing w:val="5"/>
          <w:w w:val="102"/>
          <w:sz w:val="24"/>
          <w:szCs w:val="24"/>
        </w:rPr>
        <w:t>l</w:t>
      </w:r>
      <w:r w:rsidR="003203B3" w:rsidRPr="004E5CD5">
        <w:rPr>
          <w:spacing w:val="-5"/>
          <w:w w:val="102"/>
          <w:sz w:val="24"/>
          <w:szCs w:val="24"/>
        </w:rPr>
        <w:t>i</w:t>
      </w:r>
      <w:r w:rsidR="003203B3" w:rsidRPr="004E5CD5">
        <w:rPr>
          <w:spacing w:val="-2"/>
          <w:w w:val="102"/>
          <w:sz w:val="24"/>
          <w:szCs w:val="24"/>
        </w:rPr>
        <w:t>m</w:t>
      </w:r>
      <w:r w:rsidR="003203B3" w:rsidRPr="004E5CD5">
        <w:rPr>
          <w:spacing w:val="5"/>
          <w:w w:val="102"/>
          <w:sz w:val="24"/>
          <w:szCs w:val="24"/>
        </w:rPr>
        <w:t>e</w:t>
      </w:r>
      <w:r w:rsidR="003203B3" w:rsidRPr="004E5CD5">
        <w:rPr>
          <w:spacing w:val="-2"/>
          <w:w w:val="102"/>
          <w:sz w:val="24"/>
          <w:szCs w:val="24"/>
        </w:rPr>
        <w:t>n</w:t>
      </w:r>
      <w:r w:rsidR="003203B3" w:rsidRPr="004E5CD5">
        <w:rPr>
          <w:spacing w:val="5"/>
          <w:w w:val="102"/>
          <w:sz w:val="24"/>
          <w:szCs w:val="24"/>
        </w:rPr>
        <w:t>t</w:t>
      </w:r>
      <w:r w:rsidR="003203B3" w:rsidRPr="004E5CD5">
        <w:rPr>
          <w:spacing w:val="-4"/>
          <w:w w:val="102"/>
          <w:sz w:val="24"/>
          <w:szCs w:val="24"/>
        </w:rPr>
        <w:t>a</w:t>
      </w:r>
      <w:r w:rsidR="003203B3" w:rsidRPr="004E5CD5">
        <w:rPr>
          <w:spacing w:val="5"/>
          <w:w w:val="102"/>
          <w:sz w:val="24"/>
          <w:szCs w:val="24"/>
        </w:rPr>
        <w:t>ţ</w:t>
      </w:r>
      <w:r w:rsidR="003203B3" w:rsidRPr="004E5CD5">
        <w:rPr>
          <w:w w:val="102"/>
          <w:sz w:val="24"/>
          <w:szCs w:val="24"/>
        </w:rPr>
        <w:t xml:space="preserve">ii </w:t>
      </w:r>
      <w:r w:rsidR="003203B3" w:rsidRPr="004E5CD5">
        <w:rPr>
          <w:spacing w:val="-6"/>
          <w:sz w:val="24"/>
          <w:szCs w:val="24"/>
        </w:rPr>
        <w:t>s</w:t>
      </w:r>
      <w:r w:rsidR="003203B3" w:rsidRPr="004E5CD5">
        <w:rPr>
          <w:spacing w:val="5"/>
          <w:sz w:val="24"/>
          <w:szCs w:val="24"/>
        </w:rPr>
        <w:t>ă</w:t>
      </w:r>
      <w:r w:rsidR="003203B3" w:rsidRPr="004E5CD5">
        <w:rPr>
          <w:spacing w:val="-2"/>
          <w:sz w:val="24"/>
          <w:szCs w:val="24"/>
        </w:rPr>
        <w:t>n</w:t>
      </w:r>
      <w:r w:rsidR="003203B3" w:rsidRPr="004E5CD5">
        <w:rPr>
          <w:spacing w:val="-4"/>
          <w:sz w:val="24"/>
          <w:szCs w:val="24"/>
        </w:rPr>
        <w:t>ă</w:t>
      </w:r>
      <w:r w:rsidR="003203B3" w:rsidRPr="004E5CD5">
        <w:rPr>
          <w:sz w:val="24"/>
          <w:szCs w:val="24"/>
        </w:rPr>
        <w:t>t</w:t>
      </w:r>
      <w:r w:rsidR="003203B3" w:rsidRPr="004E5CD5">
        <w:rPr>
          <w:spacing w:val="7"/>
          <w:sz w:val="24"/>
          <w:szCs w:val="24"/>
        </w:rPr>
        <w:t>o</w:t>
      </w:r>
      <w:r w:rsidR="003203B3" w:rsidRPr="004E5CD5">
        <w:rPr>
          <w:spacing w:val="1"/>
          <w:sz w:val="24"/>
          <w:szCs w:val="24"/>
        </w:rPr>
        <w:t>a</w:t>
      </w:r>
      <w:r w:rsidR="003203B3" w:rsidRPr="004E5CD5">
        <w:rPr>
          <w:spacing w:val="-6"/>
          <w:sz w:val="24"/>
          <w:szCs w:val="24"/>
        </w:rPr>
        <w:t>s</w:t>
      </w:r>
      <w:r w:rsidR="003203B3" w:rsidRPr="004E5CD5">
        <w:rPr>
          <w:sz w:val="24"/>
          <w:szCs w:val="24"/>
        </w:rPr>
        <w:t>e</w:t>
      </w:r>
      <w:r w:rsidR="00ED6D0C" w:rsidRPr="004E5CD5">
        <w:rPr>
          <w:spacing w:val="25"/>
          <w:sz w:val="24"/>
          <w:szCs w:val="24"/>
        </w:rPr>
        <w:t>.</w:t>
      </w:r>
    </w:p>
    <w:p w14:paraId="5FC66CCF" w14:textId="77777777" w:rsidR="00F52B4A" w:rsidRPr="004E5CD5" w:rsidRDefault="00F52B4A" w:rsidP="00ED6D0C">
      <w:pPr>
        <w:spacing w:before="6" w:line="246" w:lineRule="auto"/>
        <w:ind w:right="171"/>
        <w:jc w:val="both"/>
        <w:rPr>
          <w:sz w:val="24"/>
          <w:szCs w:val="24"/>
        </w:rPr>
      </w:pPr>
    </w:p>
    <w:p w14:paraId="5A493ABB" w14:textId="77777777" w:rsidR="00F52B4A" w:rsidRPr="004E5CD5" w:rsidRDefault="00F52B4A">
      <w:pPr>
        <w:spacing w:before="6" w:line="246" w:lineRule="auto"/>
        <w:ind w:left="111" w:right="171"/>
        <w:jc w:val="both"/>
        <w:rPr>
          <w:sz w:val="24"/>
          <w:szCs w:val="24"/>
        </w:rPr>
      </w:pPr>
    </w:p>
    <w:p w14:paraId="465F099A" w14:textId="77777777" w:rsidR="00C03680" w:rsidRPr="004E5CD5" w:rsidRDefault="003203B3">
      <w:pPr>
        <w:spacing w:before="6" w:line="246" w:lineRule="auto"/>
        <w:ind w:left="111" w:right="171"/>
        <w:jc w:val="both"/>
        <w:rPr>
          <w:b/>
          <w:w w:val="102"/>
          <w:sz w:val="24"/>
          <w:szCs w:val="24"/>
        </w:rPr>
      </w:pPr>
      <w:r w:rsidRPr="004E5CD5">
        <w:rPr>
          <w:spacing w:val="53"/>
          <w:sz w:val="24"/>
          <w:szCs w:val="24"/>
        </w:rPr>
        <w:t xml:space="preserve"> </w:t>
      </w:r>
      <w:r w:rsidRPr="004E5CD5">
        <w:rPr>
          <w:b/>
          <w:spacing w:val="2"/>
          <w:sz w:val="24"/>
          <w:szCs w:val="24"/>
        </w:rPr>
        <w:t>(</w:t>
      </w:r>
      <w:proofErr w:type="gramStart"/>
      <w:r w:rsidRPr="004E5CD5">
        <w:rPr>
          <w:b/>
          <w:sz w:val="24"/>
          <w:szCs w:val="24"/>
        </w:rPr>
        <w:t>V</w:t>
      </w:r>
      <w:r w:rsidRPr="004E5CD5">
        <w:rPr>
          <w:b/>
          <w:spacing w:val="2"/>
          <w:sz w:val="24"/>
          <w:szCs w:val="24"/>
        </w:rPr>
        <w:t>a</w:t>
      </w:r>
      <w:r w:rsidRPr="004E5CD5">
        <w:rPr>
          <w:b/>
          <w:sz w:val="24"/>
          <w:szCs w:val="24"/>
        </w:rPr>
        <w:t>l</w:t>
      </w:r>
      <w:r w:rsidRPr="004E5CD5">
        <w:rPr>
          <w:b/>
          <w:spacing w:val="-2"/>
          <w:sz w:val="24"/>
          <w:szCs w:val="24"/>
        </w:rPr>
        <w:t>o</w:t>
      </w:r>
      <w:r w:rsidRPr="004E5CD5">
        <w:rPr>
          <w:b/>
          <w:spacing w:val="2"/>
          <w:sz w:val="24"/>
          <w:szCs w:val="24"/>
        </w:rPr>
        <w:t>a</w:t>
      </w:r>
      <w:r w:rsidRPr="004E5CD5">
        <w:rPr>
          <w:b/>
          <w:spacing w:val="-4"/>
          <w:sz w:val="24"/>
          <w:szCs w:val="24"/>
        </w:rPr>
        <w:t>r</w:t>
      </w:r>
      <w:r w:rsidRPr="004E5CD5">
        <w:rPr>
          <w:b/>
          <w:spacing w:val="1"/>
          <w:sz w:val="24"/>
          <w:szCs w:val="24"/>
        </w:rPr>
        <w:t>e</w:t>
      </w:r>
      <w:r w:rsidRPr="004E5CD5">
        <w:rPr>
          <w:b/>
          <w:sz w:val="24"/>
          <w:szCs w:val="24"/>
        </w:rPr>
        <w:t xml:space="preserve">a </w:t>
      </w:r>
      <w:r w:rsidRPr="004E5CD5">
        <w:rPr>
          <w:b/>
          <w:spacing w:val="2"/>
          <w:sz w:val="24"/>
          <w:szCs w:val="24"/>
        </w:rPr>
        <w:t xml:space="preserve"> a</w:t>
      </w:r>
      <w:r w:rsidRPr="004E5CD5">
        <w:rPr>
          <w:b/>
          <w:spacing w:val="-5"/>
          <w:sz w:val="24"/>
          <w:szCs w:val="24"/>
        </w:rPr>
        <w:t>l</w:t>
      </w:r>
      <w:r w:rsidRPr="004E5CD5">
        <w:rPr>
          <w:b/>
          <w:spacing w:val="2"/>
          <w:sz w:val="24"/>
          <w:szCs w:val="24"/>
        </w:rPr>
        <w:t>o</w:t>
      </w:r>
      <w:r w:rsidRPr="004E5CD5">
        <w:rPr>
          <w:b/>
          <w:spacing w:val="1"/>
          <w:sz w:val="24"/>
          <w:szCs w:val="24"/>
        </w:rPr>
        <w:t>c</w:t>
      </w:r>
      <w:r w:rsidRPr="004E5CD5">
        <w:rPr>
          <w:b/>
          <w:spacing w:val="-2"/>
          <w:sz w:val="24"/>
          <w:szCs w:val="24"/>
        </w:rPr>
        <w:t>a</w:t>
      </w:r>
      <w:r w:rsidRPr="004E5CD5">
        <w:rPr>
          <w:b/>
          <w:spacing w:val="2"/>
          <w:sz w:val="24"/>
          <w:szCs w:val="24"/>
        </w:rPr>
        <w:t>ţ</w:t>
      </w:r>
      <w:r w:rsidRPr="004E5CD5">
        <w:rPr>
          <w:b/>
          <w:sz w:val="24"/>
          <w:szCs w:val="24"/>
        </w:rPr>
        <w:t>i</w:t>
      </w:r>
      <w:r w:rsidRPr="004E5CD5">
        <w:rPr>
          <w:b/>
          <w:spacing w:val="1"/>
          <w:sz w:val="24"/>
          <w:szCs w:val="24"/>
        </w:rPr>
        <w:t>e</w:t>
      </w:r>
      <w:r w:rsidRPr="004E5CD5">
        <w:rPr>
          <w:b/>
          <w:sz w:val="24"/>
          <w:szCs w:val="24"/>
        </w:rPr>
        <w:t>i</w:t>
      </w:r>
      <w:proofErr w:type="gramEnd"/>
      <w:r w:rsidRPr="004E5CD5">
        <w:rPr>
          <w:b/>
          <w:spacing w:val="52"/>
          <w:sz w:val="24"/>
          <w:szCs w:val="24"/>
        </w:rPr>
        <w:t xml:space="preserve"> </w:t>
      </w:r>
      <w:r w:rsidRPr="004E5CD5">
        <w:rPr>
          <w:b/>
          <w:spacing w:val="4"/>
          <w:sz w:val="24"/>
          <w:szCs w:val="24"/>
        </w:rPr>
        <w:t>d</w:t>
      </w:r>
      <w:r w:rsidRPr="004E5CD5">
        <w:rPr>
          <w:b/>
          <w:sz w:val="24"/>
          <w:szCs w:val="24"/>
        </w:rPr>
        <w:t>e</w:t>
      </w:r>
      <w:r w:rsidRPr="004E5CD5">
        <w:rPr>
          <w:b/>
          <w:spacing w:val="41"/>
          <w:sz w:val="24"/>
          <w:szCs w:val="24"/>
        </w:rPr>
        <w:t xml:space="preserve"> </w:t>
      </w:r>
      <w:r w:rsidRPr="004E5CD5">
        <w:rPr>
          <w:b/>
          <w:w w:val="102"/>
          <w:sz w:val="24"/>
          <w:szCs w:val="24"/>
        </w:rPr>
        <w:t>h</w:t>
      </w:r>
      <w:r w:rsidRPr="004E5CD5">
        <w:rPr>
          <w:b/>
          <w:spacing w:val="-4"/>
          <w:w w:val="102"/>
          <w:sz w:val="24"/>
          <w:szCs w:val="24"/>
        </w:rPr>
        <w:t>r</w:t>
      </w:r>
      <w:r w:rsidRPr="004E5CD5">
        <w:rPr>
          <w:b/>
          <w:spacing w:val="2"/>
          <w:w w:val="102"/>
          <w:sz w:val="24"/>
          <w:szCs w:val="24"/>
        </w:rPr>
        <w:t>a</w:t>
      </w:r>
      <w:r w:rsidRPr="004E5CD5">
        <w:rPr>
          <w:b/>
          <w:w w:val="102"/>
          <w:sz w:val="24"/>
          <w:szCs w:val="24"/>
        </w:rPr>
        <w:t xml:space="preserve">nă </w:t>
      </w:r>
      <w:r w:rsidRPr="004E5CD5">
        <w:rPr>
          <w:b/>
          <w:spacing w:val="2"/>
          <w:sz w:val="24"/>
          <w:szCs w:val="24"/>
        </w:rPr>
        <w:t>(</w:t>
      </w:r>
      <w:r w:rsidRPr="004E5CD5">
        <w:rPr>
          <w:b/>
          <w:spacing w:val="-5"/>
          <w:sz w:val="24"/>
          <w:szCs w:val="24"/>
        </w:rPr>
        <w:t>l</w:t>
      </w:r>
      <w:r w:rsidRPr="004E5CD5">
        <w:rPr>
          <w:b/>
          <w:spacing w:val="-4"/>
          <w:sz w:val="24"/>
          <w:szCs w:val="24"/>
        </w:rPr>
        <w:t>e</w:t>
      </w:r>
      <w:r w:rsidRPr="004E5CD5">
        <w:rPr>
          <w:b/>
          <w:spacing w:val="5"/>
          <w:sz w:val="24"/>
          <w:szCs w:val="24"/>
        </w:rPr>
        <w:t>i/</w:t>
      </w:r>
      <w:r w:rsidRPr="004E5CD5">
        <w:rPr>
          <w:b/>
          <w:spacing w:val="-9"/>
          <w:sz w:val="24"/>
          <w:szCs w:val="24"/>
        </w:rPr>
        <w:t>z</w:t>
      </w:r>
      <w:r w:rsidRPr="004E5CD5">
        <w:rPr>
          <w:b/>
          <w:spacing w:val="5"/>
          <w:sz w:val="24"/>
          <w:szCs w:val="24"/>
        </w:rPr>
        <w:t>i</w:t>
      </w:r>
      <w:r w:rsidRPr="004E5CD5">
        <w:rPr>
          <w:b/>
          <w:sz w:val="24"/>
          <w:szCs w:val="24"/>
        </w:rPr>
        <w:t>/</w:t>
      </w:r>
      <w:r w:rsidR="00F52B4A" w:rsidRPr="004E5CD5">
        <w:rPr>
          <w:b/>
          <w:spacing w:val="-4"/>
          <w:sz w:val="24"/>
          <w:szCs w:val="24"/>
        </w:rPr>
        <w:t>persoana</w:t>
      </w:r>
      <w:r w:rsidRPr="004E5CD5">
        <w:rPr>
          <w:b/>
          <w:spacing w:val="30"/>
          <w:sz w:val="24"/>
          <w:szCs w:val="24"/>
        </w:rPr>
        <w:t xml:space="preserve"> </w:t>
      </w:r>
      <w:r w:rsidRPr="004E5CD5">
        <w:rPr>
          <w:b/>
          <w:sz w:val="24"/>
          <w:szCs w:val="24"/>
        </w:rPr>
        <w:t>–</w:t>
      </w:r>
      <w:r w:rsidRPr="004E5CD5">
        <w:rPr>
          <w:b/>
          <w:spacing w:val="7"/>
          <w:sz w:val="24"/>
          <w:szCs w:val="24"/>
        </w:rPr>
        <w:t xml:space="preserve"> </w:t>
      </w:r>
      <w:r w:rsidR="00F52B4A" w:rsidRPr="004E5CD5">
        <w:rPr>
          <w:b/>
          <w:spacing w:val="-2"/>
          <w:sz w:val="24"/>
          <w:szCs w:val="24"/>
        </w:rPr>
        <w:t>minim</w:t>
      </w:r>
      <w:r w:rsidR="00A05132" w:rsidRPr="004E5CD5">
        <w:rPr>
          <w:b/>
          <w:spacing w:val="-2"/>
          <w:sz w:val="24"/>
          <w:szCs w:val="24"/>
        </w:rPr>
        <w:t xml:space="preserve"> 16</w:t>
      </w:r>
      <w:r w:rsidR="005C5549" w:rsidRPr="004E5CD5">
        <w:rPr>
          <w:b/>
          <w:spacing w:val="-2"/>
          <w:sz w:val="24"/>
          <w:szCs w:val="24"/>
        </w:rPr>
        <w:t>.51</w:t>
      </w:r>
      <w:r w:rsidRPr="004E5CD5">
        <w:rPr>
          <w:b/>
          <w:spacing w:val="10"/>
          <w:sz w:val="24"/>
          <w:szCs w:val="24"/>
        </w:rPr>
        <w:t xml:space="preserve"> </w:t>
      </w:r>
      <w:r w:rsidRPr="004E5CD5">
        <w:rPr>
          <w:b/>
          <w:spacing w:val="-5"/>
          <w:w w:val="102"/>
          <w:sz w:val="24"/>
          <w:szCs w:val="24"/>
        </w:rPr>
        <w:t>l</w:t>
      </w:r>
      <w:r w:rsidRPr="004E5CD5">
        <w:rPr>
          <w:b/>
          <w:spacing w:val="1"/>
          <w:w w:val="102"/>
          <w:sz w:val="24"/>
          <w:szCs w:val="24"/>
        </w:rPr>
        <w:t>e</w:t>
      </w:r>
      <w:r w:rsidRPr="004E5CD5">
        <w:rPr>
          <w:b/>
          <w:w w:val="102"/>
          <w:sz w:val="24"/>
          <w:szCs w:val="24"/>
        </w:rPr>
        <w:t>i</w:t>
      </w:r>
      <w:r w:rsidR="00A05132" w:rsidRPr="004E5CD5">
        <w:rPr>
          <w:b/>
          <w:w w:val="102"/>
          <w:sz w:val="24"/>
          <w:szCs w:val="24"/>
        </w:rPr>
        <w:t xml:space="preserve"> fara TVA</w:t>
      </w:r>
      <w:r w:rsidRPr="004E5CD5">
        <w:rPr>
          <w:b/>
          <w:spacing w:val="2"/>
          <w:w w:val="102"/>
          <w:sz w:val="24"/>
          <w:szCs w:val="24"/>
        </w:rPr>
        <w:t>)</w:t>
      </w:r>
      <w:r w:rsidRPr="004E5CD5">
        <w:rPr>
          <w:b/>
          <w:w w:val="102"/>
          <w:sz w:val="24"/>
          <w:szCs w:val="24"/>
        </w:rPr>
        <w:t>.</w:t>
      </w:r>
    </w:p>
    <w:p w14:paraId="4700217A" w14:textId="77777777" w:rsidR="00D62EE0" w:rsidRPr="004E5CD5" w:rsidRDefault="00D62EE0">
      <w:pPr>
        <w:spacing w:before="6" w:line="246" w:lineRule="auto"/>
        <w:ind w:left="111" w:right="171"/>
        <w:jc w:val="both"/>
        <w:rPr>
          <w:sz w:val="24"/>
          <w:szCs w:val="24"/>
        </w:rPr>
      </w:pPr>
    </w:p>
    <w:p w14:paraId="6B111890" w14:textId="77777777" w:rsidR="00D62EE0" w:rsidRPr="004E5CD5" w:rsidRDefault="00D62EE0" w:rsidP="00D62EE0">
      <w:pPr>
        <w:spacing w:before="6" w:line="246" w:lineRule="auto"/>
        <w:ind w:left="111" w:right="171"/>
        <w:jc w:val="both"/>
        <w:rPr>
          <w:sz w:val="24"/>
          <w:szCs w:val="24"/>
        </w:rPr>
      </w:pPr>
      <w:r w:rsidRPr="004E5CD5">
        <w:rPr>
          <w:sz w:val="24"/>
          <w:szCs w:val="24"/>
        </w:rPr>
        <w:t xml:space="preserve">Valoare </w:t>
      </w:r>
      <w:r w:rsidR="00817B95" w:rsidRPr="004E5CD5">
        <w:rPr>
          <w:sz w:val="24"/>
          <w:szCs w:val="24"/>
        </w:rPr>
        <w:t>estimate hrana participant FPC</w:t>
      </w:r>
      <w:r w:rsidRPr="004E5CD5">
        <w:rPr>
          <w:sz w:val="24"/>
          <w:szCs w:val="24"/>
        </w:rPr>
        <w:t>:</w:t>
      </w:r>
    </w:p>
    <w:p w14:paraId="09E844F3" w14:textId="77777777" w:rsidR="00D62EE0" w:rsidRPr="004E5CD5" w:rsidRDefault="00D62EE0" w:rsidP="00817B95">
      <w:pPr>
        <w:pStyle w:val="ListParagraph"/>
        <w:numPr>
          <w:ilvl w:val="0"/>
          <w:numId w:val="6"/>
        </w:numPr>
        <w:spacing w:before="6" w:line="246" w:lineRule="auto"/>
        <w:ind w:right="171"/>
        <w:jc w:val="both"/>
        <w:rPr>
          <w:sz w:val="24"/>
          <w:szCs w:val="24"/>
        </w:rPr>
      </w:pPr>
      <w:r w:rsidRPr="004E5CD5">
        <w:rPr>
          <w:sz w:val="24"/>
          <w:szCs w:val="24"/>
        </w:rPr>
        <w:t>valoare estimata</w:t>
      </w:r>
      <w:r w:rsidR="005C5549" w:rsidRPr="004E5CD5">
        <w:rPr>
          <w:sz w:val="24"/>
          <w:szCs w:val="24"/>
        </w:rPr>
        <w:t xml:space="preserve"> / pachet hrana/zi de curs = 16.51</w:t>
      </w:r>
      <w:r w:rsidRPr="004E5CD5">
        <w:rPr>
          <w:sz w:val="24"/>
          <w:szCs w:val="24"/>
        </w:rPr>
        <w:t xml:space="preserve"> lei fara TVA</w:t>
      </w:r>
    </w:p>
    <w:p w14:paraId="2EA9E2D7" w14:textId="2C4808DD" w:rsidR="00D62EE0" w:rsidRPr="004E5CD5" w:rsidRDefault="005C5549" w:rsidP="00817B95">
      <w:pPr>
        <w:pStyle w:val="ListParagraph"/>
        <w:numPr>
          <w:ilvl w:val="0"/>
          <w:numId w:val="6"/>
        </w:numPr>
        <w:spacing w:before="6" w:line="246" w:lineRule="auto"/>
        <w:ind w:right="171"/>
        <w:jc w:val="both"/>
        <w:rPr>
          <w:sz w:val="24"/>
          <w:szCs w:val="24"/>
        </w:rPr>
      </w:pPr>
      <w:r w:rsidRPr="004E5CD5">
        <w:rPr>
          <w:sz w:val="24"/>
          <w:szCs w:val="24"/>
        </w:rPr>
        <w:t xml:space="preserve">numar participanti cursuri = </w:t>
      </w:r>
      <w:r w:rsidR="008B3226">
        <w:rPr>
          <w:sz w:val="24"/>
          <w:szCs w:val="24"/>
        </w:rPr>
        <w:t>375</w:t>
      </w:r>
    </w:p>
    <w:p w14:paraId="46700D4C" w14:textId="77777777" w:rsidR="00D62EE0" w:rsidRPr="004E5CD5" w:rsidRDefault="00D62EE0" w:rsidP="00817B95">
      <w:pPr>
        <w:pStyle w:val="ListParagraph"/>
        <w:numPr>
          <w:ilvl w:val="0"/>
          <w:numId w:val="6"/>
        </w:numPr>
        <w:spacing w:before="6" w:line="246" w:lineRule="auto"/>
        <w:ind w:right="171"/>
        <w:jc w:val="both"/>
        <w:rPr>
          <w:sz w:val="24"/>
          <w:szCs w:val="24"/>
        </w:rPr>
      </w:pPr>
      <w:r w:rsidRPr="004E5CD5">
        <w:rPr>
          <w:sz w:val="24"/>
          <w:szCs w:val="24"/>
        </w:rPr>
        <w:t>numar zile de curs = 84</w:t>
      </w:r>
    </w:p>
    <w:p w14:paraId="53BB097B" w14:textId="6479F934" w:rsidR="00D62EE0" w:rsidRPr="004E5CD5" w:rsidRDefault="00D62EE0" w:rsidP="008B3226">
      <w:pPr>
        <w:pStyle w:val="ListParagraph"/>
        <w:numPr>
          <w:ilvl w:val="0"/>
          <w:numId w:val="6"/>
        </w:numPr>
        <w:spacing w:before="6" w:line="246" w:lineRule="auto"/>
        <w:ind w:right="171"/>
        <w:jc w:val="both"/>
        <w:rPr>
          <w:sz w:val="24"/>
          <w:szCs w:val="24"/>
        </w:rPr>
      </w:pPr>
      <w:proofErr w:type="gramStart"/>
      <w:r w:rsidRPr="004E5CD5">
        <w:rPr>
          <w:sz w:val="24"/>
          <w:szCs w:val="24"/>
        </w:rPr>
        <w:t>valoare</w:t>
      </w:r>
      <w:proofErr w:type="gramEnd"/>
      <w:r w:rsidRPr="004E5CD5">
        <w:rPr>
          <w:sz w:val="24"/>
          <w:szCs w:val="24"/>
        </w:rPr>
        <w:t xml:space="preserve"> estimata totala = </w:t>
      </w:r>
      <w:r w:rsidR="008B3226" w:rsidRPr="008B3226">
        <w:rPr>
          <w:sz w:val="24"/>
          <w:szCs w:val="24"/>
        </w:rPr>
        <w:t>520</w:t>
      </w:r>
      <w:r w:rsidR="008B3226">
        <w:rPr>
          <w:sz w:val="24"/>
          <w:szCs w:val="24"/>
        </w:rPr>
        <w:t>.065,</w:t>
      </w:r>
      <w:r w:rsidR="008B3226" w:rsidRPr="008B3226">
        <w:rPr>
          <w:sz w:val="24"/>
          <w:szCs w:val="24"/>
        </w:rPr>
        <w:t>00</w:t>
      </w:r>
      <w:r w:rsidR="00C05910" w:rsidRPr="00C05910">
        <w:rPr>
          <w:sz w:val="24"/>
          <w:szCs w:val="24"/>
        </w:rPr>
        <w:t xml:space="preserve"> </w:t>
      </w:r>
      <w:r w:rsidRPr="004E5CD5">
        <w:rPr>
          <w:sz w:val="24"/>
          <w:szCs w:val="24"/>
        </w:rPr>
        <w:t>lei fara TVA.</w:t>
      </w:r>
    </w:p>
    <w:p w14:paraId="49678A9A" w14:textId="77777777" w:rsidR="00817B95" w:rsidRPr="004E5CD5" w:rsidRDefault="00817B95" w:rsidP="00817B95">
      <w:pPr>
        <w:spacing w:before="6" w:line="246" w:lineRule="auto"/>
        <w:ind w:right="171"/>
        <w:jc w:val="both"/>
        <w:rPr>
          <w:sz w:val="24"/>
          <w:szCs w:val="24"/>
        </w:rPr>
      </w:pPr>
    </w:p>
    <w:p w14:paraId="243D0466" w14:textId="77777777" w:rsidR="00C64960" w:rsidRPr="004E5CD5" w:rsidRDefault="00C64960" w:rsidP="00817B95">
      <w:pPr>
        <w:spacing w:before="6" w:line="246" w:lineRule="auto"/>
        <w:ind w:right="171"/>
        <w:jc w:val="both"/>
        <w:rPr>
          <w:sz w:val="24"/>
          <w:szCs w:val="24"/>
        </w:rPr>
      </w:pPr>
    </w:p>
    <w:p w14:paraId="53DE7759" w14:textId="77777777" w:rsidR="00C64960" w:rsidRPr="004E5CD5" w:rsidRDefault="00C64960" w:rsidP="00817B95">
      <w:pPr>
        <w:spacing w:before="6" w:line="246" w:lineRule="auto"/>
        <w:ind w:right="171"/>
        <w:jc w:val="both"/>
        <w:rPr>
          <w:sz w:val="24"/>
          <w:szCs w:val="24"/>
        </w:rPr>
      </w:pPr>
    </w:p>
    <w:p w14:paraId="18957750" w14:textId="77777777" w:rsidR="00817B95" w:rsidRPr="004E5CD5" w:rsidRDefault="00817B95" w:rsidP="00817B95">
      <w:pPr>
        <w:spacing w:before="6" w:line="246" w:lineRule="auto"/>
        <w:ind w:right="171"/>
        <w:jc w:val="both"/>
        <w:rPr>
          <w:sz w:val="24"/>
          <w:szCs w:val="24"/>
        </w:rPr>
      </w:pPr>
      <w:r w:rsidRPr="004E5CD5">
        <w:rPr>
          <w:sz w:val="24"/>
          <w:szCs w:val="24"/>
        </w:rPr>
        <w:t>Valoare estimate hrana participant activitati educatie:</w:t>
      </w:r>
    </w:p>
    <w:p w14:paraId="390EF3B5" w14:textId="77777777" w:rsidR="00817B95" w:rsidRPr="004E5CD5" w:rsidRDefault="00817B95" w:rsidP="00817B95">
      <w:pPr>
        <w:pStyle w:val="ListParagraph"/>
        <w:numPr>
          <w:ilvl w:val="0"/>
          <w:numId w:val="7"/>
        </w:numPr>
        <w:spacing w:before="6" w:line="246" w:lineRule="auto"/>
        <w:ind w:right="171"/>
        <w:jc w:val="both"/>
        <w:rPr>
          <w:sz w:val="24"/>
          <w:szCs w:val="24"/>
        </w:rPr>
      </w:pPr>
      <w:r w:rsidRPr="004E5CD5">
        <w:rPr>
          <w:sz w:val="24"/>
          <w:szCs w:val="24"/>
        </w:rPr>
        <w:t>valoare estimata / pa</w:t>
      </w:r>
      <w:r w:rsidR="005C5549" w:rsidRPr="004E5CD5">
        <w:rPr>
          <w:sz w:val="24"/>
          <w:szCs w:val="24"/>
        </w:rPr>
        <w:t>chet hrana/zi de program = 16.51</w:t>
      </w:r>
      <w:r w:rsidRPr="004E5CD5">
        <w:rPr>
          <w:sz w:val="24"/>
          <w:szCs w:val="24"/>
        </w:rPr>
        <w:t xml:space="preserve"> lei fara TVA</w:t>
      </w:r>
    </w:p>
    <w:p w14:paraId="0DA830B6" w14:textId="178A9BF4" w:rsidR="00817B95" w:rsidRPr="004E5CD5" w:rsidRDefault="00817B95" w:rsidP="00817B95">
      <w:pPr>
        <w:pStyle w:val="ListParagraph"/>
        <w:numPr>
          <w:ilvl w:val="0"/>
          <w:numId w:val="7"/>
        </w:numPr>
        <w:spacing w:before="6" w:line="246" w:lineRule="auto"/>
        <w:ind w:right="171"/>
        <w:jc w:val="both"/>
        <w:rPr>
          <w:sz w:val="24"/>
          <w:szCs w:val="24"/>
        </w:rPr>
      </w:pPr>
      <w:r w:rsidRPr="004E5CD5">
        <w:rPr>
          <w:sz w:val="24"/>
          <w:szCs w:val="24"/>
        </w:rPr>
        <w:t xml:space="preserve">numar persoane beneficiare = </w:t>
      </w:r>
      <w:r w:rsidR="005C5549" w:rsidRPr="004E5CD5">
        <w:rPr>
          <w:sz w:val="24"/>
          <w:szCs w:val="24"/>
        </w:rPr>
        <w:t>1</w:t>
      </w:r>
      <w:r w:rsidR="00DD038C">
        <w:rPr>
          <w:sz w:val="24"/>
          <w:szCs w:val="24"/>
        </w:rPr>
        <w:t>05</w:t>
      </w:r>
      <w:r w:rsidR="00C05910">
        <w:rPr>
          <w:sz w:val="24"/>
          <w:szCs w:val="24"/>
        </w:rPr>
        <w:t xml:space="preserve"> </w:t>
      </w:r>
      <w:r w:rsidR="00DD038C">
        <w:rPr>
          <w:sz w:val="24"/>
          <w:szCs w:val="24"/>
        </w:rPr>
        <w:t xml:space="preserve">(90 la </w:t>
      </w:r>
      <w:r w:rsidRPr="004E5CD5">
        <w:rPr>
          <w:sz w:val="24"/>
          <w:szCs w:val="24"/>
        </w:rPr>
        <w:t>afterschool + 1</w:t>
      </w:r>
      <w:r w:rsidR="00C05910">
        <w:rPr>
          <w:sz w:val="24"/>
          <w:szCs w:val="24"/>
        </w:rPr>
        <w:t>5</w:t>
      </w:r>
      <w:r w:rsidRPr="004E5CD5">
        <w:rPr>
          <w:sz w:val="24"/>
          <w:szCs w:val="24"/>
        </w:rPr>
        <w:t xml:space="preserve"> la a doua sansa);</w:t>
      </w:r>
    </w:p>
    <w:p w14:paraId="08617450" w14:textId="77777777" w:rsidR="00817B95" w:rsidRPr="004E5CD5" w:rsidRDefault="00817B95" w:rsidP="00817B95">
      <w:pPr>
        <w:pStyle w:val="ListParagraph"/>
        <w:numPr>
          <w:ilvl w:val="0"/>
          <w:numId w:val="7"/>
        </w:numPr>
        <w:spacing w:before="6" w:line="246" w:lineRule="auto"/>
        <w:ind w:right="171"/>
        <w:jc w:val="both"/>
        <w:rPr>
          <w:sz w:val="24"/>
          <w:szCs w:val="24"/>
        </w:rPr>
      </w:pPr>
      <w:r w:rsidRPr="004E5CD5">
        <w:rPr>
          <w:sz w:val="24"/>
          <w:szCs w:val="24"/>
        </w:rPr>
        <w:t xml:space="preserve">numar zile de program = </w:t>
      </w:r>
      <w:r w:rsidR="005C5549" w:rsidRPr="004E5CD5">
        <w:rPr>
          <w:sz w:val="24"/>
          <w:szCs w:val="24"/>
        </w:rPr>
        <w:t>567</w:t>
      </w:r>
    </w:p>
    <w:p w14:paraId="1DB7CB66" w14:textId="2F92AEEC" w:rsidR="00817B95" w:rsidRPr="004E5CD5" w:rsidRDefault="00817B95" w:rsidP="00DD038C">
      <w:pPr>
        <w:pStyle w:val="ListParagraph"/>
        <w:numPr>
          <w:ilvl w:val="0"/>
          <w:numId w:val="7"/>
        </w:numPr>
        <w:spacing w:before="6" w:line="246" w:lineRule="auto"/>
        <w:ind w:right="171"/>
        <w:jc w:val="both"/>
        <w:rPr>
          <w:sz w:val="24"/>
          <w:szCs w:val="24"/>
        </w:rPr>
      </w:pPr>
      <w:r w:rsidRPr="004E5CD5">
        <w:rPr>
          <w:sz w:val="24"/>
          <w:szCs w:val="24"/>
        </w:rPr>
        <w:t xml:space="preserve">valoare estimata totala = </w:t>
      </w:r>
      <w:r w:rsidR="00DD038C" w:rsidRPr="00DD038C">
        <w:rPr>
          <w:sz w:val="24"/>
          <w:szCs w:val="24"/>
        </w:rPr>
        <w:t>982</w:t>
      </w:r>
      <w:r w:rsidR="00DD038C">
        <w:rPr>
          <w:sz w:val="24"/>
          <w:szCs w:val="24"/>
        </w:rPr>
        <w:t>.922,</w:t>
      </w:r>
      <w:r w:rsidR="00DD038C" w:rsidRPr="00DD038C">
        <w:rPr>
          <w:sz w:val="24"/>
          <w:szCs w:val="24"/>
        </w:rPr>
        <w:t xml:space="preserve">85 </w:t>
      </w:r>
      <w:r w:rsidRPr="004E5CD5">
        <w:rPr>
          <w:sz w:val="24"/>
          <w:szCs w:val="24"/>
        </w:rPr>
        <w:t>lei fara TVA</w:t>
      </w:r>
    </w:p>
    <w:p w14:paraId="1C2FF98F" w14:textId="4D6EADE1" w:rsidR="00C03680" w:rsidRPr="004E5CD5" w:rsidRDefault="00C03680" w:rsidP="004E5CD5">
      <w:pPr>
        <w:spacing w:line="245" w:lineRule="auto"/>
        <w:ind w:right="170"/>
        <w:jc w:val="both"/>
        <w:rPr>
          <w:sz w:val="24"/>
          <w:szCs w:val="24"/>
        </w:rPr>
      </w:pPr>
    </w:p>
    <w:p w14:paraId="19D6DDDE" w14:textId="77777777" w:rsidR="00DA3400" w:rsidRPr="004E5CD5" w:rsidRDefault="00DA3400" w:rsidP="00DA3400">
      <w:pPr>
        <w:rPr>
          <w:sz w:val="24"/>
          <w:szCs w:val="24"/>
        </w:rPr>
      </w:pPr>
      <w:r w:rsidRPr="004E5CD5">
        <w:rPr>
          <w:spacing w:val="-3"/>
          <w:sz w:val="24"/>
          <w:szCs w:val="24"/>
        </w:rPr>
        <w:t>L</w:t>
      </w:r>
      <w:r w:rsidRPr="004E5CD5">
        <w:rPr>
          <w:sz w:val="24"/>
          <w:szCs w:val="24"/>
        </w:rPr>
        <w:t>i</w:t>
      </w:r>
      <w:r w:rsidRPr="004E5CD5">
        <w:rPr>
          <w:spacing w:val="-2"/>
          <w:sz w:val="24"/>
          <w:szCs w:val="24"/>
        </w:rPr>
        <w:t>v</w:t>
      </w:r>
      <w:r w:rsidRPr="004E5CD5">
        <w:rPr>
          <w:spacing w:val="2"/>
          <w:sz w:val="24"/>
          <w:szCs w:val="24"/>
        </w:rPr>
        <w:t>r</w:t>
      </w:r>
      <w:r w:rsidRPr="004E5CD5">
        <w:rPr>
          <w:spacing w:val="1"/>
          <w:sz w:val="24"/>
          <w:szCs w:val="24"/>
        </w:rPr>
        <w:t>a</w:t>
      </w:r>
      <w:r w:rsidRPr="004E5CD5">
        <w:rPr>
          <w:spacing w:val="7"/>
          <w:sz w:val="24"/>
          <w:szCs w:val="24"/>
        </w:rPr>
        <w:t>r</w:t>
      </w:r>
      <w:r w:rsidRPr="004E5CD5">
        <w:rPr>
          <w:sz w:val="24"/>
          <w:szCs w:val="24"/>
        </w:rPr>
        <w:t>i</w:t>
      </w:r>
      <w:r w:rsidRPr="004E5CD5">
        <w:rPr>
          <w:spacing w:val="-5"/>
          <w:sz w:val="24"/>
          <w:szCs w:val="24"/>
        </w:rPr>
        <w:t>l</w:t>
      </w:r>
      <w:r w:rsidRPr="004E5CD5">
        <w:rPr>
          <w:sz w:val="24"/>
          <w:szCs w:val="24"/>
        </w:rPr>
        <w:t>e</w:t>
      </w:r>
      <w:r w:rsidRPr="004E5CD5">
        <w:rPr>
          <w:spacing w:val="18"/>
          <w:sz w:val="24"/>
          <w:szCs w:val="24"/>
        </w:rPr>
        <w:t xml:space="preserve"> </w:t>
      </w:r>
      <w:r w:rsidRPr="004E5CD5">
        <w:rPr>
          <w:spacing w:val="-7"/>
          <w:sz w:val="24"/>
          <w:szCs w:val="24"/>
        </w:rPr>
        <w:t>v</w:t>
      </w:r>
      <w:r w:rsidRPr="004E5CD5">
        <w:rPr>
          <w:spacing w:val="7"/>
          <w:sz w:val="24"/>
          <w:szCs w:val="24"/>
        </w:rPr>
        <w:t>o</w:t>
      </w:r>
      <w:r w:rsidRPr="004E5CD5">
        <w:rPr>
          <w:sz w:val="24"/>
          <w:szCs w:val="24"/>
        </w:rPr>
        <w:t>r</w:t>
      </w:r>
      <w:r w:rsidRPr="004E5CD5">
        <w:rPr>
          <w:spacing w:val="10"/>
          <w:sz w:val="24"/>
          <w:szCs w:val="24"/>
        </w:rPr>
        <w:t xml:space="preserve"> </w:t>
      </w:r>
      <w:r w:rsidRPr="004E5CD5">
        <w:rPr>
          <w:spacing w:val="1"/>
          <w:sz w:val="24"/>
          <w:szCs w:val="24"/>
        </w:rPr>
        <w:t>a</w:t>
      </w:r>
      <w:r w:rsidRPr="004E5CD5">
        <w:rPr>
          <w:spacing w:val="-7"/>
          <w:sz w:val="24"/>
          <w:szCs w:val="24"/>
        </w:rPr>
        <w:t>v</w:t>
      </w:r>
      <w:r w:rsidRPr="004E5CD5">
        <w:rPr>
          <w:spacing w:val="1"/>
          <w:sz w:val="24"/>
          <w:szCs w:val="24"/>
        </w:rPr>
        <w:t>e</w:t>
      </w:r>
      <w:r w:rsidRPr="004E5CD5">
        <w:rPr>
          <w:sz w:val="24"/>
          <w:szCs w:val="24"/>
        </w:rPr>
        <w:t>a</w:t>
      </w:r>
      <w:r w:rsidRPr="004E5CD5">
        <w:rPr>
          <w:spacing w:val="11"/>
          <w:sz w:val="24"/>
          <w:szCs w:val="24"/>
        </w:rPr>
        <w:t xml:space="preserve"> </w:t>
      </w:r>
      <w:r w:rsidRPr="004E5CD5">
        <w:rPr>
          <w:spacing w:val="-5"/>
          <w:sz w:val="24"/>
          <w:szCs w:val="24"/>
        </w:rPr>
        <w:t>l</w:t>
      </w:r>
      <w:r w:rsidRPr="004E5CD5">
        <w:rPr>
          <w:spacing w:val="7"/>
          <w:sz w:val="24"/>
          <w:szCs w:val="24"/>
        </w:rPr>
        <w:t>o</w:t>
      </w:r>
      <w:r w:rsidRPr="004E5CD5">
        <w:rPr>
          <w:sz w:val="24"/>
          <w:szCs w:val="24"/>
        </w:rPr>
        <w:t>c</w:t>
      </w:r>
      <w:r w:rsidRPr="004E5CD5">
        <w:rPr>
          <w:spacing w:val="4"/>
          <w:sz w:val="24"/>
          <w:szCs w:val="24"/>
        </w:rPr>
        <w:t xml:space="preserve"> </w:t>
      </w:r>
      <w:r w:rsidRPr="004E5CD5">
        <w:rPr>
          <w:spacing w:val="1"/>
          <w:w w:val="102"/>
          <w:sz w:val="24"/>
          <w:szCs w:val="24"/>
        </w:rPr>
        <w:t>a</w:t>
      </w:r>
      <w:r w:rsidRPr="004E5CD5">
        <w:rPr>
          <w:spacing w:val="-1"/>
          <w:w w:val="102"/>
          <w:sz w:val="24"/>
          <w:szCs w:val="24"/>
        </w:rPr>
        <w:t>s</w:t>
      </w:r>
      <w:r w:rsidRPr="004E5CD5">
        <w:rPr>
          <w:w w:val="102"/>
          <w:sz w:val="24"/>
          <w:szCs w:val="24"/>
        </w:rPr>
        <w:t>t</w:t>
      </w:r>
      <w:r w:rsidRPr="004E5CD5">
        <w:rPr>
          <w:spacing w:val="2"/>
          <w:w w:val="102"/>
          <w:sz w:val="24"/>
          <w:szCs w:val="24"/>
        </w:rPr>
        <w:t>f</w:t>
      </w:r>
      <w:r w:rsidRPr="004E5CD5">
        <w:rPr>
          <w:spacing w:val="1"/>
          <w:w w:val="102"/>
          <w:sz w:val="24"/>
          <w:szCs w:val="24"/>
        </w:rPr>
        <w:t>e</w:t>
      </w:r>
      <w:r w:rsidRPr="004E5CD5">
        <w:rPr>
          <w:w w:val="102"/>
          <w:sz w:val="24"/>
          <w:szCs w:val="24"/>
        </w:rPr>
        <w:t>l:</w:t>
      </w:r>
    </w:p>
    <w:p w14:paraId="630A59B3" w14:textId="61784655" w:rsidR="00DA3400" w:rsidRPr="004E5CD5" w:rsidRDefault="00DA3400" w:rsidP="00DA3400">
      <w:pPr>
        <w:spacing w:before="6" w:line="245" w:lineRule="auto"/>
        <w:ind w:left="1042" w:right="127" w:hanging="264"/>
        <w:rPr>
          <w:sz w:val="24"/>
          <w:szCs w:val="24"/>
        </w:rPr>
      </w:pPr>
      <w:r w:rsidRPr="004E5CD5">
        <w:rPr>
          <w:sz w:val="24"/>
          <w:szCs w:val="24"/>
        </w:rPr>
        <w:t xml:space="preserve">- </w:t>
      </w:r>
      <w:r w:rsidRPr="004E5CD5">
        <w:rPr>
          <w:spacing w:val="8"/>
          <w:sz w:val="24"/>
          <w:szCs w:val="24"/>
        </w:rPr>
        <w:t xml:space="preserve"> </w:t>
      </w:r>
      <w:r w:rsidRPr="004E5CD5">
        <w:rPr>
          <w:sz w:val="24"/>
          <w:szCs w:val="24"/>
        </w:rPr>
        <w:t xml:space="preserve">1 </w:t>
      </w:r>
      <w:r w:rsidRPr="004E5CD5">
        <w:rPr>
          <w:spacing w:val="19"/>
          <w:sz w:val="24"/>
          <w:szCs w:val="24"/>
        </w:rPr>
        <w:t xml:space="preserve"> </w:t>
      </w:r>
      <w:r w:rsidRPr="004E5CD5">
        <w:rPr>
          <w:spacing w:val="2"/>
          <w:sz w:val="24"/>
          <w:szCs w:val="24"/>
        </w:rPr>
        <w:t>m</w:t>
      </w:r>
      <w:r w:rsidRPr="004E5CD5">
        <w:rPr>
          <w:spacing w:val="-4"/>
          <w:sz w:val="24"/>
          <w:szCs w:val="24"/>
        </w:rPr>
        <w:t>a</w:t>
      </w:r>
      <w:r w:rsidRPr="004E5CD5">
        <w:rPr>
          <w:spacing w:val="-1"/>
          <w:sz w:val="24"/>
          <w:szCs w:val="24"/>
        </w:rPr>
        <w:t>s</w:t>
      </w:r>
      <w:r w:rsidRPr="004E5CD5">
        <w:rPr>
          <w:sz w:val="24"/>
          <w:szCs w:val="24"/>
        </w:rPr>
        <w:t xml:space="preserve">a </w:t>
      </w:r>
      <w:r w:rsidRPr="004E5CD5">
        <w:rPr>
          <w:spacing w:val="15"/>
          <w:sz w:val="24"/>
          <w:szCs w:val="24"/>
        </w:rPr>
        <w:t xml:space="preserve"> </w:t>
      </w:r>
      <w:r w:rsidRPr="004E5CD5">
        <w:rPr>
          <w:spacing w:val="7"/>
          <w:sz w:val="24"/>
          <w:szCs w:val="24"/>
        </w:rPr>
        <w:t>p</w:t>
      </w:r>
      <w:r w:rsidRPr="004E5CD5">
        <w:rPr>
          <w:sz w:val="24"/>
          <w:szCs w:val="24"/>
        </w:rPr>
        <w:t xml:space="preserve">e </w:t>
      </w:r>
      <w:r w:rsidRPr="004E5CD5">
        <w:rPr>
          <w:spacing w:val="15"/>
          <w:sz w:val="24"/>
          <w:szCs w:val="24"/>
        </w:rPr>
        <w:t xml:space="preserve"> </w:t>
      </w:r>
      <w:r w:rsidRPr="004E5CD5">
        <w:rPr>
          <w:spacing w:val="-4"/>
          <w:sz w:val="24"/>
          <w:szCs w:val="24"/>
        </w:rPr>
        <w:t>z</w:t>
      </w:r>
      <w:r w:rsidRPr="004E5CD5">
        <w:rPr>
          <w:sz w:val="24"/>
          <w:szCs w:val="24"/>
        </w:rPr>
        <w:t xml:space="preserve">i </w:t>
      </w:r>
      <w:r w:rsidRPr="004E5CD5">
        <w:rPr>
          <w:spacing w:val="13"/>
          <w:sz w:val="24"/>
          <w:szCs w:val="24"/>
        </w:rPr>
        <w:t xml:space="preserve"> </w:t>
      </w:r>
      <w:r w:rsidRPr="004E5CD5">
        <w:rPr>
          <w:spacing w:val="7"/>
          <w:sz w:val="24"/>
          <w:szCs w:val="24"/>
        </w:rPr>
        <w:t>p</w:t>
      </w:r>
      <w:r w:rsidRPr="004E5CD5">
        <w:rPr>
          <w:spacing w:val="-4"/>
          <w:sz w:val="24"/>
          <w:szCs w:val="24"/>
        </w:rPr>
        <w:t>e</w:t>
      </w:r>
      <w:r w:rsidRPr="004E5CD5">
        <w:rPr>
          <w:spacing w:val="-2"/>
          <w:sz w:val="24"/>
          <w:szCs w:val="24"/>
        </w:rPr>
        <w:t>n</w:t>
      </w:r>
      <w:r w:rsidRPr="004E5CD5">
        <w:rPr>
          <w:sz w:val="24"/>
          <w:szCs w:val="24"/>
        </w:rPr>
        <w:t>t</w:t>
      </w:r>
      <w:r w:rsidRPr="004E5CD5">
        <w:rPr>
          <w:spacing w:val="2"/>
          <w:sz w:val="24"/>
          <w:szCs w:val="24"/>
        </w:rPr>
        <w:t>r</w:t>
      </w:r>
      <w:r w:rsidRPr="004E5CD5">
        <w:rPr>
          <w:sz w:val="24"/>
          <w:szCs w:val="24"/>
        </w:rPr>
        <w:t xml:space="preserve">u </w:t>
      </w:r>
      <w:r w:rsidRPr="004E5CD5">
        <w:rPr>
          <w:spacing w:val="19"/>
          <w:sz w:val="24"/>
          <w:szCs w:val="24"/>
        </w:rPr>
        <w:t xml:space="preserve"> </w:t>
      </w:r>
      <w:r w:rsidRPr="004E5CD5">
        <w:rPr>
          <w:spacing w:val="2"/>
          <w:sz w:val="24"/>
          <w:szCs w:val="24"/>
        </w:rPr>
        <w:t>u</w:t>
      </w:r>
      <w:r w:rsidRPr="004E5CD5">
        <w:rPr>
          <w:sz w:val="24"/>
          <w:szCs w:val="24"/>
        </w:rPr>
        <w:t xml:space="preserve">n </w:t>
      </w:r>
      <w:r w:rsidRPr="004E5CD5">
        <w:rPr>
          <w:spacing w:val="12"/>
          <w:sz w:val="24"/>
          <w:szCs w:val="24"/>
        </w:rPr>
        <w:t xml:space="preserve"> </w:t>
      </w:r>
      <w:r w:rsidRPr="004E5CD5">
        <w:rPr>
          <w:spacing w:val="-2"/>
          <w:sz w:val="24"/>
          <w:szCs w:val="24"/>
        </w:rPr>
        <w:t>n</w:t>
      </w:r>
      <w:r w:rsidRPr="004E5CD5">
        <w:rPr>
          <w:spacing w:val="2"/>
          <w:sz w:val="24"/>
          <w:szCs w:val="24"/>
        </w:rPr>
        <w:t>um</w:t>
      </w:r>
      <w:r w:rsidRPr="004E5CD5">
        <w:rPr>
          <w:spacing w:val="1"/>
          <w:sz w:val="24"/>
          <w:szCs w:val="24"/>
        </w:rPr>
        <w:t>a</w:t>
      </w:r>
      <w:r w:rsidRPr="004E5CD5">
        <w:rPr>
          <w:sz w:val="24"/>
          <w:szCs w:val="24"/>
        </w:rPr>
        <w:t xml:space="preserve">r </w:t>
      </w:r>
      <w:r w:rsidRPr="004E5CD5">
        <w:rPr>
          <w:spacing w:val="23"/>
          <w:sz w:val="24"/>
          <w:szCs w:val="24"/>
        </w:rPr>
        <w:t xml:space="preserve"> </w:t>
      </w:r>
      <w:r w:rsidRPr="004E5CD5">
        <w:rPr>
          <w:spacing w:val="2"/>
          <w:sz w:val="24"/>
          <w:szCs w:val="24"/>
        </w:rPr>
        <w:t>m</w:t>
      </w:r>
      <w:r w:rsidRPr="004E5CD5">
        <w:rPr>
          <w:spacing w:val="-4"/>
          <w:sz w:val="24"/>
          <w:szCs w:val="24"/>
        </w:rPr>
        <w:t>a</w:t>
      </w:r>
      <w:r w:rsidRPr="004E5CD5">
        <w:rPr>
          <w:spacing w:val="2"/>
          <w:sz w:val="24"/>
          <w:szCs w:val="24"/>
        </w:rPr>
        <w:t>x</w:t>
      </w:r>
      <w:r w:rsidRPr="004E5CD5">
        <w:rPr>
          <w:spacing w:val="-5"/>
          <w:sz w:val="24"/>
          <w:szCs w:val="24"/>
        </w:rPr>
        <w:t>i</w:t>
      </w:r>
      <w:r w:rsidRPr="004E5CD5">
        <w:rPr>
          <w:sz w:val="24"/>
          <w:szCs w:val="24"/>
        </w:rPr>
        <w:t xml:space="preserve">m </w:t>
      </w:r>
      <w:r w:rsidRPr="004E5CD5">
        <w:rPr>
          <w:spacing w:val="24"/>
          <w:sz w:val="24"/>
          <w:szCs w:val="24"/>
        </w:rPr>
        <w:t xml:space="preserve"> </w:t>
      </w:r>
      <w:r w:rsidRPr="004E5CD5">
        <w:rPr>
          <w:spacing w:val="2"/>
          <w:sz w:val="24"/>
          <w:szCs w:val="24"/>
        </w:rPr>
        <w:t>d</w:t>
      </w:r>
      <w:r w:rsidRPr="004E5CD5">
        <w:rPr>
          <w:sz w:val="24"/>
          <w:szCs w:val="24"/>
        </w:rPr>
        <w:t xml:space="preserve">e </w:t>
      </w:r>
      <w:r w:rsidRPr="004E5CD5">
        <w:rPr>
          <w:spacing w:val="17"/>
          <w:sz w:val="24"/>
          <w:szCs w:val="24"/>
        </w:rPr>
        <w:t xml:space="preserve"> </w:t>
      </w:r>
      <w:r w:rsidR="002542D5">
        <w:rPr>
          <w:spacing w:val="17"/>
          <w:sz w:val="24"/>
          <w:szCs w:val="24"/>
        </w:rPr>
        <w:t>480</w:t>
      </w:r>
      <w:r w:rsidRPr="004E5CD5">
        <w:rPr>
          <w:spacing w:val="-4"/>
          <w:sz w:val="24"/>
          <w:szCs w:val="24"/>
        </w:rPr>
        <w:t xml:space="preserve">  persoane</w:t>
      </w:r>
      <w:r w:rsidRPr="004E5CD5">
        <w:rPr>
          <w:sz w:val="24"/>
          <w:szCs w:val="24"/>
        </w:rPr>
        <w:t xml:space="preserve">, </w:t>
      </w:r>
      <w:r w:rsidRPr="004E5CD5">
        <w:rPr>
          <w:spacing w:val="26"/>
          <w:sz w:val="24"/>
          <w:szCs w:val="24"/>
        </w:rPr>
        <w:t xml:space="preserve"> </w:t>
      </w:r>
      <w:r w:rsidRPr="004E5CD5">
        <w:rPr>
          <w:sz w:val="24"/>
          <w:szCs w:val="24"/>
        </w:rPr>
        <w:t xml:space="preserve">5 </w:t>
      </w:r>
      <w:r w:rsidRPr="004E5CD5">
        <w:rPr>
          <w:spacing w:val="19"/>
          <w:sz w:val="24"/>
          <w:szCs w:val="24"/>
        </w:rPr>
        <w:t xml:space="preserve"> </w:t>
      </w:r>
      <w:r w:rsidRPr="004E5CD5">
        <w:rPr>
          <w:spacing w:val="1"/>
          <w:sz w:val="24"/>
          <w:szCs w:val="24"/>
        </w:rPr>
        <w:t>z</w:t>
      </w:r>
      <w:r w:rsidRPr="004E5CD5">
        <w:rPr>
          <w:spacing w:val="-5"/>
          <w:sz w:val="24"/>
          <w:szCs w:val="24"/>
        </w:rPr>
        <w:t>il</w:t>
      </w:r>
      <w:r w:rsidRPr="004E5CD5">
        <w:rPr>
          <w:sz w:val="24"/>
          <w:szCs w:val="24"/>
        </w:rPr>
        <w:t xml:space="preserve">e </w:t>
      </w:r>
      <w:r w:rsidRPr="004E5CD5">
        <w:rPr>
          <w:spacing w:val="16"/>
          <w:sz w:val="24"/>
          <w:szCs w:val="24"/>
        </w:rPr>
        <w:t xml:space="preserve"> </w:t>
      </w:r>
      <w:r w:rsidRPr="004E5CD5">
        <w:rPr>
          <w:spacing w:val="7"/>
          <w:sz w:val="24"/>
          <w:szCs w:val="24"/>
        </w:rPr>
        <w:t>p</w:t>
      </w:r>
      <w:r w:rsidRPr="004E5CD5">
        <w:rPr>
          <w:sz w:val="24"/>
          <w:szCs w:val="24"/>
        </w:rPr>
        <w:t xml:space="preserve">e </w:t>
      </w:r>
      <w:r w:rsidRPr="004E5CD5">
        <w:rPr>
          <w:spacing w:val="15"/>
          <w:sz w:val="24"/>
          <w:szCs w:val="24"/>
        </w:rPr>
        <w:t xml:space="preserve"> </w:t>
      </w:r>
      <w:r w:rsidRPr="004E5CD5">
        <w:rPr>
          <w:spacing w:val="-6"/>
          <w:sz w:val="24"/>
          <w:szCs w:val="24"/>
        </w:rPr>
        <w:t>s</w:t>
      </w:r>
      <w:r w:rsidRPr="004E5CD5">
        <w:rPr>
          <w:spacing w:val="1"/>
          <w:sz w:val="24"/>
          <w:szCs w:val="24"/>
        </w:rPr>
        <w:t>a</w:t>
      </w:r>
      <w:r w:rsidRPr="004E5CD5">
        <w:rPr>
          <w:spacing w:val="7"/>
          <w:sz w:val="24"/>
          <w:szCs w:val="24"/>
        </w:rPr>
        <w:t>p</w:t>
      </w:r>
      <w:r w:rsidRPr="004E5CD5">
        <w:rPr>
          <w:sz w:val="24"/>
          <w:szCs w:val="24"/>
        </w:rPr>
        <w:t>t</w:t>
      </w:r>
      <w:r w:rsidRPr="004E5CD5">
        <w:rPr>
          <w:spacing w:val="-4"/>
          <w:sz w:val="24"/>
          <w:szCs w:val="24"/>
        </w:rPr>
        <w:t>a</w:t>
      </w:r>
      <w:r w:rsidRPr="004E5CD5">
        <w:rPr>
          <w:spacing w:val="2"/>
          <w:sz w:val="24"/>
          <w:szCs w:val="24"/>
        </w:rPr>
        <w:t>m</w:t>
      </w:r>
      <w:r w:rsidRPr="004E5CD5">
        <w:rPr>
          <w:spacing w:val="1"/>
          <w:sz w:val="24"/>
          <w:szCs w:val="24"/>
        </w:rPr>
        <w:t>a</w:t>
      </w:r>
      <w:r w:rsidRPr="004E5CD5">
        <w:rPr>
          <w:spacing w:val="-7"/>
          <w:sz w:val="24"/>
          <w:szCs w:val="24"/>
        </w:rPr>
        <w:t>n</w:t>
      </w:r>
      <w:r w:rsidRPr="004E5CD5">
        <w:rPr>
          <w:spacing w:val="1"/>
          <w:sz w:val="24"/>
          <w:szCs w:val="24"/>
        </w:rPr>
        <w:t>a</w:t>
      </w:r>
      <w:r w:rsidRPr="004E5CD5">
        <w:rPr>
          <w:sz w:val="24"/>
          <w:szCs w:val="24"/>
        </w:rPr>
        <w:t xml:space="preserve">, </w:t>
      </w:r>
      <w:r w:rsidRPr="004E5CD5">
        <w:rPr>
          <w:spacing w:val="-4"/>
          <w:sz w:val="24"/>
          <w:szCs w:val="24"/>
        </w:rPr>
        <w:t>in functie de perioada de derulare a cursurilor/activitatilor scolare</w:t>
      </w:r>
    </w:p>
    <w:p w14:paraId="1997273D" w14:textId="77777777" w:rsidR="00DA3400" w:rsidRPr="004E5CD5" w:rsidRDefault="00DA3400" w:rsidP="00DA3400">
      <w:pPr>
        <w:ind w:right="1"/>
        <w:jc w:val="both"/>
        <w:rPr>
          <w:spacing w:val="-4"/>
          <w:sz w:val="24"/>
          <w:szCs w:val="24"/>
        </w:rPr>
      </w:pPr>
    </w:p>
    <w:p w14:paraId="7785B657" w14:textId="2C0DFB23" w:rsidR="00C03680" w:rsidRPr="004E5CD5" w:rsidRDefault="003203B3" w:rsidP="00DA3400">
      <w:pPr>
        <w:ind w:right="1"/>
        <w:jc w:val="both"/>
        <w:rPr>
          <w:sz w:val="24"/>
          <w:szCs w:val="24"/>
        </w:rPr>
      </w:pPr>
      <w:r w:rsidRPr="004E5CD5">
        <w:rPr>
          <w:spacing w:val="-4"/>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5"/>
          <w:sz w:val="24"/>
          <w:szCs w:val="24"/>
        </w:rPr>
        <w:t>a</w:t>
      </w:r>
      <w:r w:rsidRPr="004E5CD5">
        <w:rPr>
          <w:spacing w:val="-7"/>
          <w:sz w:val="24"/>
          <w:szCs w:val="24"/>
        </w:rPr>
        <w:t>n</w:t>
      </w:r>
      <w:r w:rsidRPr="004E5CD5">
        <w:rPr>
          <w:spacing w:val="5"/>
          <w:sz w:val="24"/>
          <w:szCs w:val="24"/>
        </w:rPr>
        <w:t>t</w:t>
      </w:r>
      <w:r w:rsidRPr="004E5CD5">
        <w:rPr>
          <w:spacing w:val="2"/>
          <w:sz w:val="24"/>
          <w:szCs w:val="24"/>
        </w:rPr>
        <w:t>u</w:t>
      </w:r>
      <w:r w:rsidRPr="004E5CD5">
        <w:rPr>
          <w:sz w:val="24"/>
          <w:szCs w:val="24"/>
        </w:rPr>
        <w:t>l</w:t>
      </w:r>
      <w:r w:rsidRPr="004E5CD5">
        <w:rPr>
          <w:spacing w:val="20"/>
          <w:sz w:val="24"/>
          <w:szCs w:val="24"/>
        </w:rPr>
        <w:t xml:space="preserve"> </w:t>
      </w:r>
      <w:r w:rsidRPr="004E5CD5">
        <w:rPr>
          <w:spacing w:val="-4"/>
          <w:sz w:val="24"/>
          <w:szCs w:val="24"/>
        </w:rPr>
        <w:t>a</w:t>
      </w:r>
      <w:r w:rsidRPr="004E5CD5">
        <w:rPr>
          <w:spacing w:val="2"/>
          <w:sz w:val="24"/>
          <w:szCs w:val="24"/>
        </w:rPr>
        <w:t>r</w:t>
      </w:r>
      <w:r w:rsidRPr="004E5CD5">
        <w:rPr>
          <w:sz w:val="24"/>
          <w:szCs w:val="24"/>
        </w:rPr>
        <w:t>e</w:t>
      </w:r>
      <w:r w:rsidRPr="004E5CD5">
        <w:rPr>
          <w:spacing w:val="4"/>
          <w:sz w:val="24"/>
          <w:szCs w:val="24"/>
        </w:rPr>
        <w:t xml:space="preserve"> </w:t>
      </w:r>
      <w:r w:rsidRPr="004E5CD5">
        <w:rPr>
          <w:spacing w:val="2"/>
          <w:sz w:val="24"/>
          <w:szCs w:val="24"/>
        </w:rPr>
        <w:t>ob</w:t>
      </w:r>
      <w:r w:rsidRPr="004E5CD5">
        <w:rPr>
          <w:spacing w:val="-5"/>
          <w:sz w:val="24"/>
          <w:szCs w:val="24"/>
        </w:rPr>
        <w:t>l</w:t>
      </w:r>
      <w:r w:rsidRPr="004E5CD5">
        <w:rPr>
          <w:sz w:val="24"/>
          <w:szCs w:val="24"/>
        </w:rPr>
        <w:t>i</w:t>
      </w:r>
      <w:r w:rsidRPr="004E5CD5">
        <w:rPr>
          <w:spacing w:val="-2"/>
          <w:sz w:val="24"/>
          <w:szCs w:val="24"/>
        </w:rPr>
        <w:t>g</w:t>
      </w:r>
      <w:r w:rsidRPr="004E5CD5">
        <w:rPr>
          <w:spacing w:val="1"/>
          <w:sz w:val="24"/>
          <w:szCs w:val="24"/>
        </w:rPr>
        <w:t>a</w:t>
      </w:r>
      <w:r w:rsidRPr="004E5CD5">
        <w:rPr>
          <w:spacing w:val="5"/>
          <w:sz w:val="24"/>
          <w:szCs w:val="24"/>
        </w:rPr>
        <w:t>t</w:t>
      </w:r>
      <w:r w:rsidRPr="004E5CD5">
        <w:rPr>
          <w:spacing w:val="-5"/>
          <w:sz w:val="24"/>
          <w:szCs w:val="24"/>
        </w:rPr>
        <w:t>i</w:t>
      </w:r>
      <w:r w:rsidRPr="004E5CD5">
        <w:rPr>
          <w:sz w:val="24"/>
          <w:szCs w:val="24"/>
        </w:rPr>
        <w:t>a</w:t>
      </w:r>
      <w:r w:rsidRPr="004E5CD5">
        <w:rPr>
          <w:spacing w:val="18"/>
          <w:sz w:val="24"/>
          <w:szCs w:val="24"/>
        </w:rPr>
        <w:t xml:space="preserve"> </w:t>
      </w:r>
      <w:r w:rsidRPr="004E5CD5">
        <w:rPr>
          <w:spacing w:val="2"/>
          <w:sz w:val="24"/>
          <w:szCs w:val="24"/>
        </w:rPr>
        <w:t>d</w:t>
      </w:r>
      <w:r w:rsidRPr="004E5CD5">
        <w:rPr>
          <w:sz w:val="24"/>
          <w:szCs w:val="24"/>
        </w:rPr>
        <w:t>e</w:t>
      </w:r>
      <w:r w:rsidRPr="004E5CD5">
        <w:rPr>
          <w:spacing w:val="7"/>
          <w:sz w:val="24"/>
          <w:szCs w:val="24"/>
        </w:rPr>
        <w:t xml:space="preserve"> </w:t>
      </w:r>
      <w:r w:rsidRPr="004E5CD5">
        <w:rPr>
          <w:sz w:val="24"/>
          <w:szCs w:val="24"/>
        </w:rPr>
        <w:t>a</w:t>
      </w:r>
      <w:r w:rsidRPr="004E5CD5">
        <w:rPr>
          <w:spacing w:val="5"/>
          <w:sz w:val="24"/>
          <w:szCs w:val="24"/>
        </w:rPr>
        <w:t xml:space="preserve"> </w:t>
      </w:r>
      <w:r w:rsidRPr="004E5CD5">
        <w:rPr>
          <w:spacing w:val="-4"/>
          <w:sz w:val="24"/>
          <w:szCs w:val="24"/>
        </w:rPr>
        <w:t>l</w:t>
      </w:r>
      <w:r w:rsidRPr="004E5CD5">
        <w:rPr>
          <w:spacing w:val="5"/>
          <w:sz w:val="24"/>
          <w:szCs w:val="24"/>
        </w:rPr>
        <w:t>i</w:t>
      </w:r>
      <w:r w:rsidRPr="004E5CD5">
        <w:rPr>
          <w:spacing w:val="-7"/>
          <w:sz w:val="24"/>
          <w:szCs w:val="24"/>
        </w:rPr>
        <w:t>v</w:t>
      </w:r>
      <w:r w:rsidRPr="004E5CD5">
        <w:rPr>
          <w:spacing w:val="2"/>
          <w:sz w:val="24"/>
          <w:szCs w:val="24"/>
        </w:rPr>
        <w:t>r</w:t>
      </w:r>
      <w:r w:rsidRPr="004E5CD5">
        <w:rPr>
          <w:sz w:val="24"/>
          <w:szCs w:val="24"/>
        </w:rPr>
        <w:t>a</w:t>
      </w:r>
      <w:r w:rsidRPr="004E5CD5">
        <w:rPr>
          <w:spacing w:val="11"/>
          <w:sz w:val="24"/>
          <w:szCs w:val="24"/>
        </w:rPr>
        <w:t xml:space="preserve"> </w:t>
      </w:r>
      <w:proofErr w:type="gramStart"/>
      <w:r w:rsidRPr="004E5CD5">
        <w:rPr>
          <w:spacing w:val="-2"/>
          <w:sz w:val="24"/>
          <w:szCs w:val="24"/>
        </w:rPr>
        <w:t>h</w:t>
      </w:r>
      <w:r w:rsidRPr="004E5CD5">
        <w:rPr>
          <w:spacing w:val="-3"/>
          <w:sz w:val="24"/>
          <w:szCs w:val="24"/>
        </w:rPr>
        <w:t>r</w:t>
      </w:r>
      <w:r w:rsidRPr="004E5CD5">
        <w:rPr>
          <w:spacing w:val="5"/>
          <w:sz w:val="24"/>
          <w:szCs w:val="24"/>
        </w:rPr>
        <w:t>a</w:t>
      </w:r>
      <w:r w:rsidRPr="004E5CD5">
        <w:rPr>
          <w:spacing w:val="-2"/>
          <w:sz w:val="24"/>
          <w:szCs w:val="24"/>
        </w:rPr>
        <w:t>n</w:t>
      </w:r>
      <w:r w:rsidRPr="004E5CD5">
        <w:rPr>
          <w:sz w:val="24"/>
          <w:szCs w:val="24"/>
        </w:rPr>
        <w:t xml:space="preserve">a </w:t>
      </w:r>
      <w:r w:rsidRPr="004E5CD5">
        <w:rPr>
          <w:spacing w:val="16"/>
          <w:sz w:val="24"/>
          <w:szCs w:val="24"/>
        </w:rPr>
        <w:t xml:space="preserve"> </w:t>
      </w:r>
      <w:r w:rsidRPr="004E5CD5">
        <w:rPr>
          <w:sz w:val="24"/>
          <w:szCs w:val="24"/>
        </w:rPr>
        <w:t>in</w:t>
      </w:r>
      <w:proofErr w:type="gramEnd"/>
      <w:r w:rsidRPr="004E5CD5">
        <w:rPr>
          <w:spacing w:val="8"/>
          <w:sz w:val="24"/>
          <w:szCs w:val="24"/>
        </w:rPr>
        <w:t xml:space="preserve"> </w:t>
      </w:r>
      <w:r w:rsidRPr="004E5CD5">
        <w:rPr>
          <w:sz w:val="24"/>
          <w:szCs w:val="24"/>
        </w:rPr>
        <w:t>i</w:t>
      </w:r>
      <w:r w:rsidRPr="004E5CD5">
        <w:rPr>
          <w:spacing w:val="-7"/>
          <w:sz w:val="24"/>
          <w:szCs w:val="24"/>
        </w:rPr>
        <w:t>n</w:t>
      </w:r>
      <w:r w:rsidRPr="004E5CD5">
        <w:rPr>
          <w:spacing w:val="5"/>
          <w:sz w:val="24"/>
          <w:szCs w:val="24"/>
        </w:rPr>
        <w:t>t</w:t>
      </w:r>
      <w:r w:rsidRPr="004E5CD5">
        <w:rPr>
          <w:spacing w:val="-4"/>
          <w:sz w:val="24"/>
          <w:szCs w:val="24"/>
        </w:rPr>
        <w:t>e</w:t>
      </w:r>
      <w:r w:rsidRPr="004E5CD5">
        <w:rPr>
          <w:spacing w:val="2"/>
          <w:sz w:val="24"/>
          <w:szCs w:val="24"/>
        </w:rPr>
        <w:t>rv</w:t>
      </w:r>
      <w:r w:rsidRPr="004E5CD5">
        <w:rPr>
          <w:spacing w:val="-4"/>
          <w:sz w:val="24"/>
          <w:szCs w:val="24"/>
        </w:rPr>
        <w:t>a</w:t>
      </w:r>
      <w:r w:rsidRPr="004E5CD5">
        <w:rPr>
          <w:spacing w:val="5"/>
          <w:sz w:val="24"/>
          <w:szCs w:val="24"/>
        </w:rPr>
        <w:t>l</w:t>
      </w:r>
      <w:r w:rsidRPr="004E5CD5">
        <w:rPr>
          <w:spacing w:val="2"/>
          <w:sz w:val="24"/>
          <w:szCs w:val="24"/>
        </w:rPr>
        <w:t>u</w:t>
      </w:r>
      <w:r w:rsidRPr="004E5CD5">
        <w:rPr>
          <w:sz w:val="24"/>
          <w:szCs w:val="24"/>
        </w:rPr>
        <w:t>l</w:t>
      </w:r>
      <w:r w:rsidRPr="004E5CD5">
        <w:rPr>
          <w:spacing w:val="10"/>
          <w:sz w:val="24"/>
          <w:szCs w:val="24"/>
        </w:rPr>
        <w:t xml:space="preserve"> </w:t>
      </w:r>
      <w:r w:rsidRPr="004E5CD5">
        <w:rPr>
          <w:spacing w:val="7"/>
          <w:sz w:val="24"/>
          <w:szCs w:val="24"/>
        </w:rPr>
        <w:t>d</w:t>
      </w:r>
      <w:r w:rsidRPr="004E5CD5">
        <w:rPr>
          <w:sz w:val="24"/>
          <w:szCs w:val="24"/>
        </w:rPr>
        <w:t>e</w:t>
      </w:r>
      <w:r w:rsidRPr="004E5CD5">
        <w:rPr>
          <w:spacing w:val="7"/>
          <w:sz w:val="24"/>
          <w:szCs w:val="24"/>
        </w:rPr>
        <w:t xml:space="preserve"> </w:t>
      </w:r>
      <w:r w:rsidRPr="004E5CD5">
        <w:rPr>
          <w:sz w:val="24"/>
          <w:szCs w:val="24"/>
        </w:rPr>
        <w:t>t</w:t>
      </w:r>
      <w:r w:rsidRPr="004E5CD5">
        <w:rPr>
          <w:spacing w:val="-5"/>
          <w:sz w:val="24"/>
          <w:szCs w:val="24"/>
        </w:rPr>
        <w:t>i</w:t>
      </w:r>
      <w:r w:rsidRPr="004E5CD5">
        <w:rPr>
          <w:spacing w:val="2"/>
          <w:sz w:val="24"/>
          <w:szCs w:val="24"/>
        </w:rPr>
        <w:t>m</w:t>
      </w:r>
      <w:r w:rsidRPr="004E5CD5">
        <w:rPr>
          <w:sz w:val="24"/>
          <w:szCs w:val="24"/>
        </w:rPr>
        <w:t>p</w:t>
      </w:r>
      <w:r w:rsidRPr="004E5CD5">
        <w:rPr>
          <w:spacing w:val="8"/>
          <w:sz w:val="24"/>
          <w:szCs w:val="24"/>
        </w:rPr>
        <w:t xml:space="preserve"> </w:t>
      </w:r>
      <w:r w:rsidRPr="004E5CD5">
        <w:rPr>
          <w:spacing w:val="2"/>
          <w:sz w:val="24"/>
          <w:szCs w:val="24"/>
        </w:rPr>
        <w:t>d</w:t>
      </w:r>
      <w:r w:rsidRPr="004E5CD5">
        <w:rPr>
          <w:spacing w:val="-5"/>
          <w:sz w:val="24"/>
          <w:szCs w:val="24"/>
        </w:rPr>
        <w:t>i</w:t>
      </w:r>
      <w:r w:rsidRPr="004E5CD5">
        <w:rPr>
          <w:spacing w:val="-2"/>
          <w:sz w:val="24"/>
          <w:szCs w:val="24"/>
        </w:rPr>
        <w:t>n</w:t>
      </w:r>
      <w:r w:rsidRPr="004E5CD5">
        <w:rPr>
          <w:sz w:val="24"/>
          <w:szCs w:val="24"/>
        </w:rPr>
        <w:t>t</w:t>
      </w:r>
      <w:r w:rsidRPr="004E5CD5">
        <w:rPr>
          <w:spacing w:val="2"/>
          <w:sz w:val="24"/>
          <w:szCs w:val="24"/>
        </w:rPr>
        <w:t>r</w:t>
      </w:r>
      <w:r w:rsidRPr="004E5CD5">
        <w:rPr>
          <w:sz w:val="24"/>
          <w:szCs w:val="24"/>
        </w:rPr>
        <w:t>e</w:t>
      </w:r>
      <w:r w:rsidR="00DA3400" w:rsidRPr="004E5CD5">
        <w:rPr>
          <w:spacing w:val="13"/>
          <w:sz w:val="24"/>
          <w:szCs w:val="24"/>
        </w:rPr>
        <w:t xml:space="preserve"> </w:t>
      </w:r>
      <w:r w:rsidRPr="004E5CD5">
        <w:rPr>
          <w:spacing w:val="2"/>
          <w:w w:val="102"/>
          <w:sz w:val="24"/>
          <w:szCs w:val="24"/>
        </w:rPr>
        <w:t>or</w:t>
      </w:r>
      <w:r w:rsidRPr="004E5CD5">
        <w:rPr>
          <w:spacing w:val="1"/>
          <w:w w:val="102"/>
          <w:sz w:val="24"/>
          <w:szCs w:val="24"/>
        </w:rPr>
        <w:t>e</w:t>
      </w:r>
      <w:r w:rsidRPr="004E5CD5">
        <w:rPr>
          <w:spacing w:val="-5"/>
          <w:w w:val="102"/>
          <w:sz w:val="24"/>
          <w:szCs w:val="24"/>
        </w:rPr>
        <w:t>l</w:t>
      </w:r>
      <w:r w:rsidRPr="004E5CD5">
        <w:rPr>
          <w:spacing w:val="1"/>
          <w:w w:val="102"/>
          <w:sz w:val="24"/>
          <w:szCs w:val="24"/>
        </w:rPr>
        <w:t>e</w:t>
      </w:r>
      <w:r w:rsidRPr="004E5CD5">
        <w:rPr>
          <w:w w:val="102"/>
          <w:sz w:val="24"/>
          <w:szCs w:val="24"/>
        </w:rPr>
        <w:t>:</w:t>
      </w:r>
    </w:p>
    <w:p w14:paraId="5FB12E2D" w14:textId="77777777" w:rsidR="00C03680" w:rsidRPr="004E5CD5" w:rsidRDefault="003203B3" w:rsidP="00DA3400">
      <w:pPr>
        <w:spacing w:before="6"/>
        <w:ind w:right="5812"/>
        <w:rPr>
          <w:spacing w:val="-2"/>
          <w:sz w:val="24"/>
          <w:szCs w:val="24"/>
        </w:rPr>
      </w:pPr>
      <w:r w:rsidRPr="004E5CD5">
        <w:rPr>
          <w:spacing w:val="-4"/>
          <w:sz w:val="24"/>
          <w:szCs w:val="24"/>
        </w:rPr>
        <w:t>D</w:t>
      </w:r>
      <w:r w:rsidRPr="004E5CD5">
        <w:rPr>
          <w:sz w:val="24"/>
          <w:szCs w:val="24"/>
        </w:rPr>
        <w:t>e</w:t>
      </w:r>
      <w:r w:rsidRPr="004E5CD5">
        <w:rPr>
          <w:spacing w:val="8"/>
          <w:sz w:val="24"/>
          <w:szCs w:val="24"/>
        </w:rPr>
        <w:t xml:space="preserve"> </w:t>
      </w:r>
      <w:r w:rsidRPr="004E5CD5">
        <w:rPr>
          <w:spacing w:val="-5"/>
          <w:sz w:val="24"/>
          <w:szCs w:val="24"/>
        </w:rPr>
        <w:t>l</w:t>
      </w:r>
      <w:r w:rsidRPr="004E5CD5">
        <w:rPr>
          <w:spacing w:val="7"/>
          <w:sz w:val="24"/>
          <w:szCs w:val="24"/>
        </w:rPr>
        <w:t>u</w:t>
      </w:r>
      <w:r w:rsidRPr="004E5CD5">
        <w:rPr>
          <w:spacing w:val="-7"/>
          <w:sz w:val="24"/>
          <w:szCs w:val="24"/>
        </w:rPr>
        <w:t>n</w:t>
      </w:r>
      <w:r w:rsidRPr="004E5CD5">
        <w:rPr>
          <w:sz w:val="24"/>
          <w:szCs w:val="24"/>
        </w:rPr>
        <w:t>i</w:t>
      </w:r>
      <w:r w:rsidRPr="004E5CD5">
        <w:rPr>
          <w:spacing w:val="9"/>
          <w:sz w:val="24"/>
          <w:szCs w:val="24"/>
        </w:rPr>
        <w:t xml:space="preserve"> </w:t>
      </w:r>
      <w:r w:rsidRPr="004E5CD5">
        <w:rPr>
          <w:spacing w:val="2"/>
          <w:sz w:val="24"/>
          <w:szCs w:val="24"/>
        </w:rPr>
        <w:t>p</w:t>
      </w:r>
      <w:r w:rsidRPr="004E5CD5">
        <w:rPr>
          <w:sz w:val="24"/>
          <w:szCs w:val="24"/>
        </w:rPr>
        <w:t>i</w:t>
      </w:r>
      <w:r w:rsidRPr="004E5CD5">
        <w:rPr>
          <w:spacing w:val="-7"/>
          <w:sz w:val="24"/>
          <w:szCs w:val="24"/>
        </w:rPr>
        <w:t>n</w:t>
      </w:r>
      <w:r w:rsidRPr="004E5CD5">
        <w:rPr>
          <w:sz w:val="24"/>
          <w:szCs w:val="24"/>
        </w:rPr>
        <w:t>a</w:t>
      </w:r>
      <w:r w:rsidRPr="004E5CD5">
        <w:rPr>
          <w:spacing w:val="16"/>
          <w:sz w:val="24"/>
          <w:szCs w:val="24"/>
        </w:rPr>
        <w:t xml:space="preserve"> </w:t>
      </w:r>
      <w:r w:rsidR="000A0B94" w:rsidRPr="004E5CD5">
        <w:rPr>
          <w:spacing w:val="-2"/>
          <w:sz w:val="24"/>
          <w:szCs w:val="24"/>
        </w:rPr>
        <w:t>vineri:</w:t>
      </w:r>
    </w:p>
    <w:p w14:paraId="2B4556E1" w14:textId="77777777" w:rsidR="00C03680" w:rsidRPr="004E5CD5" w:rsidRDefault="003203B3" w:rsidP="00817B95">
      <w:pPr>
        <w:spacing w:before="6"/>
        <w:ind w:firstLine="471"/>
        <w:rPr>
          <w:w w:val="102"/>
          <w:sz w:val="24"/>
          <w:szCs w:val="24"/>
        </w:rPr>
      </w:pPr>
      <w:r w:rsidRPr="004E5CD5">
        <w:rPr>
          <w:color w:val="000000" w:themeColor="text1"/>
          <w:sz w:val="24"/>
          <w:szCs w:val="24"/>
        </w:rPr>
        <w:t>-</w:t>
      </w:r>
      <w:r w:rsidRPr="004E5CD5">
        <w:rPr>
          <w:color w:val="FF0000"/>
          <w:spacing w:val="5"/>
          <w:sz w:val="24"/>
          <w:szCs w:val="24"/>
        </w:rPr>
        <w:t xml:space="preserve"> </w:t>
      </w:r>
      <w:proofErr w:type="gramStart"/>
      <w:r w:rsidRPr="004E5CD5">
        <w:rPr>
          <w:spacing w:val="-4"/>
          <w:sz w:val="24"/>
          <w:szCs w:val="24"/>
        </w:rPr>
        <w:t>z</w:t>
      </w:r>
      <w:r w:rsidRPr="004E5CD5">
        <w:rPr>
          <w:sz w:val="24"/>
          <w:szCs w:val="24"/>
        </w:rPr>
        <w:t>il</w:t>
      </w:r>
      <w:r w:rsidRPr="004E5CD5">
        <w:rPr>
          <w:spacing w:val="-2"/>
          <w:sz w:val="24"/>
          <w:szCs w:val="24"/>
        </w:rPr>
        <w:t>n</w:t>
      </w:r>
      <w:r w:rsidRPr="004E5CD5">
        <w:rPr>
          <w:sz w:val="24"/>
          <w:szCs w:val="24"/>
        </w:rPr>
        <w:t>ic</w:t>
      </w:r>
      <w:proofErr w:type="gramEnd"/>
      <w:r w:rsidRPr="004E5CD5">
        <w:rPr>
          <w:spacing w:val="9"/>
          <w:sz w:val="24"/>
          <w:szCs w:val="24"/>
        </w:rPr>
        <w:t xml:space="preserve"> î</w:t>
      </w:r>
      <w:r w:rsidRPr="004E5CD5">
        <w:rPr>
          <w:spacing w:val="-7"/>
          <w:sz w:val="24"/>
          <w:szCs w:val="24"/>
        </w:rPr>
        <w:t>n</w:t>
      </w:r>
      <w:r w:rsidRPr="004E5CD5">
        <w:rPr>
          <w:sz w:val="24"/>
          <w:szCs w:val="24"/>
        </w:rPr>
        <w:t>t</w:t>
      </w:r>
      <w:r w:rsidRPr="004E5CD5">
        <w:rPr>
          <w:spacing w:val="2"/>
          <w:sz w:val="24"/>
          <w:szCs w:val="24"/>
        </w:rPr>
        <w:t>r</w:t>
      </w:r>
      <w:r w:rsidRPr="004E5CD5">
        <w:rPr>
          <w:sz w:val="24"/>
          <w:szCs w:val="24"/>
        </w:rPr>
        <w:t>e</w:t>
      </w:r>
      <w:r w:rsidRPr="004E5CD5">
        <w:rPr>
          <w:spacing w:val="11"/>
          <w:sz w:val="24"/>
          <w:szCs w:val="24"/>
        </w:rPr>
        <w:t xml:space="preserve"> </w:t>
      </w:r>
      <w:r w:rsidRPr="004E5CD5">
        <w:rPr>
          <w:spacing w:val="2"/>
          <w:sz w:val="24"/>
          <w:szCs w:val="24"/>
        </w:rPr>
        <w:t>or</w:t>
      </w:r>
      <w:r w:rsidRPr="004E5CD5">
        <w:rPr>
          <w:spacing w:val="-4"/>
          <w:sz w:val="24"/>
          <w:szCs w:val="24"/>
        </w:rPr>
        <w:t>e</w:t>
      </w:r>
      <w:r w:rsidRPr="004E5CD5">
        <w:rPr>
          <w:sz w:val="24"/>
          <w:szCs w:val="24"/>
        </w:rPr>
        <w:t>le</w:t>
      </w:r>
      <w:r w:rsidRPr="004E5CD5">
        <w:rPr>
          <w:spacing w:val="8"/>
          <w:sz w:val="24"/>
          <w:szCs w:val="24"/>
        </w:rPr>
        <w:t xml:space="preserve"> </w:t>
      </w:r>
      <w:r w:rsidRPr="004E5CD5">
        <w:rPr>
          <w:spacing w:val="2"/>
          <w:sz w:val="24"/>
          <w:szCs w:val="24"/>
        </w:rPr>
        <w:t>11</w:t>
      </w:r>
      <w:r w:rsidRPr="004E5CD5">
        <w:rPr>
          <w:spacing w:val="1"/>
          <w:sz w:val="24"/>
          <w:szCs w:val="24"/>
        </w:rPr>
        <w:t>.</w:t>
      </w:r>
      <w:r w:rsidR="00FE4D23" w:rsidRPr="004E5CD5">
        <w:rPr>
          <w:spacing w:val="-2"/>
          <w:sz w:val="24"/>
          <w:szCs w:val="24"/>
        </w:rPr>
        <w:t>30</w:t>
      </w:r>
      <w:r w:rsidRPr="004E5CD5">
        <w:rPr>
          <w:spacing w:val="11"/>
          <w:sz w:val="24"/>
          <w:szCs w:val="24"/>
        </w:rPr>
        <w:t xml:space="preserve"> </w:t>
      </w:r>
      <w:r w:rsidRPr="004E5CD5">
        <w:rPr>
          <w:sz w:val="24"/>
          <w:szCs w:val="24"/>
        </w:rPr>
        <w:t>–</w:t>
      </w:r>
      <w:r w:rsidRPr="004E5CD5">
        <w:rPr>
          <w:spacing w:val="7"/>
          <w:sz w:val="24"/>
          <w:szCs w:val="24"/>
        </w:rPr>
        <w:t xml:space="preserve"> </w:t>
      </w:r>
      <w:r w:rsidRPr="004E5CD5">
        <w:rPr>
          <w:spacing w:val="-2"/>
          <w:sz w:val="24"/>
          <w:szCs w:val="24"/>
        </w:rPr>
        <w:t>1</w:t>
      </w:r>
      <w:r w:rsidR="00CB318D" w:rsidRPr="004E5CD5">
        <w:rPr>
          <w:spacing w:val="2"/>
          <w:sz w:val="24"/>
          <w:szCs w:val="24"/>
        </w:rPr>
        <w:t>2.30</w:t>
      </w:r>
      <w:r w:rsidRPr="004E5CD5">
        <w:rPr>
          <w:spacing w:val="15"/>
          <w:sz w:val="24"/>
          <w:szCs w:val="24"/>
        </w:rPr>
        <w:t xml:space="preserve"> </w:t>
      </w:r>
      <w:r w:rsidRPr="004E5CD5">
        <w:rPr>
          <w:spacing w:val="2"/>
          <w:sz w:val="24"/>
          <w:szCs w:val="24"/>
        </w:rPr>
        <w:t>pr</w:t>
      </w:r>
      <w:r w:rsidRPr="004E5CD5">
        <w:rPr>
          <w:spacing w:val="-4"/>
          <w:sz w:val="24"/>
          <w:szCs w:val="24"/>
        </w:rPr>
        <w:t>a</w:t>
      </w:r>
      <w:r w:rsidRPr="004E5CD5">
        <w:rPr>
          <w:spacing w:val="-2"/>
          <w:sz w:val="24"/>
          <w:szCs w:val="24"/>
        </w:rPr>
        <w:t>n</w:t>
      </w:r>
      <w:r w:rsidRPr="004E5CD5">
        <w:rPr>
          <w:spacing w:val="1"/>
          <w:sz w:val="24"/>
          <w:szCs w:val="24"/>
        </w:rPr>
        <w:t>z</w:t>
      </w:r>
      <w:r w:rsidRPr="004E5CD5">
        <w:rPr>
          <w:spacing w:val="2"/>
          <w:sz w:val="24"/>
          <w:szCs w:val="24"/>
        </w:rPr>
        <w:t>u</w:t>
      </w:r>
      <w:r w:rsidRPr="004E5CD5">
        <w:rPr>
          <w:sz w:val="24"/>
          <w:szCs w:val="24"/>
        </w:rPr>
        <w:t>l</w:t>
      </w:r>
      <w:r w:rsidR="00FE4D23" w:rsidRPr="004E5CD5">
        <w:rPr>
          <w:sz w:val="24"/>
          <w:szCs w:val="24"/>
        </w:rPr>
        <w:t xml:space="preserve"> </w:t>
      </w:r>
      <w:r w:rsidRPr="004E5CD5">
        <w:rPr>
          <w:spacing w:val="10"/>
          <w:sz w:val="24"/>
          <w:szCs w:val="24"/>
        </w:rPr>
        <w:t xml:space="preserve"> </w:t>
      </w:r>
      <w:r w:rsidRPr="004E5CD5">
        <w:rPr>
          <w:spacing w:val="2"/>
          <w:sz w:val="24"/>
          <w:szCs w:val="24"/>
        </w:rPr>
        <w:t>(</w:t>
      </w:r>
      <w:r w:rsidRPr="004E5CD5">
        <w:rPr>
          <w:spacing w:val="7"/>
          <w:sz w:val="24"/>
          <w:szCs w:val="24"/>
        </w:rPr>
        <w:t>d</w:t>
      </w:r>
      <w:r w:rsidRPr="004E5CD5">
        <w:rPr>
          <w:spacing w:val="-5"/>
          <w:sz w:val="24"/>
          <w:szCs w:val="24"/>
        </w:rPr>
        <w:t>i</w:t>
      </w:r>
      <w:r w:rsidRPr="004E5CD5">
        <w:rPr>
          <w:sz w:val="24"/>
          <w:szCs w:val="24"/>
        </w:rPr>
        <w:t>n</w:t>
      </w:r>
      <w:r w:rsidRPr="004E5CD5">
        <w:rPr>
          <w:spacing w:val="7"/>
          <w:sz w:val="24"/>
          <w:szCs w:val="24"/>
        </w:rPr>
        <w:t xml:space="preserve"> </w:t>
      </w:r>
      <w:r w:rsidRPr="004E5CD5">
        <w:rPr>
          <w:spacing w:val="1"/>
          <w:sz w:val="24"/>
          <w:szCs w:val="24"/>
        </w:rPr>
        <w:t>z</w:t>
      </w:r>
      <w:r w:rsidRPr="004E5CD5">
        <w:rPr>
          <w:spacing w:val="-5"/>
          <w:sz w:val="24"/>
          <w:szCs w:val="24"/>
        </w:rPr>
        <w:t>i</w:t>
      </w:r>
      <w:r w:rsidRPr="004E5CD5">
        <w:rPr>
          <w:spacing w:val="2"/>
          <w:sz w:val="24"/>
          <w:szCs w:val="24"/>
        </w:rPr>
        <w:t>u</w:t>
      </w:r>
      <w:r w:rsidRPr="004E5CD5">
        <w:rPr>
          <w:sz w:val="24"/>
          <w:szCs w:val="24"/>
        </w:rPr>
        <w:t>a</w:t>
      </w:r>
      <w:r w:rsidRPr="004E5CD5">
        <w:rPr>
          <w:spacing w:val="10"/>
          <w:sz w:val="24"/>
          <w:szCs w:val="24"/>
        </w:rPr>
        <w:t xml:space="preserve"> </w:t>
      </w:r>
      <w:r w:rsidRPr="004E5CD5">
        <w:rPr>
          <w:spacing w:val="2"/>
          <w:w w:val="102"/>
          <w:sz w:val="24"/>
          <w:szCs w:val="24"/>
        </w:rPr>
        <w:t>r</w:t>
      </w:r>
      <w:r w:rsidRPr="004E5CD5">
        <w:rPr>
          <w:spacing w:val="1"/>
          <w:w w:val="102"/>
          <w:sz w:val="24"/>
          <w:szCs w:val="24"/>
        </w:rPr>
        <w:t>e</w:t>
      </w:r>
      <w:r w:rsidRPr="004E5CD5">
        <w:rPr>
          <w:spacing w:val="-1"/>
          <w:w w:val="102"/>
          <w:sz w:val="24"/>
          <w:szCs w:val="24"/>
        </w:rPr>
        <w:t>s</w:t>
      </w:r>
      <w:r w:rsidRPr="004E5CD5">
        <w:rPr>
          <w:spacing w:val="2"/>
          <w:w w:val="102"/>
          <w:sz w:val="24"/>
          <w:szCs w:val="24"/>
        </w:rPr>
        <w:t>p</w:t>
      </w:r>
      <w:r w:rsidRPr="004E5CD5">
        <w:rPr>
          <w:spacing w:val="1"/>
          <w:w w:val="102"/>
          <w:sz w:val="24"/>
          <w:szCs w:val="24"/>
        </w:rPr>
        <w:t>e</w:t>
      </w:r>
      <w:r w:rsidRPr="004E5CD5">
        <w:rPr>
          <w:spacing w:val="-4"/>
          <w:w w:val="102"/>
          <w:sz w:val="24"/>
          <w:szCs w:val="24"/>
        </w:rPr>
        <w:t>c</w:t>
      </w:r>
      <w:r w:rsidRPr="004E5CD5">
        <w:rPr>
          <w:spacing w:val="5"/>
          <w:w w:val="102"/>
          <w:sz w:val="24"/>
          <w:szCs w:val="24"/>
        </w:rPr>
        <w:t>t</w:t>
      </w:r>
      <w:r w:rsidRPr="004E5CD5">
        <w:rPr>
          <w:spacing w:val="-5"/>
          <w:w w:val="102"/>
          <w:sz w:val="24"/>
          <w:szCs w:val="24"/>
        </w:rPr>
        <w:t>i</w:t>
      </w:r>
      <w:r w:rsidRPr="004E5CD5">
        <w:rPr>
          <w:spacing w:val="-1"/>
          <w:w w:val="102"/>
          <w:sz w:val="24"/>
          <w:szCs w:val="24"/>
        </w:rPr>
        <w:t>v</w:t>
      </w:r>
      <w:r w:rsidRPr="004E5CD5">
        <w:rPr>
          <w:spacing w:val="1"/>
          <w:w w:val="102"/>
          <w:sz w:val="24"/>
          <w:szCs w:val="24"/>
        </w:rPr>
        <w:t>ă</w:t>
      </w:r>
      <w:r w:rsidRPr="004E5CD5">
        <w:rPr>
          <w:w w:val="102"/>
          <w:sz w:val="24"/>
          <w:szCs w:val="24"/>
        </w:rPr>
        <w:t>)</w:t>
      </w:r>
    </w:p>
    <w:p w14:paraId="1E22CA1C" w14:textId="77777777" w:rsidR="003C7364" w:rsidRPr="004E5CD5" w:rsidRDefault="003C7364">
      <w:pPr>
        <w:spacing w:before="6"/>
        <w:ind w:left="788"/>
        <w:rPr>
          <w:color w:val="FF0000"/>
          <w:w w:val="102"/>
          <w:sz w:val="24"/>
          <w:szCs w:val="24"/>
        </w:rPr>
      </w:pPr>
    </w:p>
    <w:p w14:paraId="37B05BE1" w14:textId="78745B96" w:rsidR="000A0B94" w:rsidRPr="004E5CD5" w:rsidRDefault="000A0B94" w:rsidP="000A0B94">
      <w:pPr>
        <w:spacing w:before="6"/>
        <w:rPr>
          <w:w w:val="102"/>
          <w:sz w:val="24"/>
          <w:szCs w:val="24"/>
        </w:rPr>
      </w:pPr>
      <w:r w:rsidRPr="004E5CD5">
        <w:rPr>
          <w:w w:val="102"/>
          <w:sz w:val="24"/>
          <w:szCs w:val="24"/>
        </w:rPr>
        <w:t xml:space="preserve">Locatia la care se livreaza hrana zilnica </w:t>
      </w:r>
      <w:proofErr w:type="gramStart"/>
      <w:r w:rsidRPr="004E5CD5">
        <w:rPr>
          <w:w w:val="102"/>
          <w:sz w:val="24"/>
          <w:szCs w:val="24"/>
        </w:rPr>
        <w:t>este</w:t>
      </w:r>
      <w:proofErr w:type="gramEnd"/>
      <w:r w:rsidR="007123A3" w:rsidRPr="004E5CD5">
        <w:rPr>
          <w:w w:val="102"/>
          <w:sz w:val="24"/>
          <w:szCs w:val="24"/>
        </w:rPr>
        <w:t xml:space="preserve"> in comuna </w:t>
      </w:r>
      <w:r w:rsidR="002542D5">
        <w:rPr>
          <w:b/>
          <w:w w:val="102"/>
          <w:sz w:val="24"/>
          <w:szCs w:val="24"/>
        </w:rPr>
        <w:t>Negoi</w:t>
      </w:r>
      <w:r w:rsidR="007123A3" w:rsidRPr="007C654C">
        <w:rPr>
          <w:b/>
          <w:w w:val="102"/>
          <w:sz w:val="24"/>
          <w:szCs w:val="24"/>
        </w:rPr>
        <w:t>.</w:t>
      </w:r>
      <w:r w:rsidR="00DA3400" w:rsidRPr="004E5CD5">
        <w:rPr>
          <w:spacing w:val="-5"/>
          <w:sz w:val="24"/>
          <w:szCs w:val="24"/>
        </w:rPr>
        <w:t xml:space="preserve"> S</w:t>
      </w:r>
      <w:r w:rsidR="00DA3400" w:rsidRPr="004E5CD5">
        <w:rPr>
          <w:spacing w:val="7"/>
          <w:sz w:val="24"/>
          <w:szCs w:val="24"/>
        </w:rPr>
        <w:t>p</w:t>
      </w:r>
      <w:r w:rsidR="00DA3400" w:rsidRPr="004E5CD5">
        <w:rPr>
          <w:spacing w:val="1"/>
          <w:sz w:val="24"/>
          <w:szCs w:val="24"/>
        </w:rPr>
        <w:t>a</w:t>
      </w:r>
      <w:r w:rsidR="00DA3400" w:rsidRPr="004E5CD5">
        <w:rPr>
          <w:sz w:val="24"/>
          <w:szCs w:val="24"/>
        </w:rPr>
        <w:t>t</w:t>
      </w:r>
      <w:r w:rsidR="00DA3400" w:rsidRPr="004E5CD5">
        <w:rPr>
          <w:spacing w:val="-5"/>
          <w:sz w:val="24"/>
          <w:szCs w:val="24"/>
        </w:rPr>
        <w:t>i</w:t>
      </w:r>
      <w:r w:rsidR="00DA3400" w:rsidRPr="004E5CD5">
        <w:rPr>
          <w:spacing w:val="2"/>
          <w:sz w:val="24"/>
          <w:szCs w:val="24"/>
        </w:rPr>
        <w:t>u</w:t>
      </w:r>
      <w:r w:rsidR="00DA3400" w:rsidRPr="004E5CD5">
        <w:rPr>
          <w:sz w:val="24"/>
          <w:szCs w:val="24"/>
        </w:rPr>
        <w:t>l</w:t>
      </w:r>
      <w:r w:rsidR="00DA3400" w:rsidRPr="004E5CD5">
        <w:rPr>
          <w:spacing w:val="10"/>
          <w:sz w:val="24"/>
          <w:szCs w:val="24"/>
        </w:rPr>
        <w:t xml:space="preserve"> </w:t>
      </w:r>
      <w:r w:rsidR="00DA3400" w:rsidRPr="004E5CD5">
        <w:rPr>
          <w:spacing w:val="2"/>
          <w:sz w:val="24"/>
          <w:szCs w:val="24"/>
        </w:rPr>
        <w:t>d</w:t>
      </w:r>
      <w:r w:rsidR="00DA3400" w:rsidRPr="004E5CD5">
        <w:rPr>
          <w:sz w:val="24"/>
          <w:szCs w:val="24"/>
        </w:rPr>
        <w:t>e</w:t>
      </w:r>
      <w:r w:rsidR="00DA3400" w:rsidRPr="004E5CD5">
        <w:rPr>
          <w:spacing w:val="7"/>
          <w:sz w:val="24"/>
          <w:szCs w:val="24"/>
        </w:rPr>
        <w:t xml:space="preserve"> </w:t>
      </w:r>
      <w:r w:rsidR="00DA3400" w:rsidRPr="004E5CD5">
        <w:rPr>
          <w:spacing w:val="-1"/>
          <w:sz w:val="24"/>
          <w:szCs w:val="24"/>
        </w:rPr>
        <w:t>s</w:t>
      </w:r>
      <w:r w:rsidR="00DA3400" w:rsidRPr="004E5CD5">
        <w:rPr>
          <w:spacing w:val="1"/>
          <w:sz w:val="24"/>
          <w:szCs w:val="24"/>
        </w:rPr>
        <w:t>e</w:t>
      </w:r>
      <w:r w:rsidR="00DA3400" w:rsidRPr="004E5CD5">
        <w:rPr>
          <w:spacing w:val="2"/>
          <w:sz w:val="24"/>
          <w:szCs w:val="24"/>
        </w:rPr>
        <w:t>r</w:t>
      </w:r>
      <w:r w:rsidR="00DA3400" w:rsidRPr="004E5CD5">
        <w:rPr>
          <w:spacing w:val="-7"/>
          <w:sz w:val="24"/>
          <w:szCs w:val="24"/>
        </w:rPr>
        <w:t>v</w:t>
      </w:r>
      <w:r w:rsidR="00DA3400" w:rsidRPr="004E5CD5">
        <w:rPr>
          <w:spacing w:val="-5"/>
          <w:sz w:val="24"/>
          <w:szCs w:val="24"/>
        </w:rPr>
        <w:t>i</w:t>
      </w:r>
      <w:r w:rsidR="00DA3400" w:rsidRPr="004E5CD5">
        <w:rPr>
          <w:spacing w:val="2"/>
          <w:sz w:val="24"/>
          <w:szCs w:val="24"/>
        </w:rPr>
        <w:t>r</w:t>
      </w:r>
      <w:r w:rsidR="00DA3400" w:rsidRPr="004E5CD5">
        <w:rPr>
          <w:sz w:val="24"/>
          <w:szCs w:val="24"/>
        </w:rPr>
        <w:t>e</w:t>
      </w:r>
      <w:r w:rsidR="00DA3400" w:rsidRPr="004E5CD5">
        <w:rPr>
          <w:spacing w:val="15"/>
          <w:sz w:val="24"/>
          <w:szCs w:val="24"/>
        </w:rPr>
        <w:t xml:space="preserve"> </w:t>
      </w:r>
      <w:r w:rsidR="00DA3400" w:rsidRPr="004E5CD5">
        <w:rPr>
          <w:sz w:val="24"/>
          <w:szCs w:val="24"/>
        </w:rPr>
        <w:t>a</w:t>
      </w:r>
      <w:r w:rsidR="00DA3400" w:rsidRPr="004E5CD5">
        <w:rPr>
          <w:spacing w:val="5"/>
          <w:sz w:val="24"/>
          <w:szCs w:val="24"/>
        </w:rPr>
        <w:t xml:space="preserve"> </w:t>
      </w:r>
      <w:r w:rsidR="00DA3400" w:rsidRPr="004E5CD5">
        <w:rPr>
          <w:spacing w:val="2"/>
          <w:sz w:val="24"/>
          <w:szCs w:val="24"/>
        </w:rPr>
        <w:t>m</w:t>
      </w:r>
      <w:r w:rsidR="00DA3400" w:rsidRPr="004E5CD5">
        <w:rPr>
          <w:spacing w:val="1"/>
          <w:sz w:val="24"/>
          <w:szCs w:val="24"/>
        </w:rPr>
        <w:t>e</w:t>
      </w:r>
      <w:r w:rsidR="00DA3400" w:rsidRPr="004E5CD5">
        <w:rPr>
          <w:spacing w:val="-6"/>
          <w:sz w:val="24"/>
          <w:szCs w:val="24"/>
        </w:rPr>
        <w:t>s</w:t>
      </w:r>
      <w:r w:rsidR="00DA3400" w:rsidRPr="004E5CD5">
        <w:rPr>
          <w:spacing w:val="5"/>
          <w:sz w:val="24"/>
          <w:szCs w:val="24"/>
        </w:rPr>
        <w:t>e</w:t>
      </w:r>
      <w:r w:rsidR="00DA3400" w:rsidRPr="004E5CD5">
        <w:rPr>
          <w:sz w:val="24"/>
          <w:szCs w:val="24"/>
        </w:rPr>
        <w:t>i</w:t>
      </w:r>
      <w:r w:rsidR="00DA3400" w:rsidRPr="004E5CD5">
        <w:rPr>
          <w:spacing w:val="12"/>
          <w:sz w:val="24"/>
          <w:szCs w:val="24"/>
        </w:rPr>
        <w:t xml:space="preserve"> </w:t>
      </w:r>
      <w:r w:rsidR="00DA3400" w:rsidRPr="004E5CD5">
        <w:rPr>
          <w:spacing w:val="-7"/>
          <w:sz w:val="24"/>
          <w:szCs w:val="24"/>
        </w:rPr>
        <w:t>v</w:t>
      </w:r>
      <w:r w:rsidR="00DA3400" w:rsidRPr="004E5CD5">
        <w:rPr>
          <w:spacing w:val="7"/>
          <w:sz w:val="24"/>
          <w:szCs w:val="24"/>
        </w:rPr>
        <w:t>a</w:t>
      </w:r>
      <w:r w:rsidR="00DA3400" w:rsidRPr="004E5CD5">
        <w:rPr>
          <w:spacing w:val="10"/>
          <w:sz w:val="24"/>
          <w:szCs w:val="24"/>
        </w:rPr>
        <w:t xml:space="preserve"> </w:t>
      </w:r>
      <w:r w:rsidR="00DA3400" w:rsidRPr="004E5CD5">
        <w:rPr>
          <w:spacing w:val="-3"/>
          <w:sz w:val="24"/>
          <w:szCs w:val="24"/>
        </w:rPr>
        <w:t>f</w:t>
      </w:r>
      <w:r w:rsidR="00DA3400" w:rsidRPr="004E5CD5">
        <w:rPr>
          <w:sz w:val="24"/>
          <w:szCs w:val="24"/>
        </w:rPr>
        <w:t xml:space="preserve">i </w:t>
      </w:r>
      <w:r w:rsidR="00DA3400" w:rsidRPr="004E5CD5">
        <w:rPr>
          <w:spacing w:val="1"/>
          <w:sz w:val="24"/>
          <w:szCs w:val="24"/>
        </w:rPr>
        <w:t>a</w:t>
      </w:r>
      <w:r w:rsidR="00DA3400" w:rsidRPr="004E5CD5">
        <w:rPr>
          <w:spacing w:val="4"/>
          <w:sz w:val="24"/>
          <w:szCs w:val="24"/>
        </w:rPr>
        <w:t>s</w:t>
      </w:r>
      <w:r w:rsidR="00DA3400" w:rsidRPr="004E5CD5">
        <w:rPr>
          <w:sz w:val="24"/>
          <w:szCs w:val="24"/>
        </w:rPr>
        <w:t>i</w:t>
      </w:r>
      <w:r w:rsidR="00DA3400" w:rsidRPr="004E5CD5">
        <w:rPr>
          <w:spacing w:val="-7"/>
          <w:sz w:val="24"/>
          <w:szCs w:val="24"/>
        </w:rPr>
        <w:t>g</w:t>
      </w:r>
      <w:r w:rsidR="00DA3400" w:rsidRPr="004E5CD5">
        <w:rPr>
          <w:spacing w:val="7"/>
          <w:sz w:val="24"/>
          <w:szCs w:val="24"/>
        </w:rPr>
        <w:t>u</w:t>
      </w:r>
      <w:r w:rsidR="00DA3400" w:rsidRPr="004E5CD5">
        <w:rPr>
          <w:spacing w:val="2"/>
          <w:sz w:val="24"/>
          <w:szCs w:val="24"/>
        </w:rPr>
        <w:t>r</w:t>
      </w:r>
      <w:r w:rsidR="00DA3400" w:rsidRPr="004E5CD5">
        <w:rPr>
          <w:spacing w:val="1"/>
          <w:sz w:val="24"/>
          <w:szCs w:val="24"/>
        </w:rPr>
        <w:t>a</w:t>
      </w:r>
      <w:r w:rsidR="00DA3400" w:rsidRPr="004E5CD5">
        <w:rPr>
          <w:sz w:val="24"/>
          <w:szCs w:val="24"/>
        </w:rPr>
        <w:t>t</w:t>
      </w:r>
      <w:r w:rsidR="00DA3400" w:rsidRPr="004E5CD5">
        <w:rPr>
          <w:spacing w:val="15"/>
          <w:sz w:val="24"/>
          <w:szCs w:val="24"/>
        </w:rPr>
        <w:t xml:space="preserve"> </w:t>
      </w:r>
      <w:r w:rsidR="00DA3400" w:rsidRPr="004E5CD5">
        <w:rPr>
          <w:spacing w:val="2"/>
          <w:sz w:val="24"/>
          <w:szCs w:val="24"/>
        </w:rPr>
        <w:t>d</w:t>
      </w:r>
      <w:r w:rsidR="00DA3400" w:rsidRPr="004E5CD5">
        <w:rPr>
          <w:sz w:val="24"/>
          <w:szCs w:val="24"/>
        </w:rPr>
        <w:t>e</w:t>
      </w:r>
      <w:r w:rsidR="00DA3400" w:rsidRPr="004E5CD5">
        <w:rPr>
          <w:spacing w:val="7"/>
          <w:sz w:val="24"/>
          <w:szCs w:val="24"/>
        </w:rPr>
        <w:t xml:space="preserve"> </w:t>
      </w:r>
      <w:r w:rsidR="00DA3400" w:rsidRPr="004E5CD5">
        <w:rPr>
          <w:spacing w:val="1"/>
          <w:sz w:val="24"/>
          <w:szCs w:val="24"/>
        </w:rPr>
        <w:t>c</w:t>
      </w:r>
      <w:r w:rsidR="00DA3400" w:rsidRPr="004E5CD5">
        <w:rPr>
          <w:spacing w:val="-9"/>
          <w:sz w:val="24"/>
          <w:szCs w:val="24"/>
        </w:rPr>
        <w:t>a</w:t>
      </w:r>
      <w:r w:rsidR="00DA3400" w:rsidRPr="004E5CD5">
        <w:rPr>
          <w:spacing w:val="5"/>
          <w:sz w:val="24"/>
          <w:szCs w:val="24"/>
        </w:rPr>
        <w:t>t</w:t>
      </w:r>
      <w:r w:rsidR="00DA3400" w:rsidRPr="004E5CD5">
        <w:rPr>
          <w:spacing w:val="2"/>
          <w:sz w:val="24"/>
          <w:szCs w:val="24"/>
        </w:rPr>
        <w:t>r</w:t>
      </w:r>
      <w:r w:rsidR="00DA3400" w:rsidRPr="004E5CD5">
        <w:rPr>
          <w:sz w:val="24"/>
          <w:szCs w:val="24"/>
        </w:rPr>
        <w:t>e</w:t>
      </w:r>
      <w:r w:rsidR="00DA3400" w:rsidRPr="004E5CD5">
        <w:rPr>
          <w:spacing w:val="3"/>
          <w:sz w:val="24"/>
          <w:szCs w:val="24"/>
        </w:rPr>
        <w:t xml:space="preserve"> </w:t>
      </w:r>
      <w:r w:rsidR="00DA3400" w:rsidRPr="004E5CD5">
        <w:rPr>
          <w:spacing w:val="7"/>
          <w:sz w:val="24"/>
          <w:szCs w:val="24"/>
        </w:rPr>
        <w:t>autoritatea contractanta</w:t>
      </w:r>
      <w:r w:rsidR="00DA3400" w:rsidRPr="004E5CD5">
        <w:rPr>
          <w:sz w:val="24"/>
          <w:szCs w:val="24"/>
        </w:rPr>
        <w:t>.</w:t>
      </w:r>
    </w:p>
    <w:p w14:paraId="03C19A10" w14:textId="77777777" w:rsidR="00A877DB" w:rsidRPr="004E5CD5" w:rsidRDefault="00A877DB" w:rsidP="00A877DB">
      <w:pPr>
        <w:spacing w:before="6"/>
        <w:rPr>
          <w:w w:val="102"/>
          <w:sz w:val="24"/>
          <w:szCs w:val="24"/>
        </w:rPr>
      </w:pPr>
    </w:p>
    <w:p w14:paraId="5975BCD9" w14:textId="3AAB820B" w:rsidR="00C03680" w:rsidRPr="004E5CD5" w:rsidRDefault="00A877DB" w:rsidP="00DA3400">
      <w:pPr>
        <w:spacing w:before="6"/>
        <w:jc w:val="both"/>
        <w:rPr>
          <w:sz w:val="24"/>
          <w:szCs w:val="24"/>
        </w:rPr>
      </w:pPr>
      <w:r w:rsidRPr="004E5CD5">
        <w:rPr>
          <w:w w:val="102"/>
          <w:sz w:val="24"/>
          <w:szCs w:val="24"/>
        </w:rPr>
        <w:t>Nota: Beneficiarul isi rezerva dreptul de a modifica orarul de li</w:t>
      </w:r>
      <w:r w:rsidR="00DA127A" w:rsidRPr="004E5CD5">
        <w:rPr>
          <w:w w:val="102"/>
          <w:sz w:val="24"/>
          <w:szCs w:val="24"/>
        </w:rPr>
        <w:t xml:space="preserve">servire a </w:t>
      </w:r>
      <w:r w:rsidRPr="004E5CD5">
        <w:rPr>
          <w:w w:val="102"/>
          <w:sz w:val="24"/>
          <w:szCs w:val="24"/>
        </w:rPr>
        <w:t xml:space="preserve">hranei, cu obligatia de a anunta prestatorul cu 48 de ore inainte de data de livrare. </w:t>
      </w:r>
    </w:p>
    <w:p w14:paraId="2473B8FE" w14:textId="2303FB09" w:rsidR="00DA3400" w:rsidRPr="004E5CD5" w:rsidRDefault="00DA3400" w:rsidP="00DA3400">
      <w:pPr>
        <w:spacing w:before="11"/>
        <w:ind w:right="240"/>
        <w:jc w:val="both"/>
        <w:rPr>
          <w:spacing w:val="25"/>
          <w:sz w:val="24"/>
          <w:szCs w:val="24"/>
        </w:rPr>
      </w:pPr>
      <w:r w:rsidRPr="004E5CD5">
        <w:rPr>
          <w:sz w:val="24"/>
          <w:szCs w:val="24"/>
        </w:rPr>
        <w:t>A</w:t>
      </w:r>
      <w:r w:rsidRPr="004E5CD5">
        <w:rPr>
          <w:spacing w:val="1"/>
          <w:sz w:val="24"/>
          <w:szCs w:val="24"/>
        </w:rPr>
        <w:t>c</w:t>
      </w:r>
      <w:r w:rsidRPr="004E5CD5">
        <w:rPr>
          <w:spacing w:val="-4"/>
          <w:sz w:val="24"/>
          <w:szCs w:val="24"/>
        </w:rPr>
        <w:t>e</w:t>
      </w:r>
      <w:r w:rsidRPr="004E5CD5">
        <w:rPr>
          <w:spacing w:val="-1"/>
          <w:sz w:val="24"/>
          <w:szCs w:val="24"/>
        </w:rPr>
        <w:t>s</w:t>
      </w:r>
      <w:r w:rsidRPr="004E5CD5">
        <w:rPr>
          <w:sz w:val="24"/>
          <w:szCs w:val="24"/>
        </w:rPr>
        <w:t>t</w:t>
      </w:r>
      <w:r w:rsidRPr="004E5CD5">
        <w:rPr>
          <w:spacing w:val="12"/>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g</w:t>
      </w:r>
      <w:r w:rsidRPr="004E5CD5">
        <w:rPr>
          <w:spacing w:val="2"/>
          <w:sz w:val="24"/>
          <w:szCs w:val="24"/>
        </w:rPr>
        <w:t>r</w:t>
      </w:r>
      <w:r w:rsidRPr="004E5CD5">
        <w:rPr>
          <w:spacing w:val="1"/>
          <w:sz w:val="24"/>
          <w:szCs w:val="24"/>
        </w:rPr>
        <w:t>a</w:t>
      </w:r>
      <w:r w:rsidRPr="004E5CD5">
        <w:rPr>
          <w:sz w:val="24"/>
          <w:szCs w:val="24"/>
        </w:rPr>
        <w:t>m</w:t>
      </w:r>
      <w:r w:rsidRPr="004E5CD5">
        <w:rPr>
          <w:spacing w:val="20"/>
          <w:sz w:val="24"/>
          <w:szCs w:val="24"/>
        </w:rPr>
        <w:t xml:space="preserve"> </w:t>
      </w:r>
      <w:r w:rsidRPr="004E5CD5">
        <w:rPr>
          <w:spacing w:val="-7"/>
          <w:sz w:val="24"/>
          <w:szCs w:val="24"/>
        </w:rPr>
        <w:t>v</w:t>
      </w:r>
      <w:r w:rsidRPr="004E5CD5">
        <w:rPr>
          <w:sz w:val="24"/>
          <w:szCs w:val="24"/>
        </w:rPr>
        <w:t>a</w:t>
      </w:r>
      <w:r w:rsidRPr="004E5CD5">
        <w:rPr>
          <w:spacing w:val="7"/>
          <w:sz w:val="24"/>
          <w:szCs w:val="24"/>
        </w:rPr>
        <w:t xml:space="preserve"> </w:t>
      </w:r>
      <w:r w:rsidRPr="004E5CD5">
        <w:rPr>
          <w:spacing w:val="2"/>
          <w:sz w:val="24"/>
          <w:szCs w:val="24"/>
        </w:rPr>
        <w:t>pu</w:t>
      </w:r>
      <w:r w:rsidRPr="004E5CD5">
        <w:rPr>
          <w:sz w:val="24"/>
          <w:szCs w:val="24"/>
        </w:rPr>
        <w:t>t</w:t>
      </w:r>
      <w:r w:rsidRPr="004E5CD5">
        <w:rPr>
          <w:spacing w:val="1"/>
          <w:sz w:val="24"/>
          <w:szCs w:val="24"/>
        </w:rPr>
        <w:t>e</w:t>
      </w:r>
      <w:r w:rsidRPr="004E5CD5">
        <w:rPr>
          <w:sz w:val="24"/>
          <w:szCs w:val="24"/>
        </w:rPr>
        <w:t>a</w:t>
      </w:r>
      <w:r w:rsidRPr="004E5CD5">
        <w:rPr>
          <w:spacing w:val="13"/>
          <w:sz w:val="24"/>
          <w:szCs w:val="24"/>
        </w:rPr>
        <w:t xml:space="preserve"> </w:t>
      </w:r>
      <w:r w:rsidRPr="004E5CD5">
        <w:rPr>
          <w:spacing w:val="-3"/>
          <w:sz w:val="24"/>
          <w:szCs w:val="24"/>
        </w:rPr>
        <w:t>f</w:t>
      </w:r>
      <w:r w:rsidRPr="004E5CD5">
        <w:rPr>
          <w:sz w:val="24"/>
          <w:szCs w:val="24"/>
        </w:rPr>
        <w:t xml:space="preserve">i </w:t>
      </w:r>
      <w:r w:rsidRPr="004E5CD5">
        <w:rPr>
          <w:spacing w:val="2"/>
          <w:sz w:val="24"/>
          <w:szCs w:val="24"/>
        </w:rPr>
        <w:t>m</w:t>
      </w:r>
      <w:r w:rsidRPr="004E5CD5">
        <w:rPr>
          <w:spacing w:val="-2"/>
          <w:sz w:val="24"/>
          <w:szCs w:val="24"/>
        </w:rPr>
        <w:t>o</w:t>
      </w:r>
      <w:r w:rsidRPr="004E5CD5">
        <w:rPr>
          <w:spacing w:val="7"/>
          <w:sz w:val="24"/>
          <w:szCs w:val="24"/>
        </w:rPr>
        <w:t>d</w:t>
      </w:r>
      <w:r w:rsidRPr="004E5CD5">
        <w:rPr>
          <w:spacing w:val="-5"/>
          <w:sz w:val="24"/>
          <w:szCs w:val="24"/>
        </w:rPr>
        <w:t>i</w:t>
      </w:r>
      <w:r w:rsidRPr="004E5CD5">
        <w:rPr>
          <w:spacing w:val="-3"/>
          <w:sz w:val="24"/>
          <w:szCs w:val="24"/>
        </w:rPr>
        <w:t>f</w:t>
      </w:r>
      <w:r w:rsidRPr="004E5CD5">
        <w:rPr>
          <w:spacing w:val="-5"/>
          <w:sz w:val="24"/>
          <w:szCs w:val="24"/>
        </w:rPr>
        <w:t>i</w:t>
      </w:r>
      <w:r w:rsidRPr="004E5CD5">
        <w:rPr>
          <w:spacing w:val="1"/>
          <w:sz w:val="24"/>
          <w:szCs w:val="24"/>
        </w:rPr>
        <w:t>ca</w:t>
      </w:r>
      <w:r w:rsidRPr="004E5CD5">
        <w:rPr>
          <w:sz w:val="24"/>
          <w:szCs w:val="24"/>
        </w:rPr>
        <w:t>t</w:t>
      </w:r>
      <w:r w:rsidRPr="004E5CD5">
        <w:rPr>
          <w:spacing w:val="19"/>
          <w:sz w:val="24"/>
          <w:szCs w:val="24"/>
        </w:rPr>
        <w:t xml:space="preserve"> </w:t>
      </w:r>
      <w:r w:rsidRPr="004E5CD5">
        <w:rPr>
          <w:spacing w:val="4"/>
          <w:sz w:val="24"/>
          <w:szCs w:val="24"/>
        </w:rPr>
        <w:t>s</w:t>
      </w:r>
      <w:r w:rsidRPr="004E5CD5">
        <w:rPr>
          <w:sz w:val="24"/>
          <w:szCs w:val="24"/>
        </w:rPr>
        <w:t xml:space="preserve">i </w:t>
      </w:r>
      <w:r w:rsidRPr="004E5CD5">
        <w:rPr>
          <w:spacing w:val="1"/>
          <w:sz w:val="24"/>
          <w:szCs w:val="24"/>
        </w:rPr>
        <w:t>a</w:t>
      </w:r>
      <w:r w:rsidRPr="004E5CD5">
        <w:rPr>
          <w:spacing w:val="2"/>
          <w:sz w:val="24"/>
          <w:szCs w:val="24"/>
        </w:rPr>
        <w:t>d</w:t>
      </w:r>
      <w:r w:rsidRPr="004E5CD5">
        <w:rPr>
          <w:spacing w:val="1"/>
          <w:sz w:val="24"/>
          <w:szCs w:val="24"/>
        </w:rPr>
        <w:t>a</w:t>
      </w:r>
      <w:r w:rsidRPr="004E5CD5">
        <w:rPr>
          <w:spacing w:val="4"/>
          <w:sz w:val="24"/>
          <w:szCs w:val="24"/>
        </w:rPr>
        <w:t>p</w:t>
      </w:r>
      <w:r w:rsidRPr="004E5CD5">
        <w:rPr>
          <w:spacing w:val="5"/>
          <w:sz w:val="24"/>
          <w:szCs w:val="24"/>
        </w:rPr>
        <w:t>t</w:t>
      </w:r>
      <w:r w:rsidRPr="004E5CD5">
        <w:rPr>
          <w:spacing w:val="-4"/>
          <w:sz w:val="24"/>
          <w:szCs w:val="24"/>
        </w:rPr>
        <w:t>a</w:t>
      </w:r>
      <w:r w:rsidRPr="004E5CD5">
        <w:rPr>
          <w:sz w:val="24"/>
          <w:szCs w:val="24"/>
        </w:rPr>
        <w:t>t,</w:t>
      </w:r>
      <w:r w:rsidRPr="004E5CD5">
        <w:rPr>
          <w:spacing w:val="13"/>
          <w:sz w:val="24"/>
          <w:szCs w:val="24"/>
        </w:rPr>
        <w:t xml:space="preserve"> </w:t>
      </w:r>
      <w:r w:rsidRPr="004E5CD5">
        <w:rPr>
          <w:spacing w:val="-5"/>
          <w:sz w:val="24"/>
          <w:szCs w:val="24"/>
        </w:rPr>
        <w:t>i</w:t>
      </w:r>
      <w:r w:rsidRPr="004E5CD5">
        <w:rPr>
          <w:sz w:val="24"/>
          <w:szCs w:val="24"/>
        </w:rPr>
        <w:t>n</w:t>
      </w:r>
      <w:r w:rsidRPr="004E5CD5">
        <w:rPr>
          <w:spacing w:val="3"/>
          <w:sz w:val="24"/>
          <w:szCs w:val="24"/>
        </w:rPr>
        <w:t xml:space="preserve"> </w:t>
      </w:r>
      <w:r w:rsidRPr="004E5CD5">
        <w:rPr>
          <w:spacing w:val="2"/>
          <w:sz w:val="24"/>
          <w:szCs w:val="24"/>
        </w:rPr>
        <w:t>mo</w:t>
      </w:r>
      <w:r w:rsidRPr="004E5CD5">
        <w:rPr>
          <w:sz w:val="24"/>
          <w:szCs w:val="24"/>
        </w:rPr>
        <w:t>d</w:t>
      </w:r>
      <w:r w:rsidRPr="004E5CD5">
        <w:rPr>
          <w:spacing w:val="13"/>
          <w:sz w:val="24"/>
          <w:szCs w:val="24"/>
        </w:rPr>
        <w:t xml:space="preserve"> </w:t>
      </w:r>
      <w:r w:rsidRPr="004E5CD5">
        <w:rPr>
          <w:spacing w:val="-4"/>
          <w:sz w:val="24"/>
          <w:szCs w:val="24"/>
        </w:rPr>
        <w:t>c</w:t>
      </w:r>
      <w:r w:rsidRPr="004E5CD5">
        <w:rPr>
          <w:spacing w:val="2"/>
          <w:sz w:val="24"/>
          <w:szCs w:val="24"/>
        </w:rPr>
        <w:t>or</w:t>
      </w:r>
      <w:r w:rsidRPr="004E5CD5">
        <w:rPr>
          <w:spacing w:val="1"/>
          <w:sz w:val="24"/>
          <w:szCs w:val="24"/>
        </w:rPr>
        <w:t>e</w:t>
      </w:r>
      <w:r w:rsidRPr="004E5CD5">
        <w:rPr>
          <w:spacing w:val="-1"/>
          <w:sz w:val="24"/>
          <w:szCs w:val="24"/>
        </w:rPr>
        <w:t>s</w:t>
      </w:r>
      <w:r w:rsidRPr="004E5CD5">
        <w:rPr>
          <w:spacing w:val="-2"/>
          <w:sz w:val="24"/>
          <w:szCs w:val="24"/>
        </w:rPr>
        <w:t>p</w:t>
      </w:r>
      <w:r w:rsidRPr="004E5CD5">
        <w:rPr>
          <w:spacing w:val="2"/>
          <w:sz w:val="24"/>
          <w:szCs w:val="24"/>
        </w:rPr>
        <w:t>u</w:t>
      </w:r>
      <w:r w:rsidRPr="004E5CD5">
        <w:rPr>
          <w:spacing w:val="-2"/>
          <w:sz w:val="24"/>
          <w:szCs w:val="24"/>
        </w:rPr>
        <w:t>n</w:t>
      </w:r>
      <w:r w:rsidRPr="004E5CD5">
        <w:rPr>
          <w:spacing w:val="1"/>
          <w:sz w:val="24"/>
          <w:szCs w:val="24"/>
        </w:rPr>
        <w:t>z</w:t>
      </w:r>
      <w:r w:rsidRPr="004E5CD5">
        <w:rPr>
          <w:spacing w:val="-4"/>
          <w:sz w:val="24"/>
          <w:szCs w:val="24"/>
        </w:rPr>
        <w:t>a</w:t>
      </w:r>
      <w:r w:rsidRPr="004E5CD5">
        <w:rPr>
          <w:spacing w:val="5"/>
          <w:sz w:val="24"/>
          <w:szCs w:val="24"/>
        </w:rPr>
        <w:t>t</w:t>
      </w:r>
      <w:r w:rsidRPr="004E5CD5">
        <w:rPr>
          <w:spacing w:val="2"/>
          <w:sz w:val="24"/>
          <w:szCs w:val="24"/>
        </w:rPr>
        <w:t>o</w:t>
      </w:r>
      <w:r w:rsidRPr="004E5CD5">
        <w:rPr>
          <w:spacing w:val="-3"/>
          <w:sz w:val="24"/>
          <w:szCs w:val="24"/>
        </w:rPr>
        <w:t>r</w:t>
      </w:r>
      <w:r w:rsidRPr="004E5CD5">
        <w:rPr>
          <w:sz w:val="24"/>
          <w:szCs w:val="24"/>
        </w:rPr>
        <w:t>,</w:t>
      </w:r>
      <w:r w:rsidRPr="004E5CD5">
        <w:rPr>
          <w:spacing w:val="30"/>
          <w:sz w:val="24"/>
          <w:szCs w:val="24"/>
        </w:rPr>
        <w:t xml:space="preserve"> </w:t>
      </w:r>
      <w:r w:rsidRPr="004E5CD5">
        <w:rPr>
          <w:sz w:val="24"/>
          <w:szCs w:val="24"/>
        </w:rPr>
        <w:t>in</w:t>
      </w:r>
      <w:r w:rsidRPr="004E5CD5">
        <w:rPr>
          <w:spacing w:val="-2"/>
          <w:sz w:val="24"/>
          <w:szCs w:val="24"/>
        </w:rPr>
        <w:t xml:space="preserve"> </w:t>
      </w:r>
      <w:r w:rsidRPr="004E5CD5">
        <w:rPr>
          <w:spacing w:val="2"/>
          <w:sz w:val="24"/>
          <w:szCs w:val="24"/>
        </w:rPr>
        <w:t>fu</w:t>
      </w:r>
      <w:r w:rsidRPr="004E5CD5">
        <w:rPr>
          <w:spacing w:val="-2"/>
          <w:sz w:val="24"/>
          <w:szCs w:val="24"/>
        </w:rPr>
        <w:t>n</w:t>
      </w:r>
      <w:r w:rsidRPr="004E5CD5">
        <w:rPr>
          <w:spacing w:val="-4"/>
          <w:sz w:val="24"/>
          <w:szCs w:val="24"/>
        </w:rPr>
        <w:t>c</w:t>
      </w:r>
      <w:r w:rsidRPr="004E5CD5">
        <w:rPr>
          <w:spacing w:val="5"/>
          <w:sz w:val="24"/>
          <w:szCs w:val="24"/>
        </w:rPr>
        <w:t>t</w:t>
      </w:r>
      <w:r w:rsidRPr="004E5CD5">
        <w:rPr>
          <w:sz w:val="24"/>
          <w:szCs w:val="24"/>
        </w:rPr>
        <w:t>ie</w:t>
      </w:r>
      <w:r w:rsidRPr="004E5CD5">
        <w:rPr>
          <w:spacing w:val="11"/>
          <w:sz w:val="24"/>
          <w:szCs w:val="24"/>
        </w:rPr>
        <w:t xml:space="preserve"> </w:t>
      </w:r>
      <w:r w:rsidRPr="004E5CD5">
        <w:rPr>
          <w:spacing w:val="7"/>
          <w:sz w:val="24"/>
          <w:szCs w:val="24"/>
        </w:rPr>
        <w:t>d</w:t>
      </w:r>
      <w:r w:rsidRPr="004E5CD5">
        <w:rPr>
          <w:sz w:val="24"/>
          <w:szCs w:val="24"/>
        </w:rPr>
        <w:t>e</w:t>
      </w:r>
      <w:r w:rsidRPr="004E5CD5">
        <w:rPr>
          <w:spacing w:val="7"/>
          <w:sz w:val="24"/>
          <w:szCs w:val="24"/>
        </w:rPr>
        <w:t xml:space="preserve"> </w:t>
      </w:r>
      <w:r w:rsidRPr="004E5CD5">
        <w:rPr>
          <w:spacing w:val="-7"/>
          <w:sz w:val="24"/>
          <w:szCs w:val="24"/>
        </w:rPr>
        <w:t>n</w:t>
      </w:r>
      <w:r w:rsidRPr="004E5CD5">
        <w:rPr>
          <w:spacing w:val="1"/>
          <w:sz w:val="24"/>
          <w:szCs w:val="24"/>
        </w:rPr>
        <w:t>ec</w:t>
      </w:r>
      <w:r w:rsidRPr="004E5CD5">
        <w:rPr>
          <w:spacing w:val="-4"/>
          <w:sz w:val="24"/>
          <w:szCs w:val="24"/>
        </w:rPr>
        <w:t>e</w:t>
      </w:r>
      <w:r w:rsidRPr="004E5CD5">
        <w:rPr>
          <w:spacing w:val="4"/>
          <w:sz w:val="24"/>
          <w:szCs w:val="24"/>
        </w:rPr>
        <w:t>s</w:t>
      </w:r>
      <w:r w:rsidRPr="004E5CD5">
        <w:rPr>
          <w:spacing w:val="-5"/>
          <w:sz w:val="24"/>
          <w:szCs w:val="24"/>
        </w:rPr>
        <w:t>i</w:t>
      </w:r>
      <w:r w:rsidRPr="004E5CD5">
        <w:rPr>
          <w:spacing w:val="5"/>
          <w:sz w:val="24"/>
          <w:szCs w:val="24"/>
        </w:rPr>
        <w:t>t</w:t>
      </w:r>
      <w:r w:rsidRPr="004E5CD5">
        <w:rPr>
          <w:spacing w:val="-4"/>
          <w:sz w:val="24"/>
          <w:szCs w:val="24"/>
        </w:rPr>
        <w:t>a</w:t>
      </w:r>
      <w:r w:rsidRPr="004E5CD5">
        <w:rPr>
          <w:spacing w:val="5"/>
          <w:sz w:val="24"/>
          <w:szCs w:val="24"/>
        </w:rPr>
        <w:t>t</w:t>
      </w:r>
      <w:r w:rsidRPr="004E5CD5">
        <w:rPr>
          <w:sz w:val="24"/>
          <w:szCs w:val="24"/>
        </w:rPr>
        <w:t>ile</w:t>
      </w:r>
      <w:r w:rsidRPr="004E5CD5">
        <w:rPr>
          <w:spacing w:val="24"/>
          <w:sz w:val="24"/>
          <w:szCs w:val="24"/>
        </w:rPr>
        <w:t xml:space="preserve"> </w:t>
      </w:r>
      <w:r w:rsidRPr="004E5CD5">
        <w:rPr>
          <w:spacing w:val="-1"/>
          <w:sz w:val="24"/>
          <w:szCs w:val="24"/>
        </w:rPr>
        <w:t>s</w:t>
      </w:r>
      <w:r w:rsidRPr="004E5CD5">
        <w:rPr>
          <w:sz w:val="24"/>
          <w:szCs w:val="24"/>
        </w:rPr>
        <w:t>i</w:t>
      </w:r>
      <w:r w:rsidRPr="004E5CD5">
        <w:rPr>
          <w:spacing w:val="5"/>
          <w:sz w:val="24"/>
          <w:szCs w:val="24"/>
        </w:rPr>
        <w:t xml:space="preserve"> </w:t>
      </w:r>
      <w:r w:rsidRPr="004E5CD5">
        <w:rPr>
          <w:spacing w:val="-5"/>
          <w:w w:val="102"/>
          <w:sz w:val="24"/>
          <w:szCs w:val="24"/>
        </w:rPr>
        <w:t>l</w:t>
      </w:r>
      <w:r w:rsidRPr="004E5CD5">
        <w:rPr>
          <w:w w:val="102"/>
          <w:sz w:val="24"/>
          <w:szCs w:val="24"/>
        </w:rPr>
        <w:t xml:space="preserve">a </w:t>
      </w:r>
      <w:r w:rsidRPr="004E5CD5">
        <w:rPr>
          <w:spacing w:val="-4"/>
          <w:sz w:val="24"/>
          <w:szCs w:val="24"/>
        </w:rPr>
        <w:t>c</w:t>
      </w:r>
      <w:r w:rsidRPr="004E5CD5">
        <w:rPr>
          <w:spacing w:val="1"/>
          <w:sz w:val="24"/>
          <w:szCs w:val="24"/>
        </w:rPr>
        <w:t>e</w:t>
      </w:r>
      <w:r w:rsidRPr="004E5CD5">
        <w:rPr>
          <w:spacing w:val="2"/>
          <w:sz w:val="24"/>
          <w:szCs w:val="24"/>
        </w:rPr>
        <w:t>r</w:t>
      </w:r>
      <w:r w:rsidRPr="004E5CD5">
        <w:rPr>
          <w:sz w:val="24"/>
          <w:szCs w:val="24"/>
        </w:rPr>
        <w:t>i</w:t>
      </w:r>
      <w:r w:rsidRPr="004E5CD5">
        <w:rPr>
          <w:spacing w:val="-2"/>
          <w:sz w:val="24"/>
          <w:szCs w:val="24"/>
        </w:rPr>
        <w:t>n</w:t>
      </w:r>
      <w:r w:rsidRPr="004E5CD5">
        <w:rPr>
          <w:sz w:val="24"/>
          <w:szCs w:val="24"/>
        </w:rPr>
        <w:t>ta</w:t>
      </w:r>
      <w:r w:rsidRPr="004E5CD5">
        <w:rPr>
          <w:spacing w:val="16"/>
          <w:sz w:val="24"/>
          <w:szCs w:val="24"/>
        </w:rPr>
        <w:t xml:space="preserve"> </w:t>
      </w:r>
      <w:r w:rsidRPr="004E5CD5">
        <w:rPr>
          <w:spacing w:val="-2"/>
          <w:sz w:val="24"/>
          <w:szCs w:val="24"/>
        </w:rPr>
        <w:t>m</w:t>
      </w:r>
      <w:r w:rsidRPr="004E5CD5">
        <w:rPr>
          <w:spacing w:val="7"/>
          <w:sz w:val="24"/>
          <w:szCs w:val="24"/>
        </w:rPr>
        <w:t>o</w:t>
      </w:r>
      <w:r w:rsidRPr="004E5CD5">
        <w:rPr>
          <w:sz w:val="24"/>
          <w:szCs w:val="24"/>
        </w:rPr>
        <w:t>t</w:t>
      </w:r>
      <w:r w:rsidRPr="004E5CD5">
        <w:rPr>
          <w:spacing w:val="-5"/>
          <w:sz w:val="24"/>
          <w:szCs w:val="24"/>
        </w:rPr>
        <w:t>i</w:t>
      </w:r>
      <w:r w:rsidRPr="004E5CD5">
        <w:rPr>
          <w:spacing w:val="-2"/>
          <w:sz w:val="24"/>
          <w:szCs w:val="24"/>
        </w:rPr>
        <w:t>v</w:t>
      </w:r>
      <w:r w:rsidRPr="004E5CD5">
        <w:rPr>
          <w:spacing w:val="-4"/>
          <w:sz w:val="24"/>
          <w:szCs w:val="24"/>
        </w:rPr>
        <w:t>a</w:t>
      </w:r>
      <w:r w:rsidRPr="004E5CD5">
        <w:rPr>
          <w:spacing w:val="5"/>
          <w:sz w:val="24"/>
          <w:szCs w:val="24"/>
        </w:rPr>
        <w:t>t</w:t>
      </w:r>
      <w:r w:rsidRPr="004E5CD5">
        <w:rPr>
          <w:sz w:val="24"/>
          <w:szCs w:val="24"/>
        </w:rPr>
        <w:t>a</w:t>
      </w:r>
      <w:r w:rsidRPr="004E5CD5">
        <w:rPr>
          <w:spacing w:val="14"/>
          <w:sz w:val="24"/>
          <w:szCs w:val="24"/>
        </w:rPr>
        <w:t xml:space="preserve"> </w:t>
      </w:r>
      <w:r w:rsidRPr="004E5CD5">
        <w:rPr>
          <w:sz w:val="24"/>
          <w:szCs w:val="24"/>
        </w:rPr>
        <w:t>a</w:t>
      </w:r>
      <w:r w:rsidRPr="004E5CD5">
        <w:rPr>
          <w:spacing w:val="5"/>
          <w:sz w:val="24"/>
          <w:szCs w:val="24"/>
        </w:rPr>
        <w:t xml:space="preserve"> </w:t>
      </w:r>
      <w:r w:rsidRPr="004E5CD5">
        <w:rPr>
          <w:spacing w:val="7"/>
          <w:w w:val="102"/>
          <w:sz w:val="24"/>
          <w:szCs w:val="24"/>
        </w:rPr>
        <w:t>b</w:t>
      </w:r>
      <w:r w:rsidRPr="004E5CD5">
        <w:rPr>
          <w:spacing w:val="1"/>
          <w:w w:val="102"/>
          <w:sz w:val="24"/>
          <w:szCs w:val="24"/>
        </w:rPr>
        <w:t>e</w:t>
      </w:r>
      <w:r w:rsidRPr="004E5CD5">
        <w:rPr>
          <w:spacing w:val="-7"/>
          <w:w w:val="102"/>
          <w:sz w:val="24"/>
          <w:szCs w:val="24"/>
        </w:rPr>
        <w:t>n</w:t>
      </w:r>
      <w:r w:rsidRPr="004E5CD5">
        <w:rPr>
          <w:spacing w:val="5"/>
          <w:w w:val="102"/>
          <w:sz w:val="24"/>
          <w:szCs w:val="24"/>
        </w:rPr>
        <w:t>e</w:t>
      </w:r>
      <w:r w:rsidRPr="004E5CD5">
        <w:rPr>
          <w:spacing w:val="2"/>
          <w:w w:val="102"/>
          <w:sz w:val="24"/>
          <w:szCs w:val="24"/>
        </w:rPr>
        <w:t>f</w:t>
      </w:r>
      <w:r w:rsidRPr="004E5CD5">
        <w:rPr>
          <w:spacing w:val="-5"/>
          <w:w w:val="102"/>
          <w:sz w:val="24"/>
          <w:szCs w:val="24"/>
        </w:rPr>
        <w:t>i</w:t>
      </w:r>
      <w:r w:rsidRPr="004E5CD5">
        <w:rPr>
          <w:spacing w:val="5"/>
          <w:w w:val="102"/>
          <w:sz w:val="24"/>
          <w:szCs w:val="24"/>
        </w:rPr>
        <w:t>c</w:t>
      </w:r>
      <w:r w:rsidRPr="004E5CD5">
        <w:rPr>
          <w:spacing w:val="-5"/>
          <w:w w:val="102"/>
          <w:sz w:val="24"/>
          <w:szCs w:val="24"/>
        </w:rPr>
        <w:t>i</w:t>
      </w:r>
      <w:r w:rsidRPr="004E5CD5">
        <w:rPr>
          <w:spacing w:val="-4"/>
          <w:w w:val="102"/>
          <w:sz w:val="24"/>
          <w:szCs w:val="24"/>
        </w:rPr>
        <w:t>a</w:t>
      </w:r>
      <w:r w:rsidRPr="004E5CD5">
        <w:rPr>
          <w:spacing w:val="2"/>
          <w:w w:val="102"/>
          <w:sz w:val="24"/>
          <w:szCs w:val="24"/>
        </w:rPr>
        <w:t>r</w:t>
      </w:r>
      <w:r w:rsidRPr="004E5CD5">
        <w:rPr>
          <w:spacing w:val="7"/>
          <w:w w:val="102"/>
          <w:sz w:val="24"/>
          <w:szCs w:val="24"/>
        </w:rPr>
        <w:t>u</w:t>
      </w:r>
      <w:r w:rsidRPr="004E5CD5">
        <w:rPr>
          <w:spacing w:val="-5"/>
          <w:w w:val="102"/>
          <w:sz w:val="24"/>
          <w:szCs w:val="24"/>
        </w:rPr>
        <w:t>l</w:t>
      </w:r>
      <w:r w:rsidRPr="004E5CD5">
        <w:rPr>
          <w:spacing w:val="2"/>
          <w:w w:val="102"/>
          <w:sz w:val="24"/>
          <w:szCs w:val="24"/>
        </w:rPr>
        <w:t>u</w:t>
      </w:r>
      <w:r w:rsidRPr="004E5CD5">
        <w:rPr>
          <w:w w:val="102"/>
          <w:sz w:val="24"/>
          <w:szCs w:val="24"/>
        </w:rPr>
        <w:t>i.</w:t>
      </w:r>
      <w:r w:rsidRPr="004E5CD5">
        <w:rPr>
          <w:sz w:val="24"/>
          <w:szCs w:val="24"/>
        </w:rPr>
        <w:t xml:space="preserve">  P</w:t>
      </w:r>
      <w:r w:rsidRPr="004E5CD5">
        <w:rPr>
          <w:spacing w:val="-3"/>
          <w:sz w:val="24"/>
          <w:szCs w:val="24"/>
        </w:rPr>
        <w:t>r</w:t>
      </w:r>
      <w:r w:rsidRPr="004E5CD5">
        <w:rPr>
          <w:spacing w:val="7"/>
          <w:sz w:val="24"/>
          <w:szCs w:val="24"/>
        </w:rPr>
        <w:t>o</w:t>
      </w:r>
      <w:r w:rsidRPr="004E5CD5">
        <w:rPr>
          <w:spacing w:val="-7"/>
          <w:sz w:val="24"/>
          <w:szCs w:val="24"/>
        </w:rPr>
        <w:t>g</w:t>
      </w:r>
      <w:r w:rsidRPr="004E5CD5">
        <w:rPr>
          <w:spacing w:val="2"/>
          <w:sz w:val="24"/>
          <w:szCs w:val="24"/>
        </w:rPr>
        <w:t>r</w:t>
      </w:r>
      <w:r w:rsidRPr="004E5CD5">
        <w:rPr>
          <w:spacing w:val="1"/>
          <w:sz w:val="24"/>
          <w:szCs w:val="24"/>
        </w:rPr>
        <w:t>a</w:t>
      </w:r>
      <w:r w:rsidRPr="004E5CD5">
        <w:rPr>
          <w:spacing w:val="2"/>
          <w:sz w:val="24"/>
          <w:szCs w:val="24"/>
        </w:rPr>
        <w:t>mu</w:t>
      </w:r>
      <w:r w:rsidRPr="004E5CD5">
        <w:rPr>
          <w:sz w:val="24"/>
          <w:szCs w:val="24"/>
        </w:rPr>
        <w:t>l</w:t>
      </w:r>
      <w:r w:rsidRPr="004E5CD5">
        <w:rPr>
          <w:spacing w:val="21"/>
          <w:sz w:val="24"/>
          <w:szCs w:val="24"/>
        </w:rPr>
        <w:t xml:space="preserve"> </w:t>
      </w:r>
      <w:r w:rsidRPr="004E5CD5">
        <w:rPr>
          <w:spacing w:val="-7"/>
          <w:sz w:val="24"/>
          <w:szCs w:val="24"/>
        </w:rPr>
        <w:t>v</w:t>
      </w:r>
      <w:r w:rsidRPr="004E5CD5">
        <w:rPr>
          <w:sz w:val="24"/>
          <w:szCs w:val="24"/>
        </w:rPr>
        <w:t>a</w:t>
      </w:r>
      <w:r w:rsidRPr="004E5CD5">
        <w:rPr>
          <w:spacing w:val="7"/>
          <w:sz w:val="24"/>
          <w:szCs w:val="24"/>
        </w:rPr>
        <w:t xml:space="preserve"> </w:t>
      </w:r>
      <w:r w:rsidRPr="004E5CD5">
        <w:rPr>
          <w:spacing w:val="2"/>
          <w:sz w:val="24"/>
          <w:szCs w:val="24"/>
        </w:rPr>
        <w:t>f</w:t>
      </w:r>
      <w:r w:rsidRPr="004E5CD5">
        <w:rPr>
          <w:sz w:val="24"/>
          <w:szCs w:val="24"/>
        </w:rPr>
        <w:t>i</w:t>
      </w:r>
      <w:r w:rsidRPr="004E5CD5">
        <w:rPr>
          <w:spacing w:val="5"/>
          <w:sz w:val="24"/>
          <w:szCs w:val="24"/>
        </w:rPr>
        <w:t xml:space="preserve"> </w:t>
      </w:r>
      <w:r w:rsidRPr="004E5CD5">
        <w:rPr>
          <w:spacing w:val="-4"/>
          <w:sz w:val="24"/>
          <w:szCs w:val="24"/>
        </w:rPr>
        <w:t>a</w:t>
      </w:r>
      <w:r w:rsidRPr="004E5CD5">
        <w:rPr>
          <w:spacing w:val="-2"/>
          <w:sz w:val="24"/>
          <w:szCs w:val="24"/>
        </w:rPr>
        <w:t>n</w:t>
      </w:r>
      <w:r w:rsidRPr="004E5CD5">
        <w:rPr>
          <w:spacing w:val="2"/>
          <w:sz w:val="24"/>
          <w:szCs w:val="24"/>
        </w:rPr>
        <w:t>u</w:t>
      </w:r>
      <w:r w:rsidRPr="004E5CD5">
        <w:rPr>
          <w:spacing w:val="-2"/>
          <w:sz w:val="24"/>
          <w:szCs w:val="24"/>
        </w:rPr>
        <w:t>n</w:t>
      </w:r>
      <w:r w:rsidRPr="004E5CD5">
        <w:rPr>
          <w:spacing w:val="5"/>
          <w:sz w:val="24"/>
          <w:szCs w:val="24"/>
        </w:rPr>
        <w:t>t</w:t>
      </w:r>
      <w:r w:rsidRPr="004E5CD5">
        <w:rPr>
          <w:spacing w:val="1"/>
          <w:sz w:val="24"/>
          <w:szCs w:val="24"/>
        </w:rPr>
        <w:t>a</w:t>
      </w:r>
      <w:r w:rsidRPr="004E5CD5">
        <w:rPr>
          <w:sz w:val="24"/>
          <w:szCs w:val="24"/>
        </w:rPr>
        <w:t>t</w:t>
      </w:r>
      <w:r w:rsidRPr="004E5CD5">
        <w:rPr>
          <w:spacing w:val="15"/>
          <w:sz w:val="24"/>
          <w:szCs w:val="24"/>
        </w:rPr>
        <w:t xml:space="preserve"> </w:t>
      </w:r>
      <w:r w:rsidRPr="004E5CD5">
        <w:rPr>
          <w:sz w:val="24"/>
          <w:szCs w:val="24"/>
        </w:rPr>
        <w:t>in</w:t>
      </w:r>
      <w:r w:rsidRPr="004E5CD5">
        <w:rPr>
          <w:spacing w:val="3"/>
          <w:sz w:val="24"/>
          <w:szCs w:val="24"/>
        </w:rPr>
        <w:t xml:space="preserve"> </w:t>
      </w:r>
      <w:r w:rsidRPr="004E5CD5">
        <w:rPr>
          <w:spacing w:val="-1"/>
          <w:sz w:val="24"/>
          <w:szCs w:val="24"/>
        </w:rPr>
        <w:t>s</w:t>
      </w:r>
      <w:r w:rsidRPr="004E5CD5">
        <w:rPr>
          <w:spacing w:val="-4"/>
          <w:sz w:val="24"/>
          <w:szCs w:val="24"/>
        </w:rPr>
        <w:t>c</w:t>
      </w:r>
      <w:r w:rsidRPr="004E5CD5">
        <w:rPr>
          <w:spacing w:val="2"/>
          <w:sz w:val="24"/>
          <w:szCs w:val="24"/>
        </w:rPr>
        <w:t>r</w:t>
      </w:r>
      <w:r w:rsidRPr="004E5CD5">
        <w:rPr>
          <w:spacing w:val="5"/>
          <w:sz w:val="24"/>
          <w:szCs w:val="24"/>
        </w:rPr>
        <w:t>i</w:t>
      </w:r>
      <w:r w:rsidRPr="004E5CD5">
        <w:rPr>
          <w:sz w:val="24"/>
          <w:szCs w:val="24"/>
        </w:rPr>
        <w:t>s</w:t>
      </w:r>
      <w:r w:rsidRPr="004E5CD5">
        <w:rPr>
          <w:spacing w:val="10"/>
          <w:sz w:val="24"/>
          <w:szCs w:val="24"/>
        </w:rPr>
        <w:t xml:space="preserve"> </w:t>
      </w:r>
      <w:r w:rsidRPr="004E5CD5">
        <w:rPr>
          <w:sz w:val="24"/>
          <w:szCs w:val="24"/>
        </w:rPr>
        <w:t>la</w:t>
      </w:r>
      <w:r w:rsidRPr="004E5CD5">
        <w:rPr>
          <w:spacing w:val="7"/>
          <w:sz w:val="24"/>
          <w:szCs w:val="24"/>
        </w:rPr>
        <w:t xml:space="preserve"> </w:t>
      </w:r>
      <w:r w:rsidRPr="004E5CD5">
        <w:rPr>
          <w:sz w:val="24"/>
          <w:szCs w:val="24"/>
        </w:rPr>
        <w:t>i</w:t>
      </w:r>
      <w:r w:rsidRPr="004E5CD5">
        <w:rPr>
          <w:spacing w:val="-7"/>
          <w:sz w:val="24"/>
          <w:szCs w:val="24"/>
        </w:rPr>
        <w:t>n</w:t>
      </w:r>
      <w:r w:rsidRPr="004E5CD5">
        <w:rPr>
          <w:spacing w:val="1"/>
          <w:sz w:val="24"/>
          <w:szCs w:val="24"/>
        </w:rPr>
        <w:t>ce</w:t>
      </w:r>
      <w:r w:rsidRPr="004E5CD5">
        <w:rPr>
          <w:spacing w:val="2"/>
          <w:sz w:val="24"/>
          <w:szCs w:val="24"/>
        </w:rPr>
        <w:t>p</w:t>
      </w:r>
      <w:r w:rsidRPr="004E5CD5">
        <w:rPr>
          <w:spacing w:val="7"/>
          <w:sz w:val="24"/>
          <w:szCs w:val="24"/>
        </w:rPr>
        <w:t>u</w:t>
      </w:r>
      <w:r w:rsidRPr="004E5CD5">
        <w:rPr>
          <w:spacing w:val="-5"/>
          <w:sz w:val="24"/>
          <w:szCs w:val="24"/>
        </w:rPr>
        <w:t>t</w:t>
      </w:r>
      <w:r w:rsidRPr="004E5CD5">
        <w:rPr>
          <w:spacing w:val="2"/>
          <w:sz w:val="24"/>
          <w:szCs w:val="24"/>
        </w:rPr>
        <w:t>u</w:t>
      </w:r>
      <w:r w:rsidRPr="004E5CD5">
        <w:rPr>
          <w:sz w:val="24"/>
          <w:szCs w:val="24"/>
        </w:rPr>
        <w:t>l</w:t>
      </w:r>
      <w:r w:rsidRPr="004E5CD5">
        <w:rPr>
          <w:spacing w:val="18"/>
          <w:sz w:val="24"/>
          <w:szCs w:val="24"/>
        </w:rPr>
        <w:t xml:space="preserve"> </w:t>
      </w:r>
      <w:r w:rsidRPr="004E5CD5">
        <w:rPr>
          <w:spacing w:val="-4"/>
          <w:sz w:val="24"/>
          <w:szCs w:val="24"/>
        </w:rPr>
        <w:t>a</w:t>
      </w:r>
      <w:r w:rsidRPr="004E5CD5">
        <w:rPr>
          <w:spacing w:val="1"/>
          <w:sz w:val="24"/>
          <w:szCs w:val="24"/>
        </w:rPr>
        <w:t>c</w:t>
      </w:r>
      <w:r w:rsidRPr="004E5CD5">
        <w:rPr>
          <w:sz w:val="24"/>
          <w:szCs w:val="24"/>
        </w:rPr>
        <w:t>ti</w:t>
      </w:r>
      <w:r w:rsidRPr="004E5CD5">
        <w:rPr>
          <w:spacing w:val="2"/>
          <w:sz w:val="24"/>
          <w:szCs w:val="24"/>
        </w:rPr>
        <w:t>v</w:t>
      </w:r>
      <w:r w:rsidRPr="004E5CD5">
        <w:rPr>
          <w:spacing w:val="-5"/>
          <w:sz w:val="24"/>
          <w:szCs w:val="24"/>
        </w:rPr>
        <w:t>i</w:t>
      </w:r>
      <w:r w:rsidRPr="004E5CD5">
        <w:rPr>
          <w:sz w:val="24"/>
          <w:szCs w:val="24"/>
        </w:rPr>
        <w:t>t</w:t>
      </w:r>
      <w:r w:rsidRPr="004E5CD5">
        <w:rPr>
          <w:spacing w:val="1"/>
          <w:sz w:val="24"/>
          <w:szCs w:val="24"/>
        </w:rPr>
        <w:t>a</w:t>
      </w:r>
      <w:r w:rsidRPr="004E5CD5">
        <w:rPr>
          <w:sz w:val="24"/>
          <w:szCs w:val="24"/>
        </w:rPr>
        <w:t>tii</w:t>
      </w:r>
      <w:r w:rsidRPr="004E5CD5">
        <w:rPr>
          <w:spacing w:val="19"/>
          <w:sz w:val="24"/>
          <w:szCs w:val="24"/>
        </w:rPr>
        <w:t xml:space="preserve"> </w:t>
      </w:r>
      <w:r w:rsidRPr="004E5CD5">
        <w:rPr>
          <w:spacing w:val="4"/>
          <w:sz w:val="24"/>
          <w:szCs w:val="24"/>
        </w:rPr>
        <w:t>s</w:t>
      </w:r>
      <w:r w:rsidRPr="004E5CD5">
        <w:rPr>
          <w:spacing w:val="-5"/>
          <w:sz w:val="24"/>
          <w:szCs w:val="24"/>
        </w:rPr>
        <w:t>i</w:t>
      </w:r>
      <w:r w:rsidRPr="004E5CD5">
        <w:rPr>
          <w:sz w:val="24"/>
          <w:szCs w:val="24"/>
        </w:rPr>
        <w:t>,</w:t>
      </w:r>
      <w:r w:rsidRPr="004E5CD5">
        <w:rPr>
          <w:spacing w:val="8"/>
          <w:sz w:val="24"/>
          <w:szCs w:val="24"/>
        </w:rPr>
        <w:t xml:space="preserve"> </w:t>
      </w:r>
      <w:r w:rsidRPr="004E5CD5">
        <w:rPr>
          <w:spacing w:val="2"/>
          <w:sz w:val="24"/>
          <w:szCs w:val="24"/>
        </w:rPr>
        <w:t>or</w:t>
      </w:r>
      <w:r w:rsidRPr="004E5CD5">
        <w:rPr>
          <w:sz w:val="24"/>
          <w:szCs w:val="24"/>
        </w:rPr>
        <w:t>i</w:t>
      </w:r>
      <w:r w:rsidRPr="004E5CD5">
        <w:rPr>
          <w:spacing w:val="2"/>
          <w:sz w:val="24"/>
          <w:szCs w:val="24"/>
        </w:rPr>
        <w:t xml:space="preserve"> </w:t>
      </w:r>
      <w:r w:rsidRPr="004E5CD5">
        <w:rPr>
          <w:spacing w:val="7"/>
          <w:sz w:val="24"/>
          <w:szCs w:val="24"/>
        </w:rPr>
        <w:t>d</w:t>
      </w:r>
      <w:r w:rsidRPr="004E5CD5">
        <w:rPr>
          <w:sz w:val="24"/>
          <w:szCs w:val="24"/>
        </w:rPr>
        <w:t>e</w:t>
      </w:r>
      <w:r w:rsidRPr="004E5CD5">
        <w:rPr>
          <w:spacing w:val="3"/>
          <w:sz w:val="24"/>
          <w:szCs w:val="24"/>
        </w:rPr>
        <w:t xml:space="preserve"> </w:t>
      </w:r>
      <w:r w:rsidRPr="004E5CD5">
        <w:rPr>
          <w:spacing w:val="-4"/>
          <w:sz w:val="24"/>
          <w:szCs w:val="24"/>
        </w:rPr>
        <w:t>c</w:t>
      </w:r>
      <w:r w:rsidRPr="004E5CD5">
        <w:rPr>
          <w:spacing w:val="1"/>
          <w:sz w:val="24"/>
          <w:szCs w:val="24"/>
        </w:rPr>
        <w:t>a</w:t>
      </w:r>
      <w:r w:rsidRPr="004E5CD5">
        <w:rPr>
          <w:sz w:val="24"/>
          <w:szCs w:val="24"/>
        </w:rPr>
        <w:t>te</w:t>
      </w:r>
      <w:r w:rsidRPr="004E5CD5">
        <w:rPr>
          <w:spacing w:val="6"/>
          <w:sz w:val="24"/>
          <w:szCs w:val="24"/>
        </w:rPr>
        <w:t xml:space="preserve"> </w:t>
      </w:r>
      <w:r w:rsidRPr="004E5CD5">
        <w:rPr>
          <w:spacing w:val="2"/>
          <w:sz w:val="24"/>
          <w:szCs w:val="24"/>
        </w:rPr>
        <w:t>or</w:t>
      </w:r>
      <w:r w:rsidRPr="004E5CD5">
        <w:rPr>
          <w:sz w:val="24"/>
          <w:szCs w:val="24"/>
        </w:rPr>
        <w:t>i</w:t>
      </w:r>
      <w:r w:rsidRPr="004E5CD5">
        <w:rPr>
          <w:spacing w:val="7"/>
          <w:sz w:val="24"/>
          <w:szCs w:val="24"/>
        </w:rPr>
        <w:t xml:space="preserve"> </w:t>
      </w:r>
      <w:r w:rsidRPr="004E5CD5">
        <w:rPr>
          <w:spacing w:val="1"/>
          <w:sz w:val="24"/>
          <w:szCs w:val="24"/>
        </w:rPr>
        <w:t>e</w:t>
      </w:r>
      <w:r w:rsidRPr="004E5CD5">
        <w:rPr>
          <w:sz w:val="24"/>
          <w:szCs w:val="24"/>
        </w:rPr>
        <w:t xml:space="preserve">l </w:t>
      </w:r>
      <w:r w:rsidRPr="004E5CD5">
        <w:rPr>
          <w:spacing w:val="-2"/>
          <w:sz w:val="24"/>
          <w:szCs w:val="24"/>
        </w:rPr>
        <w:t>v</w:t>
      </w:r>
      <w:r w:rsidRPr="004E5CD5">
        <w:rPr>
          <w:sz w:val="24"/>
          <w:szCs w:val="24"/>
        </w:rPr>
        <w:t>a</w:t>
      </w:r>
      <w:r w:rsidRPr="004E5CD5">
        <w:rPr>
          <w:spacing w:val="3"/>
          <w:sz w:val="24"/>
          <w:szCs w:val="24"/>
        </w:rPr>
        <w:t xml:space="preserve"> </w:t>
      </w:r>
      <w:r w:rsidRPr="004E5CD5">
        <w:rPr>
          <w:spacing w:val="-1"/>
          <w:sz w:val="24"/>
          <w:szCs w:val="24"/>
        </w:rPr>
        <w:t>s</w:t>
      </w:r>
      <w:r w:rsidRPr="004E5CD5">
        <w:rPr>
          <w:spacing w:val="7"/>
          <w:sz w:val="24"/>
          <w:szCs w:val="24"/>
        </w:rPr>
        <w:t>u</w:t>
      </w:r>
      <w:r w:rsidRPr="004E5CD5">
        <w:rPr>
          <w:spacing w:val="-3"/>
          <w:sz w:val="24"/>
          <w:szCs w:val="24"/>
        </w:rPr>
        <w:t>f</w:t>
      </w:r>
      <w:r w:rsidRPr="004E5CD5">
        <w:rPr>
          <w:spacing w:val="-4"/>
          <w:sz w:val="24"/>
          <w:szCs w:val="24"/>
        </w:rPr>
        <w:t>e</w:t>
      </w:r>
      <w:r w:rsidRPr="004E5CD5">
        <w:rPr>
          <w:spacing w:val="2"/>
          <w:sz w:val="24"/>
          <w:szCs w:val="24"/>
        </w:rPr>
        <w:t>r</w:t>
      </w:r>
      <w:r w:rsidRPr="004E5CD5">
        <w:rPr>
          <w:sz w:val="24"/>
          <w:szCs w:val="24"/>
        </w:rPr>
        <w:t>i</w:t>
      </w:r>
      <w:r w:rsidRPr="004E5CD5">
        <w:rPr>
          <w:spacing w:val="12"/>
          <w:sz w:val="24"/>
          <w:szCs w:val="24"/>
        </w:rPr>
        <w:t xml:space="preserve"> </w:t>
      </w:r>
      <w:r w:rsidRPr="004E5CD5">
        <w:rPr>
          <w:spacing w:val="2"/>
          <w:sz w:val="24"/>
          <w:szCs w:val="24"/>
        </w:rPr>
        <w:t>mod</w:t>
      </w:r>
      <w:r w:rsidRPr="004E5CD5">
        <w:rPr>
          <w:sz w:val="24"/>
          <w:szCs w:val="24"/>
        </w:rPr>
        <w:t>i</w:t>
      </w:r>
      <w:r w:rsidRPr="004E5CD5">
        <w:rPr>
          <w:spacing w:val="-3"/>
          <w:sz w:val="24"/>
          <w:szCs w:val="24"/>
        </w:rPr>
        <w:t>f</w:t>
      </w:r>
      <w:r w:rsidRPr="004E5CD5">
        <w:rPr>
          <w:spacing w:val="-5"/>
          <w:sz w:val="24"/>
          <w:szCs w:val="24"/>
        </w:rPr>
        <w:t>i</w:t>
      </w:r>
      <w:r w:rsidRPr="004E5CD5">
        <w:rPr>
          <w:spacing w:val="5"/>
          <w:sz w:val="24"/>
          <w:szCs w:val="24"/>
        </w:rPr>
        <w:t>c</w:t>
      </w:r>
      <w:r w:rsidRPr="004E5CD5">
        <w:rPr>
          <w:spacing w:val="-4"/>
          <w:sz w:val="24"/>
          <w:szCs w:val="24"/>
        </w:rPr>
        <w:t>a</w:t>
      </w:r>
      <w:r w:rsidRPr="004E5CD5">
        <w:rPr>
          <w:spacing w:val="2"/>
          <w:sz w:val="24"/>
          <w:szCs w:val="24"/>
        </w:rPr>
        <w:t>r</w:t>
      </w:r>
      <w:r w:rsidRPr="004E5CD5">
        <w:rPr>
          <w:spacing w:val="-5"/>
          <w:sz w:val="24"/>
          <w:szCs w:val="24"/>
        </w:rPr>
        <w:t>i</w:t>
      </w:r>
      <w:r w:rsidRPr="004E5CD5">
        <w:rPr>
          <w:sz w:val="24"/>
          <w:szCs w:val="24"/>
        </w:rPr>
        <w:t>,</w:t>
      </w:r>
      <w:r w:rsidRPr="004E5CD5">
        <w:rPr>
          <w:spacing w:val="27"/>
          <w:sz w:val="24"/>
          <w:szCs w:val="24"/>
        </w:rPr>
        <w:t xml:space="preserve"> </w:t>
      </w:r>
      <w:r w:rsidRPr="004E5CD5">
        <w:rPr>
          <w:spacing w:val="2"/>
          <w:w w:val="102"/>
          <w:sz w:val="24"/>
          <w:szCs w:val="24"/>
        </w:rPr>
        <w:t>p</w:t>
      </w:r>
      <w:r w:rsidRPr="004E5CD5">
        <w:rPr>
          <w:w w:val="102"/>
          <w:sz w:val="24"/>
          <w:szCs w:val="24"/>
        </w:rPr>
        <w:t xml:space="preserve">e </w:t>
      </w:r>
      <w:r w:rsidRPr="004E5CD5">
        <w:rPr>
          <w:spacing w:val="2"/>
          <w:sz w:val="24"/>
          <w:szCs w:val="24"/>
        </w:rPr>
        <w:t>p</w:t>
      </w:r>
      <w:r w:rsidRPr="004E5CD5">
        <w:rPr>
          <w:spacing w:val="1"/>
          <w:sz w:val="24"/>
          <w:szCs w:val="24"/>
        </w:rPr>
        <w:t>a</w:t>
      </w:r>
      <w:r w:rsidRPr="004E5CD5">
        <w:rPr>
          <w:spacing w:val="2"/>
          <w:sz w:val="24"/>
          <w:szCs w:val="24"/>
        </w:rPr>
        <w:t>r</w:t>
      </w:r>
      <w:r w:rsidRPr="004E5CD5">
        <w:rPr>
          <w:spacing w:val="-9"/>
          <w:sz w:val="24"/>
          <w:szCs w:val="24"/>
        </w:rPr>
        <w:t>c</w:t>
      </w:r>
      <w:r w:rsidRPr="004E5CD5">
        <w:rPr>
          <w:spacing w:val="7"/>
          <w:sz w:val="24"/>
          <w:szCs w:val="24"/>
        </w:rPr>
        <w:t>u</w:t>
      </w:r>
      <w:r w:rsidRPr="004E5CD5">
        <w:rPr>
          <w:spacing w:val="2"/>
          <w:sz w:val="24"/>
          <w:szCs w:val="24"/>
        </w:rPr>
        <w:t>r</w:t>
      </w:r>
      <w:r w:rsidRPr="004E5CD5">
        <w:rPr>
          <w:spacing w:val="-6"/>
          <w:sz w:val="24"/>
          <w:szCs w:val="24"/>
        </w:rPr>
        <w:t>s</w:t>
      </w:r>
      <w:r w:rsidRPr="004E5CD5">
        <w:rPr>
          <w:spacing w:val="2"/>
          <w:sz w:val="24"/>
          <w:szCs w:val="24"/>
        </w:rPr>
        <w:t>u</w:t>
      </w:r>
      <w:r w:rsidRPr="004E5CD5">
        <w:rPr>
          <w:sz w:val="24"/>
          <w:szCs w:val="24"/>
        </w:rPr>
        <w:t>l</w:t>
      </w:r>
      <w:r w:rsidRPr="004E5CD5">
        <w:rPr>
          <w:spacing w:val="18"/>
          <w:sz w:val="24"/>
          <w:szCs w:val="24"/>
        </w:rPr>
        <w:t xml:space="preserve"> </w:t>
      </w:r>
      <w:r w:rsidRPr="004E5CD5">
        <w:rPr>
          <w:spacing w:val="2"/>
          <w:sz w:val="24"/>
          <w:szCs w:val="24"/>
        </w:rPr>
        <w:t>d</w:t>
      </w:r>
      <w:r w:rsidRPr="004E5CD5">
        <w:rPr>
          <w:spacing w:val="-4"/>
          <w:sz w:val="24"/>
          <w:szCs w:val="24"/>
        </w:rPr>
        <w:t>e</w:t>
      </w:r>
      <w:r w:rsidRPr="004E5CD5">
        <w:rPr>
          <w:spacing w:val="-3"/>
          <w:sz w:val="24"/>
          <w:szCs w:val="24"/>
        </w:rPr>
        <w:t>r</w:t>
      </w:r>
      <w:r w:rsidRPr="004E5CD5">
        <w:rPr>
          <w:spacing w:val="2"/>
          <w:sz w:val="24"/>
          <w:szCs w:val="24"/>
        </w:rPr>
        <w:t>u</w:t>
      </w:r>
      <w:r w:rsidRPr="004E5CD5">
        <w:rPr>
          <w:sz w:val="24"/>
          <w:szCs w:val="24"/>
        </w:rPr>
        <w:t>l</w:t>
      </w:r>
      <w:r w:rsidRPr="004E5CD5">
        <w:rPr>
          <w:spacing w:val="-4"/>
          <w:sz w:val="24"/>
          <w:szCs w:val="24"/>
        </w:rPr>
        <w:t>a</w:t>
      </w:r>
      <w:r w:rsidRPr="004E5CD5">
        <w:rPr>
          <w:spacing w:val="2"/>
          <w:sz w:val="24"/>
          <w:szCs w:val="24"/>
        </w:rPr>
        <w:t>r</w:t>
      </w:r>
      <w:r w:rsidRPr="004E5CD5">
        <w:rPr>
          <w:sz w:val="24"/>
          <w:szCs w:val="24"/>
        </w:rPr>
        <w:t>ii</w:t>
      </w:r>
      <w:r w:rsidRPr="004E5CD5">
        <w:rPr>
          <w:spacing w:val="17"/>
          <w:sz w:val="24"/>
          <w:szCs w:val="24"/>
        </w:rPr>
        <w:t xml:space="preserve"> </w:t>
      </w:r>
      <w:r w:rsidRPr="004E5CD5">
        <w:rPr>
          <w:spacing w:val="-4"/>
          <w:w w:val="102"/>
          <w:sz w:val="24"/>
          <w:szCs w:val="24"/>
        </w:rPr>
        <w:t>c</w:t>
      </w:r>
      <w:r w:rsidRPr="004E5CD5">
        <w:rPr>
          <w:spacing w:val="7"/>
          <w:w w:val="102"/>
          <w:sz w:val="24"/>
          <w:szCs w:val="24"/>
        </w:rPr>
        <w:t>o</w:t>
      </w:r>
      <w:r w:rsidRPr="004E5CD5">
        <w:rPr>
          <w:spacing w:val="-7"/>
          <w:w w:val="102"/>
          <w:sz w:val="24"/>
          <w:szCs w:val="24"/>
        </w:rPr>
        <w:t>n</w:t>
      </w:r>
      <w:r w:rsidRPr="004E5CD5">
        <w:rPr>
          <w:spacing w:val="5"/>
          <w:w w:val="102"/>
          <w:sz w:val="24"/>
          <w:szCs w:val="24"/>
        </w:rPr>
        <w:t>t</w:t>
      </w:r>
      <w:r w:rsidRPr="004E5CD5">
        <w:rPr>
          <w:spacing w:val="2"/>
          <w:w w:val="102"/>
          <w:sz w:val="24"/>
          <w:szCs w:val="24"/>
        </w:rPr>
        <w:t>r</w:t>
      </w:r>
      <w:r w:rsidRPr="004E5CD5">
        <w:rPr>
          <w:spacing w:val="-4"/>
          <w:w w:val="102"/>
          <w:sz w:val="24"/>
          <w:szCs w:val="24"/>
        </w:rPr>
        <w:t>a</w:t>
      </w:r>
      <w:r w:rsidRPr="004E5CD5">
        <w:rPr>
          <w:spacing w:val="1"/>
          <w:w w:val="102"/>
          <w:sz w:val="24"/>
          <w:szCs w:val="24"/>
        </w:rPr>
        <w:t>c</w:t>
      </w:r>
      <w:r w:rsidRPr="004E5CD5">
        <w:rPr>
          <w:w w:val="102"/>
          <w:sz w:val="24"/>
          <w:szCs w:val="24"/>
        </w:rPr>
        <w:t>t</w:t>
      </w:r>
      <w:r w:rsidRPr="004E5CD5">
        <w:rPr>
          <w:spacing w:val="7"/>
          <w:w w:val="102"/>
          <w:sz w:val="24"/>
          <w:szCs w:val="24"/>
        </w:rPr>
        <w:t>u</w:t>
      </w:r>
      <w:r w:rsidRPr="004E5CD5">
        <w:rPr>
          <w:spacing w:val="-5"/>
          <w:w w:val="102"/>
          <w:sz w:val="24"/>
          <w:szCs w:val="24"/>
        </w:rPr>
        <w:t>l</w:t>
      </w:r>
      <w:r w:rsidRPr="004E5CD5">
        <w:rPr>
          <w:spacing w:val="2"/>
          <w:w w:val="102"/>
          <w:sz w:val="24"/>
          <w:szCs w:val="24"/>
        </w:rPr>
        <w:t>u</w:t>
      </w:r>
      <w:r w:rsidRPr="004E5CD5">
        <w:rPr>
          <w:spacing w:val="-5"/>
          <w:w w:val="102"/>
          <w:sz w:val="24"/>
          <w:szCs w:val="24"/>
        </w:rPr>
        <w:t>i</w:t>
      </w:r>
      <w:r w:rsidRPr="004E5CD5">
        <w:rPr>
          <w:w w:val="102"/>
          <w:sz w:val="24"/>
          <w:szCs w:val="24"/>
        </w:rPr>
        <w:t>.</w:t>
      </w:r>
      <w:r w:rsidRPr="004E5CD5">
        <w:rPr>
          <w:sz w:val="24"/>
          <w:szCs w:val="24"/>
        </w:rPr>
        <w:t xml:space="preserve"> </w:t>
      </w:r>
    </w:p>
    <w:p w14:paraId="43390090" w14:textId="77777777" w:rsidR="00DA3400" w:rsidRPr="004E5CD5" w:rsidRDefault="00DA3400" w:rsidP="00DA3400">
      <w:pPr>
        <w:spacing w:before="19" w:line="245" w:lineRule="auto"/>
        <w:ind w:right="69"/>
        <w:jc w:val="both"/>
        <w:rPr>
          <w:b/>
          <w:sz w:val="24"/>
          <w:szCs w:val="24"/>
        </w:rPr>
      </w:pPr>
    </w:p>
    <w:p w14:paraId="60876F7E" w14:textId="3FBE7988" w:rsidR="00DA3400" w:rsidRPr="004E5CD5" w:rsidRDefault="00DA3400" w:rsidP="00DA3400">
      <w:pPr>
        <w:spacing w:before="19" w:line="245" w:lineRule="auto"/>
        <w:ind w:right="69"/>
        <w:jc w:val="both"/>
        <w:rPr>
          <w:w w:val="102"/>
          <w:sz w:val="24"/>
          <w:szCs w:val="24"/>
        </w:rPr>
      </w:pPr>
      <w:r w:rsidRPr="004E5CD5">
        <w:rPr>
          <w:b/>
          <w:sz w:val="24"/>
          <w:szCs w:val="24"/>
        </w:rPr>
        <w:t>C</w:t>
      </w:r>
      <w:r w:rsidRPr="004E5CD5">
        <w:rPr>
          <w:b/>
          <w:spacing w:val="2"/>
          <w:sz w:val="24"/>
          <w:szCs w:val="24"/>
        </w:rPr>
        <w:t>o</w:t>
      </w:r>
      <w:r w:rsidRPr="004E5CD5">
        <w:rPr>
          <w:b/>
          <w:sz w:val="24"/>
          <w:szCs w:val="24"/>
        </w:rPr>
        <w:t>m</w:t>
      </w:r>
      <w:r w:rsidRPr="004E5CD5">
        <w:rPr>
          <w:b/>
          <w:spacing w:val="-2"/>
          <w:sz w:val="24"/>
          <w:szCs w:val="24"/>
        </w:rPr>
        <w:t>a</w:t>
      </w:r>
      <w:r w:rsidRPr="004E5CD5">
        <w:rPr>
          <w:b/>
          <w:spacing w:val="4"/>
          <w:sz w:val="24"/>
          <w:szCs w:val="24"/>
        </w:rPr>
        <w:t>n</w:t>
      </w:r>
      <w:r w:rsidRPr="004E5CD5">
        <w:rPr>
          <w:b/>
          <w:sz w:val="24"/>
          <w:szCs w:val="24"/>
        </w:rPr>
        <w:t>da</w:t>
      </w:r>
      <w:r w:rsidRPr="004E5CD5">
        <w:rPr>
          <w:b/>
          <w:spacing w:val="17"/>
          <w:sz w:val="24"/>
          <w:szCs w:val="24"/>
        </w:rPr>
        <w:t xml:space="preserve"> </w:t>
      </w:r>
      <w:r w:rsidRPr="004E5CD5">
        <w:rPr>
          <w:spacing w:val="2"/>
          <w:sz w:val="24"/>
          <w:szCs w:val="24"/>
        </w:rPr>
        <w:t>p</w:t>
      </w:r>
      <w:r w:rsidRPr="004E5CD5">
        <w:rPr>
          <w:spacing w:val="1"/>
          <w:sz w:val="24"/>
          <w:szCs w:val="24"/>
        </w:rPr>
        <w:t>e</w:t>
      </w:r>
      <w:r w:rsidRPr="004E5CD5">
        <w:rPr>
          <w:spacing w:val="-7"/>
          <w:sz w:val="24"/>
          <w:szCs w:val="24"/>
        </w:rPr>
        <w:t>n</w:t>
      </w:r>
      <w:r w:rsidRPr="004E5CD5">
        <w:rPr>
          <w:sz w:val="24"/>
          <w:szCs w:val="24"/>
        </w:rPr>
        <w:t>t</w:t>
      </w:r>
      <w:r w:rsidRPr="004E5CD5">
        <w:rPr>
          <w:spacing w:val="2"/>
          <w:sz w:val="24"/>
          <w:szCs w:val="24"/>
        </w:rPr>
        <w:t>r</w:t>
      </w:r>
      <w:r w:rsidRPr="004E5CD5">
        <w:rPr>
          <w:sz w:val="24"/>
          <w:szCs w:val="24"/>
        </w:rPr>
        <w:t>u</w:t>
      </w:r>
      <w:r w:rsidRPr="004E5CD5">
        <w:rPr>
          <w:spacing w:val="15"/>
          <w:sz w:val="24"/>
          <w:szCs w:val="24"/>
        </w:rPr>
        <w:t xml:space="preserve"> </w:t>
      </w:r>
      <w:r w:rsidRPr="004E5CD5">
        <w:rPr>
          <w:spacing w:val="-7"/>
          <w:sz w:val="24"/>
          <w:szCs w:val="24"/>
        </w:rPr>
        <w:t>n</w:t>
      </w:r>
      <w:r w:rsidRPr="004E5CD5">
        <w:rPr>
          <w:spacing w:val="7"/>
          <w:sz w:val="24"/>
          <w:szCs w:val="24"/>
        </w:rPr>
        <w:t>u</w:t>
      </w:r>
      <w:r w:rsidRPr="004E5CD5">
        <w:rPr>
          <w:spacing w:val="-2"/>
          <w:sz w:val="24"/>
          <w:szCs w:val="24"/>
        </w:rPr>
        <w:t>m</w:t>
      </w:r>
      <w:r w:rsidRPr="004E5CD5">
        <w:rPr>
          <w:spacing w:val="1"/>
          <w:sz w:val="24"/>
          <w:szCs w:val="24"/>
        </w:rPr>
        <w:t>ă</w:t>
      </w:r>
      <w:r w:rsidRPr="004E5CD5">
        <w:rPr>
          <w:spacing w:val="2"/>
          <w:sz w:val="24"/>
          <w:szCs w:val="24"/>
        </w:rPr>
        <w:t>r</w:t>
      </w:r>
      <w:r w:rsidRPr="004E5CD5">
        <w:rPr>
          <w:spacing w:val="7"/>
          <w:sz w:val="24"/>
          <w:szCs w:val="24"/>
        </w:rPr>
        <w:t>u</w:t>
      </w:r>
      <w:r w:rsidRPr="004E5CD5">
        <w:rPr>
          <w:sz w:val="24"/>
          <w:szCs w:val="24"/>
        </w:rPr>
        <w:t>l</w:t>
      </w:r>
      <w:r w:rsidRPr="004E5CD5">
        <w:rPr>
          <w:spacing w:val="7"/>
          <w:sz w:val="24"/>
          <w:szCs w:val="24"/>
        </w:rPr>
        <w:t xml:space="preserve"> </w:t>
      </w:r>
      <w:r w:rsidRPr="004E5CD5">
        <w:rPr>
          <w:spacing w:val="2"/>
          <w:sz w:val="24"/>
          <w:szCs w:val="24"/>
        </w:rPr>
        <w:t>d</w:t>
      </w:r>
      <w:r w:rsidRPr="004E5CD5">
        <w:rPr>
          <w:sz w:val="24"/>
          <w:szCs w:val="24"/>
        </w:rPr>
        <w:t>e</w:t>
      </w:r>
      <w:r w:rsidRPr="004E5CD5">
        <w:rPr>
          <w:spacing w:val="1"/>
          <w:sz w:val="24"/>
          <w:szCs w:val="24"/>
        </w:rPr>
        <w:t xml:space="preserve"> </w:t>
      </w:r>
      <w:r w:rsidRPr="004E5CD5">
        <w:rPr>
          <w:spacing w:val="-2"/>
          <w:sz w:val="24"/>
          <w:szCs w:val="24"/>
        </w:rPr>
        <w:t>p</w:t>
      </w:r>
      <w:r w:rsidRPr="004E5CD5">
        <w:rPr>
          <w:spacing w:val="2"/>
          <w:sz w:val="24"/>
          <w:szCs w:val="24"/>
        </w:rPr>
        <w:t>or</w:t>
      </w:r>
      <w:r w:rsidRPr="004E5CD5">
        <w:rPr>
          <w:sz w:val="24"/>
          <w:szCs w:val="24"/>
        </w:rPr>
        <w:t>ţ</w:t>
      </w:r>
      <w:r w:rsidRPr="004E5CD5">
        <w:rPr>
          <w:spacing w:val="-5"/>
          <w:sz w:val="24"/>
          <w:szCs w:val="24"/>
        </w:rPr>
        <w:t>i</w:t>
      </w:r>
      <w:r w:rsidRPr="004E5CD5">
        <w:rPr>
          <w:sz w:val="24"/>
          <w:szCs w:val="24"/>
        </w:rPr>
        <w:t>i</w:t>
      </w:r>
      <w:r w:rsidRPr="004E5CD5">
        <w:rPr>
          <w:spacing w:val="7"/>
          <w:sz w:val="24"/>
          <w:szCs w:val="24"/>
        </w:rPr>
        <w:t xml:space="preserve"> </w:t>
      </w:r>
      <w:r w:rsidRPr="004E5CD5">
        <w:rPr>
          <w:spacing w:val="1"/>
          <w:sz w:val="24"/>
          <w:szCs w:val="24"/>
        </w:rPr>
        <w:t>c</w:t>
      </w:r>
      <w:r w:rsidRPr="004E5CD5">
        <w:rPr>
          <w:sz w:val="24"/>
          <w:szCs w:val="24"/>
        </w:rPr>
        <w:t>e</w:t>
      </w:r>
      <w:r w:rsidRPr="004E5CD5">
        <w:rPr>
          <w:spacing w:val="6"/>
          <w:sz w:val="24"/>
          <w:szCs w:val="24"/>
        </w:rPr>
        <w:t xml:space="preserve"> </w:t>
      </w:r>
      <w:r w:rsidRPr="004E5CD5">
        <w:rPr>
          <w:spacing w:val="-7"/>
          <w:sz w:val="24"/>
          <w:szCs w:val="24"/>
        </w:rPr>
        <w:t>v</w:t>
      </w:r>
      <w:r w:rsidRPr="004E5CD5">
        <w:rPr>
          <w:spacing w:val="7"/>
          <w:sz w:val="24"/>
          <w:szCs w:val="24"/>
        </w:rPr>
        <w:t>o</w:t>
      </w:r>
      <w:r w:rsidRPr="004E5CD5">
        <w:rPr>
          <w:sz w:val="24"/>
          <w:szCs w:val="24"/>
        </w:rPr>
        <w:t>r</w:t>
      </w:r>
      <w:r w:rsidRPr="004E5CD5">
        <w:rPr>
          <w:spacing w:val="5"/>
          <w:sz w:val="24"/>
          <w:szCs w:val="24"/>
        </w:rPr>
        <w:t xml:space="preserve"> </w:t>
      </w:r>
      <w:r w:rsidRPr="004E5CD5">
        <w:rPr>
          <w:sz w:val="24"/>
          <w:szCs w:val="24"/>
        </w:rPr>
        <w:t>t</w:t>
      </w:r>
      <w:r w:rsidRPr="004E5CD5">
        <w:rPr>
          <w:spacing w:val="2"/>
          <w:sz w:val="24"/>
          <w:szCs w:val="24"/>
        </w:rPr>
        <w:t>r</w:t>
      </w:r>
      <w:r w:rsidRPr="004E5CD5">
        <w:rPr>
          <w:spacing w:val="-4"/>
          <w:sz w:val="24"/>
          <w:szCs w:val="24"/>
        </w:rPr>
        <w:t>e</w:t>
      </w:r>
      <w:r w:rsidRPr="004E5CD5">
        <w:rPr>
          <w:spacing w:val="2"/>
          <w:sz w:val="24"/>
          <w:szCs w:val="24"/>
        </w:rPr>
        <w:t>bu</w:t>
      </w:r>
      <w:r w:rsidRPr="004E5CD5">
        <w:rPr>
          <w:sz w:val="24"/>
          <w:szCs w:val="24"/>
        </w:rPr>
        <w:t>i</w:t>
      </w:r>
      <w:r w:rsidRPr="004E5CD5">
        <w:rPr>
          <w:spacing w:val="7"/>
          <w:sz w:val="24"/>
          <w:szCs w:val="24"/>
        </w:rPr>
        <w:t xml:space="preserve"> </w:t>
      </w:r>
      <w:r w:rsidRPr="004E5CD5">
        <w:rPr>
          <w:spacing w:val="2"/>
          <w:sz w:val="24"/>
          <w:szCs w:val="24"/>
        </w:rPr>
        <w:t>pr</w:t>
      </w:r>
      <w:r w:rsidRPr="004E5CD5">
        <w:rPr>
          <w:spacing w:val="-4"/>
          <w:sz w:val="24"/>
          <w:szCs w:val="24"/>
        </w:rPr>
        <w:t>e</w:t>
      </w:r>
      <w:r w:rsidRPr="004E5CD5">
        <w:rPr>
          <w:spacing w:val="2"/>
          <w:sz w:val="24"/>
          <w:szCs w:val="24"/>
        </w:rPr>
        <w:t>p</w:t>
      </w:r>
      <w:r w:rsidRPr="004E5CD5">
        <w:rPr>
          <w:spacing w:val="1"/>
          <w:sz w:val="24"/>
          <w:szCs w:val="24"/>
        </w:rPr>
        <w:t>a</w:t>
      </w:r>
      <w:r w:rsidRPr="004E5CD5">
        <w:rPr>
          <w:spacing w:val="2"/>
          <w:sz w:val="24"/>
          <w:szCs w:val="24"/>
        </w:rPr>
        <w:t>r</w:t>
      </w:r>
      <w:r w:rsidRPr="004E5CD5">
        <w:rPr>
          <w:spacing w:val="1"/>
          <w:sz w:val="24"/>
          <w:szCs w:val="24"/>
        </w:rPr>
        <w:t>a</w:t>
      </w:r>
      <w:r w:rsidRPr="004E5CD5">
        <w:rPr>
          <w:sz w:val="24"/>
          <w:szCs w:val="24"/>
        </w:rPr>
        <w:t>te</w:t>
      </w:r>
      <w:r w:rsidRPr="004E5CD5">
        <w:rPr>
          <w:spacing w:val="9"/>
          <w:sz w:val="24"/>
          <w:szCs w:val="24"/>
        </w:rPr>
        <w:t xml:space="preserve"> </w:t>
      </w:r>
      <w:r w:rsidRPr="004E5CD5">
        <w:rPr>
          <w:spacing w:val="-1"/>
          <w:sz w:val="24"/>
          <w:szCs w:val="24"/>
        </w:rPr>
        <w:t>ş</w:t>
      </w:r>
      <w:r w:rsidRPr="004E5CD5">
        <w:rPr>
          <w:sz w:val="24"/>
          <w:szCs w:val="24"/>
        </w:rPr>
        <w:t xml:space="preserve">i </w:t>
      </w:r>
      <w:r w:rsidRPr="004E5CD5">
        <w:rPr>
          <w:spacing w:val="-1"/>
          <w:sz w:val="24"/>
          <w:szCs w:val="24"/>
        </w:rPr>
        <w:t>s</w:t>
      </w:r>
      <w:r w:rsidRPr="004E5CD5">
        <w:rPr>
          <w:spacing w:val="1"/>
          <w:sz w:val="24"/>
          <w:szCs w:val="24"/>
        </w:rPr>
        <w:t>e</w:t>
      </w:r>
      <w:r w:rsidRPr="004E5CD5">
        <w:rPr>
          <w:spacing w:val="7"/>
          <w:sz w:val="24"/>
          <w:szCs w:val="24"/>
        </w:rPr>
        <w:t>r</w:t>
      </w:r>
      <w:r w:rsidRPr="004E5CD5">
        <w:rPr>
          <w:spacing w:val="-2"/>
          <w:sz w:val="24"/>
          <w:szCs w:val="24"/>
        </w:rPr>
        <w:t>v</w:t>
      </w:r>
      <w:r w:rsidRPr="004E5CD5">
        <w:rPr>
          <w:sz w:val="24"/>
          <w:szCs w:val="24"/>
        </w:rPr>
        <w:t>ite</w:t>
      </w:r>
      <w:r w:rsidRPr="004E5CD5">
        <w:rPr>
          <w:spacing w:val="5"/>
          <w:sz w:val="24"/>
          <w:szCs w:val="24"/>
        </w:rPr>
        <w:t xml:space="preserve"> </w:t>
      </w:r>
      <w:r w:rsidRPr="004E5CD5">
        <w:rPr>
          <w:spacing w:val="7"/>
          <w:sz w:val="24"/>
          <w:szCs w:val="24"/>
        </w:rPr>
        <w:t>b</w:t>
      </w:r>
      <w:r w:rsidRPr="004E5CD5">
        <w:rPr>
          <w:spacing w:val="-4"/>
          <w:sz w:val="24"/>
          <w:szCs w:val="24"/>
        </w:rPr>
        <w:t>e</w:t>
      </w:r>
      <w:r w:rsidRPr="004E5CD5">
        <w:rPr>
          <w:spacing w:val="2"/>
          <w:sz w:val="24"/>
          <w:szCs w:val="24"/>
        </w:rPr>
        <w:t>n</w:t>
      </w:r>
      <w:r w:rsidRPr="004E5CD5">
        <w:rPr>
          <w:spacing w:val="1"/>
          <w:sz w:val="24"/>
          <w:szCs w:val="24"/>
        </w:rPr>
        <w:t>e</w:t>
      </w:r>
      <w:r w:rsidRPr="004E5CD5">
        <w:rPr>
          <w:spacing w:val="2"/>
          <w:sz w:val="24"/>
          <w:szCs w:val="24"/>
        </w:rPr>
        <w:t>f</w:t>
      </w:r>
      <w:r w:rsidRPr="004E5CD5">
        <w:rPr>
          <w:spacing w:val="-5"/>
          <w:sz w:val="24"/>
          <w:szCs w:val="24"/>
        </w:rPr>
        <w:t>i</w:t>
      </w:r>
      <w:r w:rsidRPr="004E5CD5">
        <w:rPr>
          <w:spacing w:val="1"/>
          <w:sz w:val="24"/>
          <w:szCs w:val="24"/>
        </w:rPr>
        <w:t>c</w:t>
      </w:r>
      <w:r w:rsidRPr="004E5CD5">
        <w:rPr>
          <w:sz w:val="24"/>
          <w:szCs w:val="24"/>
        </w:rPr>
        <w:t>i</w:t>
      </w:r>
      <w:r w:rsidRPr="004E5CD5">
        <w:rPr>
          <w:spacing w:val="-4"/>
          <w:sz w:val="24"/>
          <w:szCs w:val="24"/>
        </w:rPr>
        <w:t>a</w:t>
      </w:r>
      <w:r w:rsidRPr="004E5CD5">
        <w:rPr>
          <w:spacing w:val="7"/>
          <w:sz w:val="24"/>
          <w:szCs w:val="24"/>
        </w:rPr>
        <w:t>r</w:t>
      </w:r>
      <w:r w:rsidRPr="004E5CD5">
        <w:rPr>
          <w:sz w:val="24"/>
          <w:szCs w:val="24"/>
        </w:rPr>
        <w:t>il</w:t>
      </w:r>
      <w:r w:rsidRPr="004E5CD5">
        <w:rPr>
          <w:spacing w:val="2"/>
          <w:sz w:val="24"/>
          <w:szCs w:val="24"/>
        </w:rPr>
        <w:t>o</w:t>
      </w:r>
      <w:r w:rsidRPr="004E5CD5">
        <w:rPr>
          <w:sz w:val="24"/>
          <w:szCs w:val="24"/>
        </w:rPr>
        <w:t>r</w:t>
      </w:r>
      <w:r w:rsidRPr="004E5CD5">
        <w:rPr>
          <w:spacing w:val="23"/>
          <w:sz w:val="24"/>
          <w:szCs w:val="24"/>
        </w:rPr>
        <w:t xml:space="preserve"> </w:t>
      </w:r>
      <w:r w:rsidRPr="004E5CD5">
        <w:rPr>
          <w:spacing w:val="-1"/>
          <w:sz w:val="24"/>
          <w:szCs w:val="24"/>
        </w:rPr>
        <w:t>s</w:t>
      </w:r>
      <w:r w:rsidRPr="004E5CD5">
        <w:rPr>
          <w:sz w:val="24"/>
          <w:szCs w:val="24"/>
        </w:rPr>
        <w:t>e</w:t>
      </w:r>
      <w:r w:rsidRPr="004E5CD5">
        <w:rPr>
          <w:spacing w:val="6"/>
          <w:sz w:val="24"/>
          <w:szCs w:val="24"/>
        </w:rPr>
        <w:t xml:space="preserve"> </w:t>
      </w:r>
      <w:r w:rsidRPr="004E5CD5">
        <w:rPr>
          <w:spacing w:val="-7"/>
          <w:sz w:val="24"/>
          <w:szCs w:val="24"/>
        </w:rPr>
        <w:t>v</w:t>
      </w:r>
      <w:r w:rsidRPr="004E5CD5">
        <w:rPr>
          <w:sz w:val="24"/>
          <w:szCs w:val="24"/>
        </w:rPr>
        <w:t>a</w:t>
      </w:r>
      <w:r w:rsidRPr="004E5CD5">
        <w:rPr>
          <w:spacing w:val="6"/>
          <w:sz w:val="24"/>
          <w:szCs w:val="24"/>
        </w:rPr>
        <w:t xml:space="preserve"> </w:t>
      </w:r>
      <w:r w:rsidRPr="004E5CD5">
        <w:rPr>
          <w:w w:val="102"/>
          <w:sz w:val="24"/>
          <w:szCs w:val="24"/>
        </w:rPr>
        <w:t>t</w:t>
      </w:r>
      <w:r w:rsidRPr="004E5CD5">
        <w:rPr>
          <w:spacing w:val="2"/>
          <w:w w:val="102"/>
          <w:sz w:val="24"/>
          <w:szCs w:val="24"/>
        </w:rPr>
        <w:t>r</w:t>
      </w:r>
      <w:r w:rsidRPr="004E5CD5">
        <w:rPr>
          <w:spacing w:val="1"/>
          <w:w w:val="102"/>
          <w:sz w:val="24"/>
          <w:szCs w:val="24"/>
        </w:rPr>
        <w:t>a</w:t>
      </w:r>
      <w:r w:rsidRPr="004E5CD5">
        <w:rPr>
          <w:spacing w:val="-2"/>
          <w:w w:val="102"/>
          <w:sz w:val="24"/>
          <w:szCs w:val="24"/>
        </w:rPr>
        <w:t>n</w:t>
      </w:r>
      <w:r w:rsidRPr="004E5CD5">
        <w:rPr>
          <w:spacing w:val="4"/>
          <w:w w:val="102"/>
          <w:sz w:val="24"/>
          <w:szCs w:val="24"/>
        </w:rPr>
        <w:t>s</w:t>
      </w:r>
      <w:r w:rsidRPr="004E5CD5">
        <w:rPr>
          <w:spacing w:val="-2"/>
          <w:w w:val="102"/>
          <w:sz w:val="24"/>
          <w:szCs w:val="24"/>
        </w:rPr>
        <w:t>m</w:t>
      </w:r>
      <w:r w:rsidRPr="004E5CD5">
        <w:rPr>
          <w:w w:val="102"/>
          <w:sz w:val="24"/>
          <w:szCs w:val="24"/>
        </w:rPr>
        <w:t xml:space="preserve">ite </w:t>
      </w:r>
      <w:r w:rsidRPr="004E5CD5">
        <w:rPr>
          <w:spacing w:val="2"/>
          <w:sz w:val="24"/>
          <w:szCs w:val="24"/>
        </w:rPr>
        <w:t>pr</w:t>
      </w:r>
      <w:r w:rsidRPr="004E5CD5">
        <w:rPr>
          <w:spacing w:val="1"/>
          <w:sz w:val="24"/>
          <w:szCs w:val="24"/>
        </w:rPr>
        <w:t>e</w:t>
      </w:r>
      <w:r w:rsidRPr="004E5CD5">
        <w:rPr>
          <w:spacing w:val="-1"/>
          <w:sz w:val="24"/>
          <w:szCs w:val="24"/>
        </w:rPr>
        <w:t>s</w:t>
      </w:r>
      <w:r w:rsidRPr="004E5CD5">
        <w:rPr>
          <w:sz w:val="24"/>
          <w:szCs w:val="24"/>
        </w:rPr>
        <w:t>t</w:t>
      </w:r>
      <w:r w:rsidRPr="004E5CD5">
        <w:rPr>
          <w:spacing w:val="-4"/>
          <w:sz w:val="24"/>
          <w:szCs w:val="24"/>
        </w:rPr>
        <w:t>a</w:t>
      </w:r>
      <w:r w:rsidRPr="004E5CD5">
        <w:rPr>
          <w:sz w:val="24"/>
          <w:szCs w:val="24"/>
        </w:rPr>
        <w:t>t</w:t>
      </w:r>
      <w:r w:rsidRPr="004E5CD5">
        <w:rPr>
          <w:spacing w:val="2"/>
          <w:sz w:val="24"/>
          <w:szCs w:val="24"/>
        </w:rPr>
        <w:t>o</w:t>
      </w:r>
      <w:r w:rsidRPr="004E5CD5">
        <w:rPr>
          <w:spacing w:val="-3"/>
          <w:sz w:val="24"/>
          <w:szCs w:val="24"/>
        </w:rPr>
        <w:t>r</w:t>
      </w:r>
      <w:r w:rsidRPr="004E5CD5">
        <w:rPr>
          <w:spacing w:val="7"/>
          <w:sz w:val="24"/>
          <w:szCs w:val="24"/>
        </w:rPr>
        <w:t>u</w:t>
      </w:r>
      <w:r w:rsidRPr="004E5CD5">
        <w:rPr>
          <w:spacing w:val="-5"/>
          <w:sz w:val="24"/>
          <w:szCs w:val="24"/>
        </w:rPr>
        <w:t>l</w:t>
      </w:r>
      <w:r w:rsidRPr="004E5CD5">
        <w:rPr>
          <w:spacing w:val="2"/>
          <w:sz w:val="24"/>
          <w:szCs w:val="24"/>
        </w:rPr>
        <w:t>u</w:t>
      </w:r>
      <w:r w:rsidRPr="004E5CD5">
        <w:rPr>
          <w:sz w:val="24"/>
          <w:szCs w:val="24"/>
        </w:rPr>
        <w:t>i</w:t>
      </w:r>
      <w:r w:rsidRPr="004E5CD5">
        <w:rPr>
          <w:spacing w:val="53"/>
          <w:sz w:val="24"/>
          <w:szCs w:val="24"/>
        </w:rPr>
        <w:t xml:space="preserve"> </w:t>
      </w:r>
      <w:r w:rsidRPr="004E5CD5">
        <w:rPr>
          <w:b/>
          <w:i/>
          <w:spacing w:val="-1"/>
          <w:sz w:val="24"/>
          <w:szCs w:val="24"/>
        </w:rPr>
        <w:t>z</w:t>
      </w:r>
      <w:r w:rsidRPr="004E5CD5">
        <w:rPr>
          <w:b/>
          <w:i/>
          <w:sz w:val="24"/>
          <w:szCs w:val="24"/>
        </w:rPr>
        <w:t>il</w:t>
      </w:r>
      <w:r w:rsidRPr="004E5CD5">
        <w:rPr>
          <w:b/>
          <w:i/>
          <w:spacing w:val="4"/>
          <w:sz w:val="24"/>
          <w:szCs w:val="24"/>
        </w:rPr>
        <w:t>n</w:t>
      </w:r>
      <w:r w:rsidRPr="004E5CD5">
        <w:rPr>
          <w:b/>
          <w:i/>
          <w:sz w:val="24"/>
          <w:szCs w:val="24"/>
        </w:rPr>
        <w:t>i</w:t>
      </w:r>
      <w:r w:rsidRPr="004E5CD5">
        <w:rPr>
          <w:b/>
          <w:i/>
          <w:spacing w:val="1"/>
          <w:sz w:val="24"/>
          <w:szCs w:val="24"/>
        </w:rPr>
        <w:t>c</w:t>
      </w:r>
      <w:r w:rsidRPr="004E5CD5">
        <w:rPr>
          <w:b/>
          <w:i/>
          <w:sz w:val="24"/>
          <w:szCs w:val="24"/>
        </w:rPr>
        <w:t>,</w:t>
      </w:r>
      <w:r w:rsidRPr="004E5CD5">
        <w:rPr>
          <w:b/>
          <w:i/>
          <w:spacing w:val="39"/>
          <w:sz w:val="24"/>
          <w:szCs w:val="24"/>
        </w:rPr>
        <w:t xml:space="preserve"> </w:t>
      </w:r>
      <w:r w:rsidRPr="004E5CD5">
        <w:rPr>
          <w:b/>
          <w:i/>
          <w:spacing w:val="-2"/>
          <w:sz w:val="24"/>
          <w:szCs w:val="24"/>
        </w:rPr>
        <w:t>p</w:t>
      </w:r>
      <w:r w:rsidRPr="004E5CD5">
        <w:rPr>
          <w:b/>
          <w:i/>
          <w:spacing w:val="7"/>
          <w:sz w:val="24"/>
          <w:szCs w:val="24"/>
        </w:rPr>
        <w:t>â</w:t>
      </w:r>
      <w:r w:rsidRPr="004E5CD5">
        <w:rPr>
          <w:b/>
          <w:i/>
          <w:spacing w:val="-5"/>
          <w:sz w:val="24"/>
          <w:szCs w:val="24"/>
        </w:rPr>
        <w:t>n</w:t>
      </w:r>
      <w:r w:rsidRPr="004E5CD5">
        <w:rPr>
          <w:b/>
          <w:i/>
          <w:sz w:val="24"/>
          <w:szCs w:val="24"/>
        </w:rPr>
        <w:t>ă</w:t>
      </w:r>
      <w:r w:rsidRPr="004E5CD5">
        <w:rPr>
          <w:b/>
          <w:i/>
          <w:spacing w:val="48"/>
          <w:sz w:val="24"/>
          <w:szCs w:val="24"/>
        </w:rPr>
        <w:t xml:space="preserve"> </w:t>
      </w:r>
      <w:r w:rsidRPr="004E5CD5">
        <w:rPr>
          <w:b/>
          <w:i/>
          <w:spacing w:val="-5"/>
          <w:sz w:val="24"/>
          <w:szCs w:val="24"/>
        </w:rPr>
        <w:t>l</w:t>
      </w:r>
      <w:r w:rsidRPr="004E5CD5">
        <w:rPr>
          <w:b/>
          <w:i/>
          <w:sz w:val="24"/>
          <w:szCs w:val="24"/>
        </w:rPr>
        <w:t>a</w:t>
      </w:r>
      <w:r w:rsidRPr="004E5CD5">
        <w:rPr>
          <w:b/>
          <w:i/>
          <w:spacing w:val="37"/>
          <w:sz w:val="24"/>
          <w:szCs w:val="24"/>
        </w:rPr>
        <w:t xml:space="preserve"> </w:t>
      </w:r>
      <w:r w:rsidRPr="004E5CD5">
        <w:rPr>
          <w:b/>
          <w:i/>
          <w:spacing w:val="2"/>
          <w:sz w:val="24"/>
          <w:szCs w:val="24"/>
        </w:rPr>
        <w:t>o</w:t>
      </w:r>
      <w:r w:rsidRPr="004E5CD5">
        <w:rPr>
          <w:b/>
          <w:i/>
          <w:spacing w:val="-1"/>
          <w:sz w:val="24"/>
          <w:szCs w:val="24"/>
        </w:rPr>
        <w:t>r</w:t>
      </w:r>
      <w:r w:rsidRPr="004E5CD5">
        <w:rPr>
          <w:b/>
          <w:i/>
          <w:spacing w:val="1"/>
          <w:sz w:val="24"/>
          <w:szCs w:val="24"/>
        </w:rPr>
        <w:t>e</w:t>
      </w:r>
      <w:r w:rsidRPr="004E5CD5">
        <w:rPr>
          <w:b/>
          <w:i/>
          <w:sz w:val="24"/>
          <w:szCs w:val="24"/>
        </w:rPr>
        <w:t>le</w:t>
      </w:r>
      <w:r w:rsidRPr="004E5CD5">
        <w:rPr>
          <w:b/>
          <w:i/>
          <w:spacing w:val="41"/>
          <w:sz w:val="24"/>
          <w:szCs w:val="24"/>
        </w:rPr>
        <w:t xml:space="preserve"> </w:t>
      </w:r>
      <w:proofErr w:type="gramStart"/>
      <w:r w:rsidRPr="004E5CD5">
        <w:rPr>
          <w:b/>
          <w:i/>
          <w:spacing w:val="-2"/>
          <w:sz w:val="24"/>
          <w:szCs w:val="24"/>
        </w:rPr>
        <w:t>0</w:t>
      </w:r>
      <w:r w:rsidRPr="004E5CD5">
        <w:rPr>
          <w:b/>
          <w:i/>
          <w:spacing w:val="2"/>
          <w:sz w:val="24"/>
          <w:szCs w:val="24"/>
        </w:rPr>
        <w:t>9:</w:t>
      </w:r>
      <w:r w:rsidRPr="004E5CD5">
        <w:rPr>
          <w:b/>
          <w:i/>
          <w:spacing w:val="-2"/>
          <w:sz w:val="24"/>
          <w:szCs w:val="24"/>
        </w:rPr>
        <w:t xml:space="preserve">00 </w:t>
      </w:r>
      <w:r w:rsidRPr="004E5CD5">
        <w:rPr>
          <w:b/>
          <w:i/>
          <w:spacing w:val="44"/>
          <w:sz w:val="24"/>
          <w:szCs w:val="24"/>
        </w:rPr>
        <w:t xml:space="preserve"> </w:t>
      </w:r>
      <w:r w:rsidRPr="004E5CD5">
        <w:rPr>
          <w:spacing w:val="2"/>
          <w:sz w:val="24"/>
          <w:szCs w:val="24"/>
        </w:rPr>
        <w:t>-</w:t>
      </w:r>
      <w:proofErr w:type="gramEnd"/>
      <w:r w:rsidRPr="004E5CD5">
        <w:rPr>
          <w:spacing w:val="34"/>
          <w:sz w:val="24"/>
          <w:szCs w:val="24"/>
        </w:rPr>
        <w:t xml:space="preserve"> </w:t>
      </w:r>
      <w:r w:rsidRPr="004E5CD5">
        <w:rPr>
          <w:spacing w:val="2"/>
          <w:sz w:val="24"/>
          <w:szCs w:val="24"/>
        </w:rPr>
        <w:t>v</w:t>
      </w:r>
      <w:r w:rsidRPr="004E5CD5">
        <w:rPr>
          <w:spacing w:val="1"/>
          <w:sz w:val="24"/>
          <w:szCs w:val="24"/>
        </w:rPr>
        <w:t>a</w:t>
      </w:r>
      <w:r w:rsidRPr="004E5CD5">
        <w:rPr>
          <w:spacing w:val="-5"/>
          <w:sz w:val="24"/>
          <w:szCs w:val="24"/>
        </w:rPr>
        <w:t>l</w:t>
      </w:r>
      <w:r w:rsidRPr="004E5CD5">
        <w:rPr>
          <w:spacing w:val="-4"/>
          <w:sz w:val="24"/>
          <w:szCs w:val="24"/>
        </w:rPr>
        <w:t>a</w:t>
      </w:r>
      <w:r w:rsidRPr="004E5CD5">
        <w:rPr>
          <w:spacing w:val="7"/>
          <w:sz w:val="24"/>
          <w:szCs w:val="24"/>
        </w:rPr>
        <w:t>b</w:t>
      </w:r>
      <w:r w:rsidRPr="004E5CD5">
        <w:rPr>
          <w:sz w:val="24"/>
          <w:szCs w:val="24"/>
        </w:rPr>
        <w:t>i</w:t>
      </w:r>
      <w:r w:rsidRPr="004E5CD5">
        <w:rPr>
          <w:spacing w:val="-5"/>
          <w:sz w:val="24"/>
          <w:szCs w:val="24"/>
        </w:rPr>
        <w:t>l</w:t>
      </w:r>
      <w:r w:rsidRPr="004E5CD5">
        <w:rPr>
          <w:sz w:val="24"/>
          <w:szCs w:val="24"/>
        </w:rPr>
        <w:t>ă</w:t>
      </w:r>
      <w:r w:rsidRPr="004E5CD5">
        <w:rPr>
          <w:spacing w:val="51"/>
          <w:sz w:val="24"/>
          <w:szCs w:val="24"/>
        </w:rPr>
        <w:t xml:space="preserve"> </w:t>
      </w:r>
      <w:r w:rsidRPr="004E5CD5">
        <w:rPr>
          <w:spacing w:val="2"/>
          <w:sz w:val="24"/>
          <w:szCs w:val="24"/>
        </w:rPr>
        <w:t>p</w:t>
      </w:r>
      <w:r w:rsidRPr="004E5CD5">
        <w:rPr>
          <w:spacing w:val="1"/>
          <w:sz w:val="24"/>
          <w:szCs w:val="24"/>
        </w:rPr>
        <w:t>e</w:t>
      </w:r>
      <w:r w:rsidRPr="004E5CD5">
        <w:rPr>
          <w:spacing w:val="-7"/>
          <w:sz w:val="24"/>
          <w:szCs w:val="24"/>
        </w:rPr>
        <w:t>n</w:t>
      </w:r>
      <w:r w:rsidRPr="004E5CD5">
        <w:rPr>
          <w:spacing w:val="5"/>
          <w:sz w:val="24"/>
          <w:szCs w:val="24"/>
        </w:rPr>
        <w:t>t</w:t>
      </w:r>
      <w:r w:rsidRPr="004E5CD5">
        <w:rPr>
          <w:spacing w:val="2"/>
          <w:sz w:val="24"/>
          <w:szCs w:val="24"/>
        </w:rPr>
        <w:t>r</w:t>
      </w:r>
      <w:r w:rsidRPr="004E5CD5">
        <w:rPr>
          <w:sz w:val="24"/>
          <w:szCs w:val="24"/>
        </w:rPr>
        <w:t>u</w:t>
      </w:r>
      <w:r w:rsidRPr="004E5CD5">
        <w:rPr>
          <w:spacing w:val="51"/>
          <w:sz w:val="24"/>
          <w:szCs w:val="24"/>
        </w:rPr>
        <w:t xml:space="preserve"> </w:t>
      </w:r>
      <w:r w:rsidRPr="004E5CD5">
        <w:rPr>
          <w:spacing w:val="2"/>
          <w:sz w:val="24"/>
          <w:szCs w:val="24"/>
        </w:rPr>
        <w:t>m</w:t>
      </w:r>
      <w:r w:rsidRPr="004E5CD5">
        <w:rPr>
          <w:spacing w:val="5"/>
          <w:sz w:val="24"/>
          <w:szCs w:val="24"/>
        </w:rPr>
        <w:t>asa de</w:t>
      </w:r>
      <w:r w:rsidRPr="004E5CD5">
        <w:rPr>
          <w:spacing w:val="49"/>
          <w:sz w:val="24"/>
          <w:szCs w:val="24"/>
        </w:rPr>
        <w:t xml:space="preserve"> </w:t>
      </w:r>
      <w:r w:rsidRPr="004E5CD5">
        <w:rPr>
          <w:spacing w:val="2"/>
          <w:sz w:val="24"/>
          <w:szCs w:val="24"/>
        </w:rPr>
        <w:t>p</w:t>
      </w:r>
      <w:r w:rsidRPr="004E5CD5">
        <w:rPr>
          <w:spacing w:val="7"/>
          <w:sz w:val="24"/>
          <w:szCs w:val="24"/>
        </w:rPr>
        <w:t>r</w:t>
      </w:r>
      <w:r w:rsidRPr="004E5CD5">
        <w:rPr>
          <w:spacing w:val="5"/>
          <w:sz w:val="24"/>
          <w:szCs w:val="24"/>
        </w:rPr>
        <w:t>a</w:t>
      </w:r>
      <w:r w:rsidRPr="004E5CD5">
        <w:rPr>
          <w:spacing w:val="-1"/>
          <w:sz w:val="24"/>
          <w:szCs w:val="24"/>
        </w:rPr>
        <w:t>n</w:t>
      </w:r>
      <w:r w:rsidRPr="004E5CD5">
        <w:rPr>
          <w:sz w:val="24"/>
          <w:szCs w:val="24"/>
        </w:rPr>
        <w:t>z</w:t>
      </w:r>
      <w:r w:rsidRPr="004E5CD5">
        <w:rPr>
          <w:spacing w:val="53"/>
          <w:sz w:val="24"/>
          <w:szCs w:val="24"/>
        </w:rPr>
        <w:t xml:space="preserve"> </w:t>
      </w:r>
      <w:r w:rsidRPr="004E5CD5">
        <w:rPr>
          <w:spacing w:val="4"/>
          <w:sz w:val="24"/>
          <w:szCs w:val="24"/>
        </w:rPr>
        <w:t>din ziua in curs</w:t>
      </w:r>
      <w:r w:rsidRPr="004E5CD5">
        <w:rPr>
          <w:sz w:val="24"/>
          <w:szCs w:val="24"/>
        </w:rPr>
        <w:t xml:space="preserve">;   </w:t>
      </w:r>
      <w:r w:rsidRPr="004E5CD5">
        <w:rPr>
          <w:spacing w:val="7"/>
          <w:sz w:val="24"/>
          <w:szCs w:val="24"/>
        </w:rPr>
        <w:t>v</w:t>
      </w:r>
      <w:r w:rsidRPr="004E5CD5">
        <w:rPr>
          <w:sz w:val="24"/>
          <w:szCs w:val="24"/>
        </w:rPr>
        <w:t>a</w:t>
      </w:r>
      <w:r w:rsidRPr="004E5CD5">
        <w:rPr>
          <w:spacing w:val="27"/>
          <w:sz w:val="24"/>
          <w:szCs w:val="24"/>
        </w:rPr>
        <w:t xml:space="preserve"> </w:t>
      </w:r>
      <w:r w:rsidRPr="004E5CD5">
        <w:rPr>
          <w:spacing w:val="1"/>
          <w:sz w:val="24"/>
          <w:szCs w:val="24"/>
        </w:rPr>
        <w:t>c</w:t>
      </w:r>
      <w:r w:rsidRPr="004E5CD5">
        <w:rPr>
          <w:spacing w:val="12"/>
          <w:sz w:val="24"/>
          <w:szCs w:val="24"/>
        </w:rPr>
        <w:t>o</w:t>
      </w:r>
      <w:r w:rsidRPr="004E5CD5">
        <w:rPr>
          <w:spacing w:val="7"/>
          <w:sz w:val="24"/>
          <w:szCs w:val="24"/>
        </w:rPr>
        <w:t>n</w:t>
      </w:r>
      <w:r w:rsidRPr="004E5CD5">
        <w:rPr>
          <w:spacing w:val="9"/>
          <w:sz w:val="24"/>
          <w:szCs w:val="24"/>
        </w:rPr>
        <w:t>t</w:t>
      </w:r>
      <w:r w:rsidRPr="004E5CD5">
        <w:rPr>
          <w:spacing w:val="5"/>
          <w:sz w:val="24"/>
          <w:szCs w:val="24"/>
        </w:rPr>
        <w:t>i</w:t>
      </w:r>
      <w:r w:rsidRPr="004E5CD5">
        <w:rPr>
          <w:spacing w:val="2"/>
          <w:sz w:val="24"/>
          <w:szCs w:val="24"/>
        </w:rPr>
        <w:t>n</w:t>
      </w:r>
      <w:r w:rsidRPr="004E5CD5">
        <w:rPr>
          <w:sz w:val="24"/>
          <w:szCs w:val="24"/>
        </w:rPr>
        <w:t>e</w:t>
      </w:r>
      <w:r w:rsidRPr="004E5CD5">
        <w:rPr>
          <w:spacing w:val="38"/>
          <w:sz w:val="24"/>
          <w:szCs w:val="24"/>
        </w:rPr>
        <w:t xml:space="preserve"> </w:t>
      </w:r>
      <w:r w:rsidRPr="004E5CD5">
        <w:rPr>
          <w:spacing w:val="2"/>
          <w:sz w:val="24"/>
          <w:szCs w:val="24"/>
        </w:rPr>
        <w:t>n</w:t>
      </w:r>
      <w:r w:rsidRPr="004E5CD5">
        <w:rPr>
          <w:spacing w:val="7"/>
          <w:sz w:val="24"/>
          <w:szCs w:val="24"/>
        </w:rPr>
        <w:t>um</w:t>
      </w:r>
      <w:r w:rsidRPr="004E5CD5">
        <w:rPr>
          <w:spacing w:val="1"/>
          <w:sz w:val="24"/>
          <w:szCs w:val="24"/>
        </w:rPr>
        <w:t>ă</w:t>
      </w:r>
      <w:r w:rsidRPr="004E5CD5">
        <w:rPr>
          <w:spacing w:val="2"/>
          <w:sz w:val="24"/>
          <w:szCs w:val="24"/>
        </w:rPr>
        <w:t>r</w:t>
      </w:r>
      <w:r w:rsidRPr="004E5CD5">
        <w:rPr>
          <w:spacing w:val="12"/>
          <w:sz w:val="24"/>
          <w:szCs w:val="24"/>
        </w:rPr>
        <w:t>u</w:t>
      </w:r>
      <w:r w:rsidRPr="004E5CD5">
        <w:rPr>
          <w:sz w:val="24"/>
          <w:szCs w:val="24"/>
        </w:rPr>
        <w:t>l</w:t>
      </w:r>
      <w:r w:rsidRPr="004E5CD5">
        <w:rPr>
          <w:spacing w:val="23"/>
          <w:sz w:val="24"/>
          <w:szCs w:val="24"/>
        </w:rPr>
        <w:t xml:space="preserve"> </w:t>
      </w:r>
      <w:r w:rsidRPr="004E5CD5">
        <w:rPr>
          <w:spacing w:val="7"/>
          <w:sz w:val="24"/>
          <w:szCs w:val="24"/>
        </w:rPr>
        <w:t>d</w:t>
      </w:r>
      <w:r w:rsidRPr="004E5CD5">
        <w:rPr>
          <w:sz w:val="24"/>
          <w:szCs w:val="24"/>
        </w:rPr>
        <w:t>e</w:t>
      </w:r>
      <w:r w:rsidRPr="004E5CD5">
        <w:rPr>
          <w:spacing w:val="19"/>
          <w:sz w:val="24"/>
          <w:szCs w:val="24"/>
        </w:rPr>
        <w:t xml:space="preserve"> </w:t>
      </w:r>
      <w:r w:rsidRPr="004E5CD5">
        <w:rPr>
          <w:spacing w:val="2"/>
          <w:sz w:val="24"/>
          <w:szCs w:val="24"/>
        </w:rPr>
        <w:t>p</w:t>
      </w:r>
      <w:r w:rsidRPr="004E5CD5">
        <w:rPr>
          <w:spacing w:val="12"/>
          <w:sz w:val="24"/>
          <w:szCs w:val="24"/>
        </w:rPr>
        <w:t>o</w:t>
      </w:r>
      <w:r w:rsidRPr="004E5CD5">
        <w:rPr>
          <w:spacing w:val="2"/>
          <w:sz w:val="24"/>
          <w:szCs w:val="24"/>
        </w:rPr>
        <w:t>r</w:t>
      </w:r>
      <w:r w:rsidRPr="004E5CD5">
        <w:rPr>
          <w:spacing w:val="5"/>
          <w:sz w:val="24"/>
          <w:szCs w:val="24"/>
        </w:rPr>
        <w:t>ţ</w:t>
      </w:r>
      <w:r w:rsidRPr="004E5CD5">
        <w:rPr>
          <w:sz w:val="24"/>
          <w:szCs w:val="24"/>
        </w:rPr>
        <w:t>ii</w:t>
      </w:r>
      <w:r w:rsidRPr="004E5CD5">
        <w:rPr>
          <w:spacing w:val="22"/>
          <w:sz w:val="24"/>
          <w:szCs w:val="24"/>
        </w:rPr>
        <w:t xml:space="preserve"> </w:t>
      </w:r>
      <w:r w:rsidRPr="004E5CD5">
        <w:rPr>
          <w:spacing w:val="12"/>
          <w:sz w:val="24"/>
          <w:szCs w:val="24"/>
        </w:rPr>
        <w:t>p</w:t>
      </w:r>
      <w:r w:rsidRPr="004E5CD5">
        <w:rPr>
          <w:spacing w:val="1"/>
          <w:sz w:val="24"/>
          <w:szCs w:val="24"/>
        </w:rPr>
        <w:t>e</w:t>
      </w:r>
      <w:r w:rsidRPr="004E5CD5">
        <w:rPr>
          <w:spacing w:val="2"/>
          <w:sz w:val="24"/>
          <w:szCs w:val="24"/>
        </w:rPr>
        <w:t>n</w:t>
      </w:r>
      <w:r w:rsidRPr="004E5CD5">
        <w:rPr>
          <w:spacing w:val="5"/>
          <w:sz w:val="24"/>
          <w:szCs w:val="24"/>
        </w:rPr>
        <w:t>t</w:t>
      </w:r>
      <w:r w:rsidRPr="004E5CD5">
        <w:rPr>
          <w:spacing w:val="7"/>
          <w:sz w:val="24"/>
          <w:szCs w:val="24"/>
        </w:rPr>
        <w:t>r</w:t>
      </w:r>
      <w:r w:rsidRPr="004E5CD5">
        <w:rPr>
          <w:sz w:val="24"/>
          <w:szCs w:val="24"/>
        </w:rPr>
        <w:t>u</w:t>
      </w:r>
      <w:r w:rsidRPr="004E5CD5">
        <w:rPr>
          <w:spacing w:val="31"/>
          <w:sz w:val="24"/>
          <w:szCs w:val="24"/>
        </w:rPr>
        <w:t xml:space="preserve"> </w:t>
      </w:r>
      <w:r w:rsidRPr="004E5CD5">
        <w:rPr>
          <w:spacing w:val="2"/>
          <w:sz w:val="24"/>
          <w:szCs w:val="24"/>
        </w:rPr>
        <w:t>f</w:t>
      </w:r>
      <w:r w:rsidRPr="004E5CD5">
        <w:rPr>
          <w:spacing w:val="1"/>
          <w:sz w:val="24"/>
          <w:szCs w:val="24"/>
        </w:rPr>
        <w:t>i</w:t>
      </w:r>
      <w:r w:rsidRPr="004E5CD5">
        <w:rPr>
          <w:spacing w:val="5"/>
          <w:sz w:val="24"/>
          <w:szCs w:val="24"/>
        </w:rPr>
        <w:t>ec</w:t>
      </w:r>
      <w:r w:rsidRPr="004E5CD5">
        <w:rPr>
          <w:spacing w:val="1"/>
          <w:sz w:val="24"/>
          <w:szCs w:val="24"/>
        </w:rPr>
        <w:t>a</w:t>
      </w:r>
      <w:r w:rsidRPr="004E5CD5">
        <w:rPr>
          <w:spacing w:val="7"/>
          <w:sz w:val="24"/>
          <w:szCs w:val="24"/>
        </w:rPr>
        <w:t>r</w:t>
      </w:r>
      <w:r w:rsidRPr="004E5CD5">
        <w:rPr>
          <w:sz w:val="24"/>
          <w:szCs w:val="24"/>
        </w:rPr>
        <w:t xml:space="preserve">e </w:t>
      </w:r>
      <w:r w:rsidRPr="004E5CD5">
        <w:rPr>
          <w:spacing w:val="47"/>
          <w:sz w:val="24"/>
          <w:szCs w:val="24"/>
        </w:rPr>
        <w:t xml:space="preserve"> </w:t>
      </w:r>
      <w:r w:rsidRPr="004E5CD5">
        <w:rPr>
          <w:spacing w:val="7"/>
          <w:w w:val="102"/>
          <w:sz w:val="24"/>
          <w:szCs w:val="24"/>
        </w:rPr>
        <w:t>r</w:t>
      </w:r>
      <w:r w:rsidRPr="004E5CD5">
        <w:rPr>
          <w:spacing w:val="-4"/>
          <w:w w:val="102"/>
          <w:sz w:val="24"/>
          <w:szCs w:val="24"/>
        </w:rPr>
        <w:t>e</w:t>
      </w:r>
      <w:r w:rsidRPr="004E5CD5">
        <w:rPr>
          <w:spacing w:val="7"/>
          <w:w w:val="102"/>
          <w:sz w:val="24"/>
          <w:szCs w:val="24"/>
        </w:rPr>
        <w:t>g</w:t>
      </w:r>
      <w:r w:rsidRPr="004E5CD5">
        <w:rPr>
          <w:w w:val="102"/>
          <w:sz w:val="24"/>
          <w:szCs w:val="24"/>
        </w:rPr>
        <w:t xml:space="preserve">im </w:t>
      </w:r>
      <w:r w:rsidRPr="004E5CD5">
        <w:rPr>
          <w:spacing w:val="1"/>
          <w:sz w:val="24"/>
          <w:szCs w:val="24"/>
        </w:rPr>
        <w:t>a</w:t>
      </w:r>
      <w:r w:rsidRPr="004E5CD5">
        <w:rPr>
          <w:sz w:val="24"/>
          <w:szCs w:val="24"/>
        </w:rPr>
        <w:t>l</w:t>
      </w:r>
      <w:r w:rsidRPr="004E5CD5">
        <w:rPr>
          <w:spacing w:val="5"/>
          <w:sz w:val="24"/>
          <w:szCs w:val="24"/>
        </w:rPr>
        <w:t>i</w:t>
      </w:r>
      <w:r w:rsidRPr="004E5CD5">
        <w:rPr>
          <w:spacing w:val="2"/>
          <w:sz w:val="24"/>
          <w:szCs w:val="24"/>
        </w:rPr>
        <w:t>m</w:t>
      </w:r>
      <w:r w:rsidRPr="004E5CD5">
        <w:rPr>
          <w:spacing w:val="10"/>
          <w:sz w:val="24"/>
          <w:szCs w:val="24"/>
        </w:rPr>
        <w:t>e</w:t>
      </w:r>
      <w:r w:rsidRPr="004E5CD5">
        <w:rPr>
          <w:spacing w:val="-2"/>
          <w:sz w:val="24"/>
          <w:szCs w:val="24"/>
        </w:rPr>
        <w:t>n</w:t>
      </w:r>
      <w:r w:rsidRPr="004E5CD5">
        <w:rPr>
          <w:spacing w:val="5"/>
          <w:sz w:val="24"/>
          <w:szCs w:val="24"/>
        </w:rPr>
        <w:t>ta</w:t>
      </w:r>
      <w:r w:rsidRPr="004E5CD5">
        <w:rPr>
          <w:sz w:val="24"/>
          <w:szCs w:val="24"/>
        </w:rPr>
        <w:t>r</w:t>
      </w:r>
      <w:r w:rsidRPr="004E5CD5">
        <w:rPr>
          <w:spacing w:val="31"/>
          <w:sz w:val="24"/>
          <w:szCs w:val="24"/>
        </w:rPr>
        <w:t xml:space="preserve"> </w:t>
      </w:r>
      <w:r w:rsidRPr="004E5CD5">
        <w:rPr>
          <w:sz w:val="24"/>
          <w:szCs w:val="24"/>
        </w:rPr>
        <w:t>(</w:t>
      </w:r>
      <w:r w:rsidRPr="004E5CD5">
        <w:rPr>
          <w:spacing w:val="15"/>
          <w:sz w:val="24"/>
          <w:szCs w:val="24"/>
        </w:rPr>
        <w:t xml:space="preserve"> </w:t>
      </w:r>
      <w:r w:rsidRPr="004E5CD5">
        <w:rPr>
          <w:spacing w:val="2"/>
          <w:sz w:val="24"/>
          <w:szCs w:val="24"/>
        </w:rPr>
        <w:t>no</w:t>
      </w:r>
      <w:r w:rsidRPr="004E5CD5">
        <w:rPr>
          <w:spacing w:val="7"/>
          <w:sz w:val="24"/>
          <w:szCs w:val="24"/>
        </w:rPr>
        <w:t>rm</w:t>
      </w:r>
      <w:r w:rsidRPr="004E5CD5">
        <w:rPr>
          <w:spacing w:val="1"/>
          <w:sz w:val="24"/>
          <w:szCs w:val="24"/>
        </w:rPr>
        <w:t>a</w:t>
      </w:r>
      <w:r w:rsidRPr="004E5CD5">
        <w:rPr>
          <w:sz w:val="24"/>
          <w:szCs w:val="24"/>
        </w:rPr>
        <w:t>l</w:t>
      </w:r>
      <w:r w:rsidRPr="004E5CD5">
        <w:rPr>
          <w:spacing w:val="1"/>
          <w:sz w:val="24"/>
          <w:szCs w:val="24"/>
        </w:rPr>
        <w:t>/</w:t>
      </w:r>
      <w:r w:rsidRPr="004E5CD5">
        <w:rPr>
          <w:spacing w:val="12"/>
          <w:sz w:val="24"/>
          <w:szCs w:val="24"/>
        </w:rPr>
        <w:t>d</w:t>
      </w:r>
      <w:r w:rsidRPr="004E5CD5">
        <w:rPr>
          <w:sz w:val="24"/>
          <w:szCs w:val="24"/>
        </w:rPr>
        <w:t>i</w:t>
      </w:r>
      <w:r w:rsidRPr="004E5CD5">
        <w:rPr>
          <w:spacing w:val="5"/>
          <w:sz w:val="24"/>
          <w:szCs w:val="24"/>
        </w:rPr>
        <w:t>et</w:t>
      </w:r>
      <w:r w:rsidRPr="004E5CD5">
        <w:rPr>
          <w:sz w:val="24"/>
          <w:szCs w:val="24"/>
        </w:rPr>
        <w:t>a</w:t>
      </w:r>
      <w:r w:rsidRPr="004E5CD5">
        <w:rPr>
          <w:spacing w:val="35"/>
          <w:sz w:val="24"/>
          <w:szCs w:val="24"/>
        </w:rPr>
        <w:t xml:space="preserve"> </w:t>
      </w:r>
      <w:r w:rsidRPr="004E5CD5">
        <w:rPr>
          <w:spacing w:val="2"/>
          <w:sz w:val="24"/>
          <w:szCs w:val="24"/>
        </w:rPr>
        <w:t>m</w:t>
      </w:r>
      <w:r w:rsidRPr="004E5CD5">
        <w:rPr>
          <w:spacing w:val="1"/>
          <w:sz w:val="24"/>
          <w:szCs w:val="24"/>
        </w:rPr>
        <w:t>e</w:t>
      </w:r>
      <w:r w:rsidRPr="004E5CD5">
        <w:rPr>
          <w:spacing w:val="7"/>
          <w:sz w:val="24"/>
          <w:szCs w:val="24"/>
        </w:rPr>
        <w:t>d</w:t>
      </w:r>
      <w:r w:rsidRPr="004E5CD5">
        <w:rPr>
          <w:sz w:val="24"/>
          <w:szCs w:val="24"/>
        </w:rPr>
        <w:t>i</w:t>
      </w:r>
      <w:r w:rsidRPr="004E5CD5">
        <w:rPr>
          <w:spacing w:val="5"/>
          <w:sz w:val="24"/>
          <w:szCs w:val="24"/>
        </w:rPr>
        <w:t>ca</w:t>
      </w:r>
      <w:r w:rsidRPr="004E5CD5">
        <w:rPr>
          <w:sz w:val="24"/>
          <w:szCs w:val="24"/>
        </w:rPr>
        <w:t>l</w:t>
      </w:r>
      <w:r w:rsidRPr="004E5CD5">
        <w:rPr>
          <w:spacing w:val="1"/>
          <w:sz w:val="24"/>
          <w:szCs w:val="24"/>
        </w:rPr>
        <w:t>a</w:t>
      </w:r>
      <w:r w:rsidRPr="004E5CD5">
        <w:rPr>
          <w:spacing w:val="7"/>
          <w:sz w:val="24"/>
          <w:szCs w:val="24"/>
        </w:rPr>
        <w:t>)</w:t>
      </w:r>
      <w:r w:rsidRPr="004E5CD5">
        <w:rPr>
          <w:sz w:val="24"/>
          <w:szCs w:val="24"/>
        </w:rPr>
        <w:t>,</w:t>
      </w:r>
      <w:r w:rsidRPr="004E5CD5">
        <w:rPr>
          <w:spacing w:val="36"/>
          <w:sz w:val="24"/>
          <w:szCs w:val="24"/>
        </w:rPr>
        <w:t xml:space="preserve"> </w:t>
      </w:r>
      <w:r w:rsidRPr="004E5CD5">
        <w:rPr>
          <w:sz w:val="24"/>
          <w:szCs w:val="24"/>
        </w:rPr>
        <w:t>in</w:t>
      </w:r>
      <w:r w:rsidRPr="004E5CD5">
        <w:rPr>
          <w:spacing w:val="8"/>
          <w:sz w:val="24"/>
          <w:szCs w:val="24"/>
        </w:rPr>
        <w:t xml:space="preserve"> </w:t>
      </w:r>
      <w:r w:rsidRPr="004E5CD5">
        <w:rPr>
          <w:spacing w:val="5"/>
          <w:sz w:val="24"/>
          <w:szCs w:val="24"/>
        </w:rPr>
        <w:t>ca</w:t>
      </w:r>
      <w:r w:rsidRPr="004E5CD5">
        <w:rPr>
          <w:spacing w:val="1"/>
          <w:sz w:val="24"/>
          <w:szCs w:val="24"/>
        </w:rPr>
        <w:t>z</w:t>
      </w:r>
      <w:r w:rsidRPr="004E5CD5">
        <w:rPr>
          <w:spacing w:val="12"/>
          <w:sz w:val="24"/>
          <w:szCs w:val="24"/>
        </w:rPr>
        <w:t>u</w:t>
      </w:r>
      <w:r w:rsidRPr="004E5CD5">
        <w:rPr>
          <w:sz w:val="24"/>
          <w:szCs w:val="24"/>
        </w:rPr>
        <w:t>l</w:t>
      </w:r>
      <w:r w:rsidRPr="004E5CD5">
        <w:rPr>
          <w:spacing w:val="16"/>
          <w:sz w:val="24"/>
          <w:szCs w:val="24"/>
        </w:rPr>
        <w:t xml:space="preserve"> </w:t>
      </w:r>
      <w:r w:rsidRPr="004E5CD5">
        <w:rPr>
          <w:sz w:val="24"/>
          <w:szCs w:val="24"/>
        </w:rPr>
        <w:t>in</w:t>
      </w:r>
      <w:r w:rsidRPr="004E5CD5">
        <w:rPr>
          <w:spacing w:val="13"/>
          <w:sz w:val="24"/>
          <w:szCs w:val="24"/>
        </w:rPr>
        <w:t xml:space="preserve"> </w:t>
      </w:r>
      <w:r w:rsidRPr="004E5CD5">
        <w:rPr>
          <w:spacing w:val="1"/>
          <w:sz w:val="24"/>
          <w:szCs w:val="24"/>
        </w:rPr>
        <w:t>c</w:t>
      </w:r>
      <w:r w:rsidRPr="004E5CD5">
        <w:rPr>
          <w:spacing w:val="5"/>
          <w:sz w:val="24"/>
          <w:szCs w:val="24"/>
        </w:rPr>
        <w:t>a</w:t>
      </w:r>
      <w:r w:rsidRPr="004E5CD5">
        <w:rPr>
          <w:spacing w:val="7"/>
          <w:sz w:val="24"/>
          <w:szCs w:val="24"/>
        </w:rPr>
        <w:t>r</w:t>
      </w:r>
      <w:r w:rsidRPr="004E5CD5">
        <w:rPr>
          <w:sz w:val="24"/>
          <w:szCs w:val="24"/>
        </w:rPr>
        <w:t>e</w:t>
      </w:r>
      <w:r w:rsidRPr="004E5CD5">
        <w:rPr>
          <w:spacing w:val="20"/>
          <w:sz w:val="24"/>
          <w:szCs w:val="24"/>
        </w:rPr>
        <w:t xml:space="preserve"> </w:t>
      </w:r>
      <w:r w:rsidRPr="004E5CD5">
        <w:rPr>
          <w:spacing w:val="1"/>
          <w:sz w:val="24"/>
          <w:szCs w:val="24"/>
        </w:rPr>
        <w:t>a</w:t>
      </w:r>
      <w:r w:rsidRPr="004E5CD5">
        <w:rPr>
          <w:spacing w:val="5"/>
          <w:sz w:val="24"/>
          <w:szCs w:val="24"/>
        </w:rPr>
        <w:t>ce</w:t>
      </w:r>
      <w:r w:rsidRPr="004E5CD5">
        <w:rPr>
          <w:spacing w:val="-1"/>
          <w:sz w:val="24"/>
          <w:szCs w:val="24"/>
        </w:rPr>
        <w:t>s</w:t>
      </w:r>
      <w:r w:rsidRPr="004E5CD5">
        <w:rPr>
          <w:spacing w:val="5"/>
          <w:sz w:val="24"/>
          <w:szCs w:val="24"/>
        </w:rPr>
        <w:t>t</w:t>
      </w:r>
      <w:r w:rsidRPr="004E5CD5">
        <w:rPr>
          <w:sz w:val="24"/>
          <w:szCs w:val="24"/>
        </w:rPr>
        <w:t>a</w:t>
      </w:r>
      <w:r w:rsidRPr="004E5CD5">
        <w:rPr>
          <w:spacing w:val="24"/>
          <w:sz w:val="24"/>
          <w:szCs w:val="24"/>
        </w:rPr>
        <w:t xml:space="preserve"> </w:t>
      </w:r>
      <w:r w:rsidRPr="004E5CD5">
        <w:rPr>
          <w:spacing w:val="4"/>
          <w:sz w:val="24"/>
          <w:szCs w:val="24"/>
        </w:rPr>
        <w:t>s</w:t>
      </w:r>
      <w:r w:rsidRPr="004E5CD5">
        <w:rPr>
          <w:sz w:val="24"/>
          <w:szCs w:val="24"/>
        </w:rPr>
        <w:t>e</w:t>
      </w:r>
      <w:r w:rsidRPr="004E5CD5">
        <w:rPr>
          <w:spacing w:val="17"/>
          <w:sz w:val="24"/>
          <w:szCs w:val="24"/>
        </w:rPr>
        <w:t xml:space="preserve"> </w:t>
      </w:r>
      <w:r w:rsidRPr="004E5CD5">
        <w:rPr>
          <w:sz w:val="24"/>
          <w:szCs w:val="24"/>
        </w:rPr>
        <w:t>i</w:t>
      </w:r>
      <w:r w:rsidRPr="004E5CD5">
        <w:rPr>
          <w:spacing w:val="2"/>
          <w:sz w:val="24"/>
          <w:szCs w:val="24"/>
        </w:rPr>
        <w:t>mp</w:t>
      </w:r>
      <w:r w:rsidRPr="004E5CD5">
        <w:rPr>
          <w:spacing w:val="7"/>
          <w:sz w:val="24"/>
          <w:szCs w:val="24"/>
        </w:rPr>
        <w:t>u</w:t>
      </w:r>
      <w:r w:rsidRPr="004E5CD5">
        <w:rPr>
          <w:spacing w:val="2"/>
          <w:sz w:val="24"/>
          <w:szCs w:val="24"/>
        </w:rPr>
        <w:t>n</w:t>
      </w:r>
      <w:r w:rsidRPr="004E5CD5">
        <w:rPr>
          <w:spacing w:val="5"/>
          <w:sz w:val="24"/>
          <w:szCs w:val="24"/>
        </w:rPr>
        <w:t>e</w:t>
      </w:r>
      <w:r w:rsidRPr="004E5CD5">
        <w:rPr>
          <w:sz w:val="24"/>
          <w:szCs w:val="24"/>
        </w:rPr>
        <w:t>,</w:t>
      </w:r>
      <w:r w:rsidRPr="004E5CD5">
        <w:rPr>
          <w:spacing w:val="22"/>
          <w:sz w:val="24"/>
          <w:szCs w:val="24"/>
        </w:rPr>
        <w:t xml:space="preserve"> </w:t>
      </w:r>
      <w:r w:rsidRPr="004E5CD5">
        <w:rPr>
          <w:spacing w:val="7"/>
          <w:sz w:val="24"/>
          <w:szCs w:val="24"/>
        </w:rPr>
        <w:t>p</w:t>
      </w:r>
      <w:r w:rsidRPr="004E5CD5">
        <w:rPr>
          <w:sz w:val="24"/>
          <w:szCs w:val="24"/>
        </w:rPr>
        <w:t>e</w:t>
      </w:r>
      <w:r w:rsidRPr="004E5CD5">
        <w:rPr>
          <w:spacing w:val="7"/>
          <w:sz w:val="24"/>
          <w:szCs w:val="24"/>
        </w:rPr>
        <w:t xml:space="preserve"> </w:t>
      </w:r>
      <w:r w:rsidRPr="004E5CD5">
        <w:rPr>
          <w:spacing w:val="12"/>
          <w:sz w:val="24"/>
          <w:szCs w:val="24"/>
        </w:rPr>
        <w:t>b</w:t>
      </w:r>
      <w:r w:rsidRPr="004E5CD5">
        <w:rPr>
          <w:spacing w:val="1"/>
          <w:sz w:val="24"/>
          <w:szCs w:val="24"/>
        </w:rPr>
        <w:t>a</w:t>
      </w:r>
      <w:r w:rsidRPr="004E5CD5">
        <w:rPr>
          <w:spacing w:val="5"/>
          <w:sz w:val="24"/>
          <w:szCs w:val="24"/>
        </w:rPr>
        <w:t>z</w:t>
      </w:r>
      <w:r w:rsidRPr="004E5CD5">
        <w:rPr>
          <w:sz w:val="24"/>
          <w:szCs w:val="24"/>
        </w:rPr>
        <w:t>a</w:t>
      </w:r>
      <w:r w:rsidRPr="004E5CD5">
        <w:rPr>
          <w:spacing w:val="21"/>
          <w:sz w:val="24"/>
          <w:szCs w:val="24"/>
        </w:rPr>
        <w:t xml:space="preserve"> </w:t>
      </w:r>
      <w:r w:rsidRPr="004E5CD5">
        <w:rPr>
          <w:spacing w:val="-3"/>
          <w:sz w:val="24"/>
          <w:szCs w:val="24"/>
        </w:rPr>
        <w:t>f</w:t>
      </w:r>
      <w:r w:rsidRPr="004E5CD5">
        <w:rPr>
          <w:spacing w:val="7"/>
          <w:sz w:val="24"/>
          <w:szCs w:val="24"/>
        </w:rPr>
        <w:t>o</w:t>
      </w:r>
      <w:r w:rsidRPr="004E5CD5">
        <w:rPr>
          <w:sz w:val="24"/>
          <w:szCs w:val="24"/>
        </w:rPr>
        <w:t>ii</w:t>
      </w:r>
      <w:r w:rsidRPr="004E5CD5">
        <w:rPr>
          <w:spacing w:val="18"/>
          <w:sz w:val="24"/>
          <w:szCs w:val="24"/>
        </w:rPr>
        <w:t xml:space="preserve"> </w:t>
      </w:r>
      <w:r w:rsidRPr="004E5CD5">
        <w:rPr>
          <w:spacing w:val="1"/>
          <w:sz w:val="24"/>
          <w:szCs w:val="24"/>
        </w:rPr>
        <w:t>z</w:t>
      </w:r>
      <w:r w:rsidRPr="004E5CD5">
        <w:rPr>
          <w:spacing w:val="5"/>
          <w:sz w:val="24"/>
          <w:szCs w:val="24"/>
        </w:rPr>
        <w:t>i</w:t>
      </w:r>
      <w:r w:rsidRPr="004E5CD5">
        <w:rPr>
          <w:sz w:val="24"/>
          <w:szCs w:val="24"/>
        </w:rPr>
        <w:t>l</w:t>
      </w:r>
      <w:r w:rsidRPr="004E5CD5">
        <w:rPr>
          <w:spacing w:val="7"/>
          <w:sz w:val="24"/>
          <w:szCs w:val="24"/>
        </w:rPr>
        <w:t>n</w:t>
      </w:r>
      <w:r w:rsidRPr="004E5CD5">
        <w:rPr>
          <w:sz w:val="24"/>
          <w:szCs w:val="24"/>
        </w:rPr>
        <w:t>i</w:t>
      </w:r>
      <w:r w:rsidRPr="004E5CD5">
        <w:rPr>
          <w:spacing w:val="5"/>
          <w:sz w:val="24"/>
          <w:szCs w:val="24"/>
        </w:rPr>
        <w:t>c</w:t>
      </w:r>
      <w:r w:rsidRPr="004E5CD5">
        <w:rPr>
          <w:sz w:val="24"/>
          <w:szCs w:val="24"/>
        </w:rPr>
        <w:t>e</w:t>
      </w:r>
      <w:r w:rsidRPr="004E5CD5">
        <w:rPr>
          <w:spacing w:val="20"/>
          <w:sz w:val="24"/>
          <w:szCs w:val="24"/>
        </w:rPr>
        <w:t xml:space="preserve"> </w:t>
      </w:r>
      <w:r w:rsidRPr="004E5CD5">
        <w:rPr>
          <w:spacing w:val="12"/>
          <w:sz w:val="24"/>
          <w:szCs w:val="24"/>
        </w:rPr>
        <w:t>d</w:t>
      </w:r>
      <w:r w:rsidRPr="004E5CD5">
        <w:rPr>
          <w:sz w:val="24"/>
          <w:szCs w:val="24"/>
        </w:rPr>
        <w:t>e</w:t>
      </w:r>
      <w:r w:rsidRPr="004E5CD5">
        <w:rPr>
          <w:spacing w:val="18"/>
          <w:sz w:val="24"/>
          <w:szCs w:val="24"/>
        </w:rPr>
        <w:t xml:space="preserve"> </w:t>
      </w:r>
      <w:r w:rsidRPr="004E5CD5">
        <w:rPr>
          <w:spacing w:val="2"/>
          <w:w w:val="102"/>
          <w:sz w:val="24"/>
          <w:szCs w:val="24"/>
        </w:rPr>
        <w:t>pr</w:t>
      </w:r>
      <w:r w:rsidRPr="004E5CD5">
        <w:rPr>
          <w:spacing w:val="1"/>
          <w:w w:val="102"/>
          <w:sz w:val="24"/>
          <w:szCs w:val="24"/>
        </w:rPr>
        <w:t>e</w:t>
      </w:r>
      <w:r w:rsidRPr="004E5CD5">
        <w:rPr>
          <w:spacing w:val="-9"/>
          <w:w w:val="102"/>
          <w:sz w:val="24"/>
          <w:szCs w:val="24"/>
        </w:rPr>
        <w:t>z</w:t>
      </w:r>
      <w:r w:rsidRPr="004E5CD5">
        <w:rPr>
          <w:spacing w:val="1"/>
          <w:w w:val="102"/>
          <w:sz w:val="24"/>
          <w:szCs w:val="24"/>
        </w:rPr>
        <w:t>e</w:t>
      </w:r>
      <w:r w:rsidRPr="004E5CD5">
        <w:rPr>
          <w:spacing w:val="-2"/>
          <w:w w:val="102"/>
          <w:sz w:val="24"/>
          <w:szCs w:val="24"/>
        </w:rPr>
        <w:t>n</w:t>
      </w:r>
      <w:r w:rsidRPr="004E5CD5">
        <w:rPr>
          <w:spacing w:val="5"/>
          <w:w w:val="102"/>
          <w:sz w:val="24"/>
          <w:szCs w:val="24"/>
        </w:rPr>
        <w:t>ţ</w:t>
      </w:r>
      <w:r w:rsidRPr="004E5CD5">
        <w:rPr>
          <w:w w:val="102"/>
          <w:sz w:val="24"/>
          <w:szCs w:val="24"/>
        </w:rPr>
        <w:t xml:space="preserve">ă </w:t>
      </w:r>
      <w:r w:rsidRPr="004E5CD5">
        <w:rPr>
          <w:sz w:val="24"/>
          <w:szCs w:val="24"/>
        </w:rPr>
        <w:t>a</w:t>
      </w:r>
      <w:r w:rsidRPr="004E5CD5">
        <w:rPr>
          <w:spacing w:val="1"/>
          <w:sz w:val="24"/>
          <w:szCs w:val="24"/>
        </w:rPr>
        <w:t xml:space="preserve"> persoanelor</w:t>
      </w:r>
      <w:r w:rsidRPr="004E5CD5">
        <w:rPr>
          <w:spacing w:val="17"/>
          <w:sz w:val="24"/>
          <w:szCs w:val="24"/>
        </w:rPr>
        <w:t xml:space="preserve"> </w:t>
      </w:r>
      <w:r w:rsidRPr="004E5CD5">
        <w:rPr>
          <w:sz w:val="24"/>
          <w:szCs w:val="24"/>
        </w:rPr>
        <w:t>.</w:t>
      </w:r>
      <w:r w:rsidRPr="004E5CD5">
        <w:rPr>
          <w:spacing w:val="5"/>
          <w:sz w:val="24"/>
          <w:szCs w:val="24"/>
        </w:rPr>
        <w:t xml:space="preserve"> </w:t>
      </w:r>
      <w:r w:rsidRPr="004E5CD5">
        <w:rPr>
          <w:b/>
          <w:spacing w:val="-1"/>
          <w:sz w:val="24"/>
          <w:szCs w:val="24"/>
        </w:rPr>
        <w:t>I</w:t>
      </w:r>
      <w:r w:rsidRPr="004E5CD5">
        <w:rPr>
          <w:b/>
          <w:sz w:val="24"/>
          <w:szCs w:val="24"/>
        </w:rPr>
        <w:t>n</w:t>
      </w:r>
      <w:r w:rsidRPr="004E5CD5">
        <w:rPr>
          <w:b/>
          <w:spacing w:val="6"/>
          <w:sz w:val="24"/>
          <w:szCs w:val="24"/>
        </w:rPr>
        <w:t xml:space="preserve"> </w:t>
      </w:r>
      <w:r w:rsidRPr="004E5CD5">
        <w:rPr>
          <w:b/>
          <w:spacing w:val="-3"/>
          <w:sz w:val="24"/>
          <w:szCs w:val="24"/>
        </w:rPr>
        <w:t>f</w:t>
      </w:r>
      <w:r w:rsidRPr="004E5CD5">
        <w:rPr>
          <w:b/>
          <w:sz w:val="24"/>
          <w:szCs w:val="24"/>
        </w:rPr>
        <w:t>i</w:t>
      </w:r>
      <w:r w:rsidRPr="004E5CD5">
        <w:rPr>
          <w:b/>
          <w:spacing w:val="1"/>
          <w:sz w:val="24"/>
          <w:szCs w:val="24"/>
        </w:rPr>
        <w:t>e</w:t>
      </w:r>
      <w:r w:rsidRPr="004E5CD5">
        <w:rPr>
          <w:b/>
          <w:spacing w:val="-4"/>
          <w:sz w:val="24"/>
          <w:szCs w:val="24"/>
        </w:rPr>
        <w:t>c</w:t>
      </w:r>
      <w:r w:rsidRPr="004E5CD5">
        <w:rPr>
          <w:b/>
          <w:spacing w:val="7"/>
          <w:sz w:val="24"/>
          <w:szCs w:val="24"/>
        </w:rPr>
        <w:t>a</w:t>
      </w:r>
      <w:r w:rsidRPr="004E5CD5">
        <w:rPr>
          <w:b/>
          <w:spacing w:val="-9"/>
          <w:sz w:val="24"/>
          <w:szCs w:val="24"/>
        </w:rPr>
        <w:t>r</w:t>
      </w:r>
      <w:r w:rsidRPr="004E5CD5">
        <w:rPr>
          <w:b/>
          <w:sz w:val="24"/>
          <w:szCs w:val="24"/>
        </w:rPr>
        <w:t>e</w:t>
      </w:r>
      <w:r w:rsidRPr="004E5CD5">
        <w:rPr>
          <w:b/>
          <w:spacing w:val="16"/>
          <w:sz w:val="24"/>
          <w:szCs w:val="24"/>
        </w:rPr>
        <w:t xml:space="preserve"> </w:t>
      </w:r>
      <w:r w:rsidRPr="004E5CD5">
        <w:rPr>
          <w:b/>
          <w:spacing w:val="-1"/>
          <w:sz w:val="24"/>
          <w:szCs w:val="24"/>
        </w:rPr>
        <w:t>s</w:t>
      </w:r>
      <w:r w:rsidRPr="004E5CD5">
        <w:rPr>
          <w:b/>
          <w:spacing w:val="2"/>
          <w:sz w:val="24"/>
          <w:szCs w:val="24"/>
        </w:rPr>
        <w:t>a</w:t>
      </w:r>
      <w:r w:rsidRPr="004E5CD5">
        <w:rPr>
          <w:b/>
          <w:sz w:val="24"/>
          <w:szCs w:val="24"/>
        </w:rPr>
        <w:t>p</w:t>
      </w:r>
      <w:r w:rsidRPr="004E5CD5">
        <w:rPr>
          <w:b/>
          <w:spacing w:val="2"/>
          <w:sz w:val="24"/>
          <w:szCs w:val="24"/>
        </w:rPr>
        <w:t>t</w:t>
      </w:r>
      <w:r w:rsidRPr="004E5CD5">
        <w:rPr>
          <w:b/>
          <w:spacing w:val="-2"/>
          <w:sz w:val="24"/>
          <w:szCs w:val="24"/>
        </w:rPr>
        <w:t>a</w:t>
      </w:r>
      <w:r w:rsidRPr="004E5CD5">
        <w:rPr>
          <w:b/>
          <w:sz w:val="24"/>
          <w:szCs w:val="24"/>
        </w:rPr>
        <w:t>m</w:t>
      </w:r>
      <w:r w:rsidRPr="004E5CD5">
        <w:rPr>
          <w:b/>
          <w:spacing w:val="2"/>
          <w:sz w:val="24"/>
          <w:szCs w:val="24"/>
        </w:rPr>
        <w:t>a</w:t>
      </w:r>
      <w:r w:rsidRPr="004E5CD5">
        <w:rPr>
          <w:b/>
          <w:sz w:val="24"/>
          <w:szCs w:val="24"/>
        </w:rPr>
        <w:t>na</w:t>
      </w:r>
      <w:r w:rsidRPr="004E5CD5">
        <w:rPr>
          <w:b/>
          <w:spacing w:val="26"/>
          <w:sz w:val="24"/>
          <w:szCs w:val="24"/>
        </w:rPr>
        <w:t xml:space="preserve"> </w:t>
      </w:r>
      <w:r w:rsidRPr="004E5CD5">
        <w:rPr>
          <w:b/>
          <w:spacing w:val="-6"/>
          <w:sz w:val="24"/>
          <w:szCs w:val="24"/>
        </w:rPr>
        <w:t>s</w:t>
      </w:r>
      <w:r w:rsidRPr="004E5CD5">
        <w:rPr>
          <w:b/>
          <w:sz w:val="24"/>
          <w:szCs w:val="24"/>
        </w:rPr>
        <w:t>e</w:t>
      </w:r>
      <w:r w:rsidRPr="004E5CD5">
        <w:rPr>
          <w:b/>
          <w:spacing w:val="7"/>
          <w:sz w:val="24"/>
          <w:szCs w:val="24"/>
        </w:rPr>
        <w:t xml:space="preserve"> </w:t>
      </w:r>
      <w:r w:rsidRPr="004E5CD5">
        <w:rPr>
          <w:b/>
          <w:spacing w:val="2"/>
          <w:sz w:val="24"/>
          <w:szCs w:val="24"/>
        </w:rPr>
        <w:t>v</w:t>
      </w:r>
      <w:r w:rsidRPr="004E5CD5">
        <w:rPr>
          <w:b/>
          <w:sz w:val="24"/>
          <w:szCs w:val="24"/>
        </w:rPr>
        <w:t>or p</w:t>
      </w:r>
      <w:r w:rsidRPr="004E5CD5">
        <w:rPr>
          <w:b/>
          <w:spacing w:val="-4"/>
          <w:sz w:val="24"/>
          <w:szCs w:val="24"/>
        </w:rPr>
        <w:t>r</w:t>
      </w:r>
      <w:r w:rsidRPr="004E5CD5">
        <w:rPr>
          <w:b/>
          <w:spacing w:val="1"/>
          <w:sz w:val="24"/>
          <w:szCs w:val="24"/>
        </w:rPr>
        <w:t>eze</w:t>
      </w:r>
      <w:r w:rsidRPr="004E5CD5">
        <w:rPr>
          <w:b/>
          <w:sz w:val="24"/>
          <w:szCs w:val="24"/>
        </w:rPr>
        <w:t>n</w:t>
      </w:r>
      <w:r w:rsidRPr="004E5CD5">
        <w:rPr>
          <w:b/>
          <w:spacing w:val="2"/>
          <w:sz w:val="24"/>
          <w:szCs w:val="24"/>
        </w:rPr>
        <w:t>t</w:t>
      </w:r>
      <w:r w:rsidRPr="004E5CD5">
        <w:rPr>
          <w:b/>
          <w:sz w:val="24"/>
          <w:szCs w:val="24"/>
        </w:rPr>
        <w:t>a</w:t>
      </w:r>
      <w:r w:rsidRPr="004E5CD5">
        <w:rPr>
          <w:b/>
          <w:spacing w:val="21"/>
          <w:sz w:val="24"/>
          <w:szCs w:val="24"/>
        </w:rPr>
        <w:t xml:space="preserve"> 3 </w:t>
      </w:r>
      <w:proofErr w:type="gramStart"/>
      <w:r w:rsidRPr="004E5CD5">
        <w:rPr>
          <w:b/>
          <w:spacing w:val="21"/>
          <w:sz w:val="24"/>
          <w:szCs w:val="24"/>
        </w:rPr>
        <w:t>variante  de</w:t>
      </w:r>
      <w:proofErr w:type="gramEnd"/>
      <w:r w:rsidRPr="004E5CD5">
        <w:rPr>
          <w:b/>
          <w:spacing w:val="21"/>
          <w:sz w:val="24"/>
          <w:szCs w:val="24"/>
        </w:rPr>
        <w:t xml:space="preserve"> </w:t>
      </w:r>
      <w:r w:rsidRPr="004E5CD5">
        <w:rPr>
          <w:b/>
          <w:spacing w:val="-5"/>
          <w:sz w:val="24"/>
          <w:szCs w:val="24"/>
        </w:rPr>
        <w:t>m</w:t>
      </w:r>
      <w:r w:rsidRPr="004E5CD5">
        <w:rPr>
          <w:b/>
          <w:spacing w:val="1"/>
          <w:sz w:val="24"/>
          <w:szCs w:val="24"/>
        </w:rPr>
        <w:t>e</w:t>
      </w:r>
      <w:r w:rsidRPr="004E5CD5">
        <w:rPr>
          <w:b/>
          <w:sz w:val="24"/>
          <w:szCs w:val="24"/>
        </w:rPr>
        <w:t>ni</w:t>
      </w:r>
      <w:r w:rsidRPr="004E5CD5">
        <w:rPr>
          <w:b/>
          <w:spacing w:val="4"/>
          <w:sz w:val="24"/>
          <w:szCs w:val="24"/>
        </w:rPr>
        <w:t>u</w:t>
      </w:r>
      <w:r w:rsidRPr="004E5CD5">
        <w:rPr>
          <w:b/>
          <w:sz w:val="24"/>
          <w:szCs w:val="24"/>
        </w:rPr>
        <w:t>ri pentru urmatoarea saptamana de livrare</w:t>
      </w:r>
      <w:r w:rsidRPr="004E5CD5">
        <w:rPr>
          <w:b/>
          <w:spacing w:val="18"/>
          <w:sz w:val="24"/>
          <w:szCs w:val="24"/>
        </w:rPr>
        <w:t xml:space="preserve"> </w:t>
      </w:r>
      <w:r w:rsidRPr="004E5CD5">
        <w:rPr>
          <w:b/>
          <w:spacing w:val="2"/>
          <w:sz w:val="24"/>
          <w:szCs w:val="24"/>
        </w:rPr>
        <w:t>(</w:t>
      </w:r>
      <w:r w:rsidRPr="004E5CD5">
        <w:rPr>
          <w:b/>
          <w:sz w:val="24"/>
          <w:szCs w:val="24"/>
        </w:rPr>
        <w:t>5</w:t>
      </w:r>
      <w:r w:rsidRPr="004E5CD5">
        <w:rPr>
          <w:b/>
          <w:spacing w:val="4"/>
          <w:sz w:val="24"/>
          <w:szCs w:val="24"/>
        </w:rPr>
        <w:t xml:space="preserve"> </w:t>
      </w:r>
      <w:r w:rsidRPr="004E5CD5">
        <w:rPr>
          <w:b/>
          <w:spacing w:val="-4"/>
          <w:w w:val="102"/>
          <w:sz w:val="24"/>
          <w:szCs w:val="24"/>
        </w:rPr>
        <w:t>z</w:t>
      </w:r>
      <w:r w:rsidRPr="004E5CD5">
        <w:rPr>
          <w:b/>
          <w:w w:val="102"/>
          <w:sz w:val="24"/>
          <w:szCs w:val="24"/>
        </w:rPr>
        <w:t>i</w:t>
      </w:r>
      <w:r w:rsidRPr="004E5CD5">
        <w:rPr>
          <w:b/>
          <w:spacing w:val="-5"/>
          <w:w w:val="102"/>
          <w:sz w:val="24"/>
          <w:szCs w:val="24"/>
        </w:rPr>
        <w:t>l</w:t>
      </w:r>
      <w:r w:rsidRPr="004E5CD5">
        <w:rPr>
          <w:b/>
          <w:spacing w:val="1"/>
          <w:w w:val="102"/>
          <w:sz w:val="24"/>
          <w:szCs w:val="24"/>
        </w:rPr>
        <w:t>e</w:t>
      </w:r>
      <w:r w:rsidRPr="004E5CD5">
        <w:rPr>
          <w:b/>
          <w:w w:val="102"/>
          <w:sz w:val="24"/>
          <w:szCs w:val="24"/>
        </w:rPr>
        <w:t>)</w:t>
      </w:r>
      <w:r w:rsidRPr="004E5CD5">
        <w:rPr>
          <w:w w:val="102"/>
          <w:sz w:val="24"/>
          <w:szCs w:val="24"/>
        </w:rPr>
        <w:t>.</w:t>
      </w:r>
    </w:p>
    <w:p w14:paraId="07EB1399" w14:textId="77777777" w:rsidR="009B5A69" w:rsidRPr="004E5CD5" w:rsidRDefault="009B5A69" w:rsidP="009B5A69">
      <w:pPr>
        <w:tabs>
          <w:tab w:val="left" w:pos="760"/>
        </w:tabs>
        <w:spacing w:before="6" w:line="243" w:lineRule="auto"/>
        <w:ind w:left="788" w:right="87" w:hanging="341"/>
        <w:jc w:val="both"/>
        <w:rPr>
          <w:spacing w:val="-3"/>
          <w:sz w:val="24"/>
          <w:szCs w:val="24"/>
        </w:rPr>
      </w:pPr>
    </w:p>
    <w:p w14:paraId="4CA2991B" w14:textId="605B89EE" w:rsidR="009B5A69" w:rsidRPr="004E5CD5" w:rsidRDefault="009B5A69" w:rsidP="009B5A69">
      <w:pPr>
        <w:tabs>
          <w:tab w:val="left" w:pos="760"/>
        </w:tabs>
        <w:spacing w:before="6" w:line="243" w:lineRule="auto"/>
        <w:ind w:left="788" w:right="87" w:hanging="341"/>
        <w:jc w:val="both"/>
        <w:rPr>
          <w:color w:val="FF0000"/>
          <w:sz w:val="24"/>
          <w:szCs w:val="24"/>
        </w:rPr>
      </w:pPr>
      <w:r w:rsidRPr="004E5CD5">
        <w:rPr>
          <w:spacing w:val="-3"/>
          <w:sz w:val="24"/>
          <w:szCs w:val="24"/>
        </w:rPr>
        <w:t>L</w:t>
      </w:r>
      <w:r w:rsidRPr="004E5CD5">
        <w:rPr>
          <w:sz w:val="24"/>
          <w:szCs w:val="24"/>
        </w:rPr>
        <w:t>a</w:t>
      </w:r>
      <w:r w:rsidRPr="004E5CD5">
        <w:rPr>
          <w:spacing w:val="13"/>
          <w:sz w:val="24"/>
          <w:szCs w:val="24"/>
        </w:rPr>
        <w:t xml:space="preserve"> </w:t>
      </w:r>
      <w:r w:rsidRPr="004E5CD5">
        <w:rPr>
          <w:sz w:val="24"/>
          <w:szCs w:val="24"/>
        </w:rPr>
        <w:t>i</w:t>
      </w:r>
      <w:r w:rsidRPr="004E5CD5">
        <w:rPr>
          <w:spacing w:val="-2"/>
          <w:sz w:val="24"/>
          <w:szCs w:val="24"/>
        </w:rPr>
        <w:t>n</w:t>
      </w:r>
      <w:r w:rsidRPr="004E5CD5">
        <w:rPr>
          <w:sz w:val="24"/>
          <w:szCs w:val="24"/>
        </w:rPr>
        <w:t>t</w:t>
      </w:r>
      <w:r w:rsidRPr="004E5CD5">
        <w:rPr>
          <w:spacing w:val="2"/>
          <w:sz w:val="24"/>
          <w:szCs w:val="24"/>
        </w:rPr>
        <w:t>ocm</w:t>
      </w:r>
      <w:r w:rsidRPr="004E5CD5">
        <w:rPr>
          <w:spacing w:val="-5"/>
          <w:sz w:val="24"/>
          <w:szCs w:val="24"/>
        </w:rPr>
        <w:t>i</w:t>
      </w:r>
      <w:r w:rsidRPr="004E5CD5">
        <w:rPr>
          <w:spacing w:val="2"/>
          <w:sz w:val="24"/>
          <w:szCs w:val="24"/>
        </w:rPr>
        <w:t>r</w:t>
      </w:r>
      <w:r w:rsidRPr="004E5CD5">
        <w:rPr>
          <w:spacing w:val="1"/>
          <w:sz w:val="24"/>
          <w:szCs w:val="24"/>
        </w:rPr>
        <w:t>e</w:t>
      </w:r>
      <w:r w:rsidRPr="004E5CD5">
        <w:rPr>
          <w:sz w:val="24"/>
          <w:szCs w:val="24"/>
        </w:rPr>
        <w:t>a</w:t>
      </w:r>
      <w:r w:rsidRPr="004E5CD5">
        <w:rPr>
          <w:spacing w:val="23"/>
          <w:sz w:val="24"/>
          <w:szCs w:val="24"/>
        </w:rPr>
        <w:t xml:space="preserve"> </w:t>
      </w:r>
      <w:r w:rsidRPr="004E5CD5">
        <w:rPr>
          <w:spacing w:val="1"/>
          <w:sz w:val="24"/>
          <w:szCs w:val="24"/>
        </w:rPr>
        <w:t>“</w:t>
      </w:r>
      <w:r w:rsidRPr="004E5CD5">
        <w:rPr>
          <w:spacing w:val="4"/>
          <w:sz w:val="24"/>
          <w:szCs w:val="24"/>
        </w:rPr>
        <w:t>P</w:t>
      </w:r>
      <w:r w:rsidRPr="004E5CD5">
        <w:rPr>
          <w:sz w:val="24"/>
          <w:szCs w:val="24"/>
        </w:rPr>
        <w:t>l</w:t>
      </w:r>
      <w:r w:rsidRPr="004E5CD5">
        <w:rPr>
          <w:spacing w:val="1"/>
          <w:sz w:val="24"/>
          <w:szCs w:val="24"/>
        </w:rPr>
        <w:t>a</w:t>
      </w:r>
      <w:r w:rsidRPr="004E5CD5">
        <w:rPr>
          <w:spacing w:val="-2"/>
          <w:sz w:val="24"/>
          <w:szCs w:val="24"/>
        </w:rPr>
        <w:t>n</w:t>
      </w:r>
      <w:r w:rsidRPr="004E5CD5">
        <w:rPr>
          <w:spacing w:val="2"/>
          <w:sz w:val="24"/>
          <w:szCs w:val="24"/>
        </w:rPr>
        <w:t>u</w:t>
      </w:r>
      <w:r w:rsidRPr="004E5CD5">
        <w:rPr>
          <w:spacing w:val="-5"/>
          <w:sz w:val="24"/>
          <w:szCs w:val="24"/>
        </w:rPr>
        <w:t>l</w:t>
      </w:r>
      <w:r w:rsidRPr="004E5CD5">
        <w:rPr>
          <w:spacing w:val="7"/>
          <w:sz w:val="24"/>
          <w:szCs w:val="24"/>
        </w:rPr>
        <w:t>u</w:t>
      </w:r>
      <w:r w:rsidRPr="004E5CD5">
        <w:rPr>
          <w:sz w:val="24"/>
          <w:szCs w:val="24"/>
        </w:rPr>
        <w:t>i</w:t>
      </w:r>
      <w:r w:rsidRPr="004E5CD5">
        <w:rPr>
          <w:spacing w:val="19"/>
          <w:sz w:val="24"/>
          <w:szCs w:val="24"/>
        </w:rPr>
        <w:t xml:space="preserve"> de </w:t>
      </w:r>
      <w:r w:rsidRPr="004E5CD5">
        <w:rPr>
          <w:spacing w:val="2"/>
          <w:sz w:val="24"/>
          <w:szCs w:val="24"/>
        </w:rPr>
        <w:t>m</w:t>
      </w:r>
      <w:r w:rsidRPr="004E5CD5">
        <w:rPr>
          <w:spacing w:val="5"/>
          <w:sz w:val="24"/>
          <w:szCs w:val="24"/>
        </w:rPr>
        <w:t>e</w:t>
      </w:r>
      <w:r w:rsidRPr="004E5CD5">
        <w:rPr>
          <w:spacing w:val="-2"/>
          <w:sz w:val="24"/>
          <w:szCs w:val="24"/>
        </w:rPr>
        <w:t>n</w:t>
      </w:r>
      <w:r w:rsidRPr="004E5CD5">
        <w:rPr>
          <w:spacing w:val="-5"/>
          <w:sz w:val="24"/>
          <w:szCs w:val="24"/>
        </w:rPr>
        <w:t>i</w:t>
      </w:r>
      <w:r w:rsidRPr="004E5CD5">
        <w:rPr>
          <w:spacing w:val="7"/>
          <w:sz w:val="24"/>
          <w:szCs w:val="24"/>
        </w:rPr>
        <w:t>u</w:t>
      </w:r>
      <w:r w:rsidRPr="004E5CD5">
        <w:rPr>
          <w:sz w:val="24"/>
          <w:szCs w:val="24"/>
        </w:rPr>
        <w:t>”</w:t>
      </w:r>
      <w:r w:rsidRPr="004E5CD5">
        <w:rPr>
          <w:spacing w:val="21"/>
          <w:sz w:val="24"/>
          <w:szCs w:val="24"/>
        </w:rPr>
        <w:t xml:space="preserve"> </w:t>
      </w:r>
      <w:r w:rsidRPr="004E5CD5">
        <w:rPr>
          <w:sz w:val="24"/>
          <w:szCs w:val="24"/>
        </w:rPr>
        <w:t>t</w:t>
      </w:r>
      <w:r w:rsidRPr="004E5CD5">
        <w:rPr>
          <w:spacing w:val="2"/>
          <w:sz w:val="24"/>
          <w:szCs w:val="24"/>
        </w:rPr>
        <w:t>r</w:t>
      </w:r>
      <w:r w:rsidRPr="004E5CD5">
        <w:rPr>
          <w:spacing w:val="-4"/>
          <w:sz w:val="24"/>
          <w:szCs w:val="24"/>
        </w:rPr>
        <w:t>e</w:t>
      </w:r>
      <w:r w:rsidRPr="004E5CD5">
        <w:rPr>
          <w:spacing w:val="2"/>
          <w:sz w:val="24"/>
          <w:szCs w:val="24"/>
        </w:rPr>
        <w:t>bu</w:t>
      </w:r>
      <w:r w:rsidRPr="004E5CD5">
        <w:rPr>
          <w:sz w:val="24"/>
          <w:szCs w:val="24"/>
        </w:rPr>
        <w:t>ie</w:t>
      </w:r>
      <w:r w:rsidRPr="004E5CD5">
        <w:rPr>
          <w:spacing w:val="16"/>
          <w:sz w:val="24"/>
          <w:szCs w:val="24"/>
        </w:rPr>
        <w:t xml:space="preserve"> </w:t>
      </w:r>
      <w:r w:rsidRPr="004E5CD5">
        <w:rPr>
          <w:spacing w:val="-1"/>
          <w:sz w:val="24"/>
          <w:szCs w:val="24"/>
        </w:rPr>
        <w:t>s</w:t>
      </w:r>
      <w:r w:rsidRPr="004E5CD5">
        <w:rPr>
          <w:sz w:val="24"/>
          <w:szCs w:val="24"/>
        </w:rPr>
        <w:t>a</w:t>
      </w:r>
      <w:r w:rsidRPr="004E5CD5">
        <w:rPr>
          <w:spacing w:val="12"/>
          <w:sz w:val="24"/>
          <w:szCs w:val="24"/>
        </w:rPr>
        <w:t xml:space="preserve"> </w:t>
      </w:r>
      <w:r w:rsidRPr="004E5CD5">
        <w:rPr>
          <w:spacing w:val="4"/>
          <w:sz w:val="24"/>
          <w:szCs w:val="24"/>
        </w:rPr>
        <w:t>s</w:t>
      </w:r>
      <w:r w:rsidRPr="004E5CD5">
        <w:rPr>
          <w:sz w:val="24"/>
          <w:szCs w:val="24"/>
        </w:rPr>
        <w:t>e</w:t>
      </w:r>
      <w:r w:rsidRPr="004E5CD5">
        <w:rPr>
          <w:spacing w:val="12"/>
          <w:sz w:val="24"/>
          <w:szCs w:val="24"/>
        </w:rPr>
        <w:t xml:space="preserve"> </w:t>
      </w:r>
      <w:r w:rsidRPr="004E5CD5">
        <w:rPr>
          <w:sz w:val="24"/>
          <w:szCs w:val="24"/>
        </w:rPr>
        <w:t>ti</w:t>
      </w:r>
      <w:r w:rsidRPr="004E5CD5">
        <w:rPr>
          <w:spacing w:val="2"/>
          <w:sz w:val="24"/>
          <w:szCs w:val="24"/>
        </w:rPr>
        <w:t>n</w:t>
      </w:r>
      <w:r w:rsidRPr="004E5CD5">
        <w:rPr>
          <w:sz w:val="24"/>
          <w:szCs w:val="24"/>
        </w:rPr>
        <w:t>a</w:t>
      </w:r>
      <w:r w:rsidRPr="004E5CD5">
        <w:rPr>
          <w:spacing w:val="11"/>
          <w:sz w:val="24"/>
          <w:szCs w:val="24"/>
        </w:rPr>
        <w:t xml:space="preserve"> </w:t>
      </w:r>
      <w:r w:rsidRPr="004E5CD5">
        <w:rPr>
          <w:spacing w:val="1"/>
          <w:w w:val="102"/>
          <w:sz w:val="24"/>
          <w:szCs w:val="24"/>
        </w:rPr>
        <w:t>c</w:t>
      </w:r>
      <w:r w:rsidRPr="004E5CD5">
        <w:rPr>
          <w:spacing w:val="7"/>
          <w:w w:val="102"/>
          <w:sz w:val="24"/>
          <w:szCs w:val="24"/>
        </w:rPr>
        <w:t>o</w:t>
      </w:r>
      <w:r w:rsidRPr="004E5CD5">
        <w:rPr>
          <w:spacing w:val="-7"/>
          <w:w w:val="102"/>
          <w:sz w:val="24"/>
          <w:szCs w:val="24"/>
        </w:rPr>
        <w:t>n</w:t>
      </w:r>
      <w:r w:rsidRPr="004E5CD5">
        <w:rPr>
          <w:w w:val="102"/>
          <w:sz w:val="24"/>
          <w:szCs w:val="24"/>
        </w:rPr>
        <w:t xml:space="preserve">t </w:t>
      </w:r>
      <w:r w:rsidRPr="004E5CD5">
        <w:rPr>
          <w:spacing w:val="2"/>
          <w:sz w:val="24"/>
          <w:szCs w:val="24"/>
        </w:rPr>
        <w:t>d</w:t>
      </w:r>
      <w:r w:rsidRPr="004E5CD5">
        <w:rPr>
          <w:sz w:val="24"/>
          <w:szCs w:val="24"/>
        </w:rPr>
        <w:t>e</w:t>
      </w:r>
      <w:r w:rsidRPr="004E5CD5">
        <w:rPr>
          <w:spacing w:val="3"/>
          <w:sz w:val="24"/>
          <w:szCs w:val="24"/>
        </w:rPr>
        <w:t xml:space="preserve"> </w:t>
      </w:r>
      <w:r w:rsidRPr="004E5CD5">
        <w:rPr>
          <w:spacing w:val="-2"/>
          <w:sz w:val="24"/>
          <w:szCs w:val="24"/>
        </w:rPr>
        <w:t>u</w:t>
      </w:r>
      <w:r w:rsidRPr="004E5CD5">
        <w:rPr>
          <w:spacing w:val="2"/>
          <w:sz w:val="24"/>
          <w:szCs w:val="24"/>
        </w:rPr>
        <w:t>rm</w:t>
      </w:r>
      <w:r w:rsidRPr="004E5CD5">
        <w:rPr>
          <w:spacing w:val="1"/>
          <w:sz w:val="24"/>
          <w:szCs w:val="24"/>
        </w:rPr>
        <w:t>a</w:t>
      </w:r>
      <w:r w:rsidRPr="004E5CD5">
        <w:rPr>
          <w:spacing w:val="-5"/>
          <w:sz w:val="24"/>
          <w:szCs w:val="24"/>
        </w:rPr>
        <w:t>t</w:t>
      </w:r>
      <w:r w:rsidRPr="004E5CD5">
        <w:rPr>
          <w:spacing w:val="2"/>
          <w:sz w:val="24"/>
          <w:szCs w:val="24"/>
        </w:rPr>
        <w:t>or</w:t>
      </w:r>
      <w:r w:rsidRPr="004E5CD5">
        <w:rPr>
          <w:sz w:val="24"/>
          <w:szCs w:val="24"/>
        </w:rPr>
        <w:t>ii</w:t>
      </w:r>
      <w:r w:rsidRPr="004E5CD5">
        <w:rPr>
          <w:spacing w:val="13"/>
          <w:sz w:val="24"/>
          <w:szCs w:val="24"/>
        </w:rPr>
        <w:t xml:space="preserve"> </w:t>
      </w:r>
      <w:r w:rsidRPr="004E5CD5">
        <w:rPr>
          <w:spacing w:val="-3"/>
          <w:w w:val="102"/>
          <w:sz w:val="24"/>
          <w:szCs w:val="24"/>
        </w:rPr>
        <w:t>f</w:t>
      </w:r>
      <w:r w:rsidRPr="004E5CD5">
        <w:rPr>
          <w:spacing w:val="1"/>
          <w:w w:val="102"/>
          <w:sz w:val="24"/>
          <w:szCs w:val="24"/>
        </w:rPr>
        <w:t>ac</w:t>
      </w:r>
      <w:r w:rsidRPr="004E5CD5">
        <w:rPr>
          <w:w w:val="102"/>
          <w:sz w:val="24"/>
          <w:szCs w:val="24"/>
        </w:rPr>
        <w:t>t</w:t>
      </w:r>
      <w:r w:rsidRPr="004E5CD5">
        <w:rPr>
          <w:spacing w:val="2"/>
          <w:w w:val="102"/>
          <w:sz w:val="24"/>
          <w:szCs w:val="24"/>
        </w:rPr>
        <w:t>or</w:t>
      </w:r>
      <w:r w:rsidRPr="004E5CD5">
        <w:rPr>
          <w:w w:val="102"/>
          <w:sz w:val="24"/>
          <w:szCs w:val="24"/>
        </w:rPr>
        <w:t>i:</w:t>
      </w:r>
    </w:p>
    <w:p w14:paraId="14D88E35" w14:textId="77777777" w:rsidR="009B5A69" w:rsidRPr="004E5CD5" w:rsidRDefault="009B5A69" w:rsidP="009B5A69">
      <w:pPr>
        <w:spacing w:before="3"/>
        <w:ind w:left="447"/>
        <w:rPr>
          <w:sz w:val="24"/>
          <w:szCs w:val="24"/>
        </w:rPr>
      </w:pPr>
      <w:r w:rsidRPr="004E5CD5">
        <w:rPr>
          <w:rFonts w:eastAsia="Calibri"/>
          <w:sz w:val="24"/>
          <w:szCs w:val="24"/>
        </w:rPr>
        <w:t xml:space="preserve">-    </w:t>
      </w:r>
      <w:r w:rsidRPr="004E5CD5">
        <w:rPr>
          <w:rFonts w:eastAsia="Calibri"/>
          <w:spacing w:val="15"/>
          <w:sz w:val="24"/>
          <w:szCs w:val="24"/>
        </w:rPr>
        <w:t xml:space="preserve"> </w:t>
      </w:r>
      <w:r w:rsidRPr="004E5CD5">
        <w:rPr>
          <w:i/>
          <w:spacing w:val="2"/>
          <w:sz w:val="24"/>
          <w:szCs w:val="24"/>
        </w:rPr>
        <w:t>R</w:t>
      </w:r>
      <w:r w:rsidRPr="004E5CD5">
        <w:rPr>
          <w:i/>
          <w:spacing w:val="1"/>
          <w:sz w:val="24"/>
          <w:szCs w:val="24"/>
        </w:rPr>
        <w:t>e</w:t>
      </w:r>
      <w:r w:rsidRPr="004E5CD5">
        <w:rPr>
          <w:i/>
          <w:spacing w:val="2"/>
          <w:sz w:val="24"/>
          <w:szCs w:val="24"/>
        </w:rPr>
        <w:t>a</w:t>
      </w:r>
      <w:r w:rsidRPr="004E5CD5">
        <w:rPr>
          <w:i/>
          <w:sz w:val="24"/>
          <w:szCs w:val="24"/>
        </w:rPr>
        <w:t>li</w:t>
      </w:r>
      <w:r w:rsidRPr="004E5CD5">
        <w:rPr>
          <w:i/>
          <w:spacing w:val="-6"/>
          <w:sz w:val="24"/>
          <w:szCs w:val="24"/>
        </w:rPr>
        <w:t>z</w:t>
      </w:r>
      <w:r w:rsidRPr="004E5CD5">
        <w:rPr>
          <w:i/>
          <w:spacing w:val="7"/>
          <w:sz w:val="24"/>
          <w:szCs w:val="24"/>
        </w:rPr>
        <w:t>a</w:t>
      </w:r>
      <w:r w:rsidRPr="004E5CD5">
        <w:rPr>
          <w:i/>
          <w:spacing w:val="-1"/>
          <w:sz w:val="24"/>
          <w:szCs w:val="24"/>
        </w:rPr>
        <w:t>r</w:t>
      </w:r>
      <w:r w:rsidRPr="004E5CD5">
        <w:rPr>
          <w:i/>
          <w:spacing w:val="-4"/>
          <w:sz w:val="24"/>
          <w:szCs w:val="24"/>
        </w:rPr>
        <w:t>e</w:t>
      </w:r>
      <w:r w:rsidRPr="004E5CD5">
        <w:rPr>
          <w:i/>
          <w:sz w:val="24"/>
          <w:szCs w:val="24"/>
        </w:rPr>
        <w:t>a</w:t>
      </w:r>
      <w:r w:rsidRPr="004E5CD5">
        <w:rPr>
          <w:i/>
          <w:spacing w:val="19"/>
          <w:sz w:val="24"/>
          <w:szCs w:val="24"/>
        </w:rPr>
        <w:t xml:space="preserve"> </w:t>
      </w:r>
      <w:r w:rsidRPr="004E5CD5">
        <w:rPr>
          <w:i/>
          <w:spacing w:val="-2"/>
          <w:sz w:val="24"/>
          <w:szCs w:val="24"/>
        </w:rPr>
        <w:t>u</w:t>
      </w:r>
      <w:r w:rsidRPr="004E5CD5">
        <w:rPr>
          <w:i/>
          <w:spacing w:val="2"/>
          <w:sz w:val="24"/>
          <w:szCs w:val="24"/>
        </w:rPr>
        <w:t>nu</w:t>
      </w:r>
      <w:r w:rsidRPr="004E5CD5">
        <w:rPr>
          <w:i/>
          <w:sz w:val="24"/>
          <w:szCs w:val="24"/>
        </w:rPr>
        <w:t>i</w:t>
      </w:r>
      <w:r w:rsidRPr="004E5CD5">
        <w:rPr>
          <w:i/>
          <w:spacing w:val="10"/>
          <w:sz w:val="24"/>
          <w:szCs w:val="24"/>
        </w:rPr>
        <w:t xml:space="preserve"> </w:t>
      </w:r>
      <w:r w:rsidRPr="004E5CD5">
        <w:rPr>
          <w:i/>
          <w:spacing w:val="-1"/>
          <w:sz w:val="24"/>
          <w:szCs w:val="24"/>
        </w:rPr>
        <w:t>r</w:t>
      </w:r>
      <w:r w:rsidRPr="004E5CD5">
        <w:rPr>
          <w:i/>
          <w:spacing w:val="-2"/>
          <w:sz w:val="24"/>
          <w:szCs w:val="24"/>
        </w:rPr>
        <w:t>a</w:t>
      </w:r>
      <w:r w:rsidRPr="004E5CD5">
        <w:rPr>
          <w:i/>
          <w:spacing w:val="2"/>
          <w:sz w:val="24"/>
          <w:szCs w:val="24"/>
        </w:rPr>
        <w:t>po</w:t>
      </w:r>
      <w:r w:rsidRPr="004E5CD5">
        <w:rPr>
          <w:i/>
          <w:spacing w:val="-1"/>
          <w:sz w:val="24"/>
          <w:szCs w:val="24"/>
        </w:rPr>
        <w:t>r</w:t>
      </w:r>
      <w:r w:rsidRPr="004E5CD5">
        <w:rPr>
          <w:i/>
          <w:sz w:val="24"/>
          <w:szCs w:val="24"/>
        </w:rPr>
        <w:t>t</w:t>
      </w:r>
      <w:r w:rsidRPr="004E5CD5">
        <w:rPr>
          <w:i/>
          <w:spacing w:val="9"/>
          <w:sz w:val="24"/>
          <w:szCs w:val="24"/>
        </w:rPr>
        <w:t xml:space="preserve"> </w:t>
      </w:r>
      <w:r w:rsidRPr="004E5CD5">
        <w:rPr>
          <w:i/>
          <w:spacing w:val="2"/>
          <w:sz w:val="24"/>
          <w:szCs w:val="24"/>
        </w:rPr>
        <w:t>op</w:t>
      </w:r>
      <w:r w:rsidRPr="004E5CD5">
        <w:rPr>
          <w:i/>
          <w:spacing w:val="5"/>
          <w:sz w:val="24"/>
          <w:szCs w:val="24"/>
        </w:rPr>
        <w:t>t</w:t>
      </w:r>
      <w:r w:rsidRPr="004E5CD5">
        <w:rPr>
          <w:i/>
          <w:sz w:val="24"/>
          <w:szCs w:val="24"/>
        </w:rPr>
        <w:t>im</w:t>
      </w:r>
      <w:r w:rsidRPr="004E5CD5">
        <w:rPr>
          <w:i/>
          <w:spacing w:val="8"/>
          <w:sz w:val="24"/>
          <w:szCs w:val="24"/>
        </w:rPr>
        <w:t xml:space="preserve"> </w:t>
      </w:r>
      <w:r w:rsidRPr="004E5CD5">
        <w:rPr>
          <w:i/>
          <w:spacing w:val="-5"/>
          <w:sz w:val="24"/>
          <w:szCs w:val="24"/>
        </w:rPr>
        <w:t>i</w:t>
      </w:r>
      <w:r w:rsidRPr="004E5CD5">
        <w:rPr>
          <w:i/>
          <w:spacing w:val="2"/>
          <w:sz w:val="24"/>
          <w:szCs w:val="24"/>
        </w:rPr>
        <w:t>n</w:t>
      </w:r>
      <w:r w:rsidRPr="004E5CD5">
        <w:rPr>
          <w:i/>
          <w:spacing w:val="5"/>
          <w:sz w:val="24"/>
          <w:szCs w:val="24"/>
        </w:rPr>
        <w:t>t</w:t>
      </w:r>
      <w:r w:rsidRPr="004E5CD5">
        <w:rPr>
          <w:i/>
          <w:spacing w:val="-1"/>
          <w:sz w:val="24"/>
          <w:szCs w:val="24"/>
        </w:rPr>
        <w:t>r</w:t>
      </w:r>
      <w:r w:rsidRPr="004E5CD5">
        <w:rPr>
          <w:i/>
          <w:sz w:val="24"/>
          <w:szCs w:val="24"/>
        </w:rPr>
        <w:t>e</w:t>
      </w:r>
      <w:r w:rsidRPr="004E5CD5">
        <w:rPr>
          <w:i/>
          <w:spacing w:val="2"/>
          <w:sz w:val="24"/>
          <w:szCs w:val="24"/>
        </w:rPr>
        <w:t xml:space="preserve"> </w:t>
      </w:r>
      <w:r w:rsidRPr="004E5CD5">
        <w:rPr>
          <w:i/>
          <w:spacing w:val="7"/>
          <w:sz w:val="24"/>
          <w:szCs w:val="24"/>
        </w:rPr>
        <w:t>p</w:t>
      </w:r>
      <w:r w:rsidRPr="004E5CD5">
        <w:rPr>
          <w:i/>
          <w:spacing w:val="-1"/>
          <w:sz w:val="24"/>
          <w:szCs w:val="24"/>
        </w:rPr>
        <w:t>r</w:t>
      </w:r>
      <w:r w:rsidRPr="004E5CD5">
        <w:rPr>
          <w:i/>
          <w:spacing w:val="-5"/>
          <w:sz w:val="24"/>
          <w:szCs w:val="24"/>
        </w:rPr>
        <w:t>i</w:t>
      </w:r>
      <w:r w:rsidRPr="004E5CD5">
        <w:rPr>
          <w:i/>
          <w:spacing w:val="2"/>
          <w:sz w:val="24"/>
          <w:szCs w:val="24"/>
        </w:rPr>
        <w:t>n</w:t>
      </w:r>
      <w:r w:rsidRPr="004E5CD5">
        <w:rPr>
          <w:i/>
          <w:spacing w:val="1"/>
          <w:sz w:val="24"/>
          <w:szCs w:val="24"/>
        </w:rPr>
        <w:t>c</w:t>
      </w:r>
      <w:r w:rsidRPr="004E5CD5">
        <w:rPr>
          <w:i/>
          <w:spacing w:val="-5"/>
          <w:sz w:val="24"/>
          <w:szCs w:val="24"/>
        </w:rPr>
        <w:t>i</w:t>
      </w:r>
      <w:r w:rsidRPr="004E5CD5">
        <w:rPr>
          <w:i/>
          <w:spacing w:val="7"/>
          <w:sz w:val="24"/>
          <w:szCs w:val="24"/>
        </w:rPr>
        <w:t>p</w:t>
      </w:r>
      <w:r w:rsidRPr="004E5CD5">
        <w:rPr>
          <w:i/>
          <w:sz w:val="24"/>
          <w:szCs w:val="24"/>
        </w:rPr>
        <w:t>iile</w:t>
      </w:r>
      <w:r w:rsidRPr="004E5CD5">
        <w:rPr>
          <w:i/>
          <w:spacing w:val="17"/>
          <w:sz w:val="24"/>
          <w:szCs w:val="24"/>
        </w:rPr>
        <w:t xml:space="preserve"> </w:t>
      </w:r>
      <w:r w:rsidRPr="004E5CD5">
        <w:rPr>
          <w:i/>
          <w:spacing w:val="7"/>
          <w:sz w:val="24"/>
          <w:szCs w:val="24"/>
        </w:rPr>
        <w:t>a</w:t>
      </w:r>
      <w:r w:rsidRPr="004E5CD5">
        <w:rPr>
          <w:i/>
          <w:sz w:val="24"/>
          <w:szCs w:val="24"/>
        </w:rPr>
        <w:t>li</w:t>
      </w:r>
      <w:r w:rsidRPr="004E5CD5">
        <w:rPr>
          <w:i/>
          <w:spacing w:val="-4"/>
          <w:sz w:val="24"/>
          <w:szCs w:val="24"/>
        </w:rPr>
        <w:t>me</w:t>
      </w:r>
      <w:r w:rsidRPr="004E5CD5">
        <w:rPr>
          <w:i/>
          <w:spacing w:val="2"/>
          <w:sz w:val="24"/>
          <w:szCs w:val="24"/>
        </w:rPr>
        <w:t>n</w:t>
      </w:r>
      <w:r w:rsidRPr="004E5CD5">
        <w:rPr>
          <w:i/>
          <w:sz w:val="24"/>
          <w:szCs w:val="24"/>
        </w:rPr>
        <w:t>t</w:t>
      </w:r>
      <w:r w:rsidRPr="004E5CD5">
        <w:rPr>
          <w:i/>
          <w:spacing w:val="2"/>
          <w:sz w:val="24"/>
          <w:szCs w:val="24"/>
        </w:rPr>
        <w:t>a</w:t>
      </w:r>
      <w:r w:rsidRPr="004E5CD5">
        <w:rPr>
          <w:i/>
          <w:spacing w:val="-1"/>
          <w:sz w:val="24"/>
          <w:szCs w:val="24"/>
        </w:rPr>
        <w:t>r</w:t>
      </w:r>
      <w:r w:rsidRPr="004E5CD5">
        <w:rPr>
          <w:i/>
          <w:sz w:val="24"/>
          <w:szCs w:val="24"/>
        </w:rPr>
        <w:t>e</w:t>
      </w:r>
      <w:r w:rsidRPr="004E5CD5">
        <w:rPr>
          <w:i/>
          <w:spacing w:val="20"/>
          <w:sz w:val="24"/>
          <w:szCs w:val="24"/>
        </w:rPr>
        <w:t xml:space="preserve"> </w:t>
      </w:r>
      <w:r w:rsidRPr="004E5CD5">
        <w:rPr>
          <w:i/>
          <w:spacing w:val="2"/>
          <w:sz w:val="24"/>
          <w:szCs w:val="24"/>
        </w:rPr>
        <w:t>d</w:t>
      </w:r>
      <w:r w:rsidRPr="004E5CD5">
        <w:rPr>
          <w:i/>
          <w:sz w:val="24"/>
          <w:szCs w:val="24"/>
        </w:rPr>
        <w:t>e</w:t>
      </w:r>
      <w:r w:rsidRPr="004E5CD5">
        <w:rPr>
          <w:i/>
          <w:spacing w:val="3"/>
          <w:sz w:val="24"/>
          <w:szCs w:val="24"/>
        </w:rPr>
        <w:t xml:space="preserve"> </w:t>
      </w:r>
      <w:r w:rsidRPr="004E5CD5">
        <w:rPr>
          <w:i/>
          <w:spacing w:val="2"/>
          <w:w w:val="102"/>
          <w:sz w:val="24"/>
          <w:szCs w:val="24"/>
        </w:rPr>
        <w:t>ba</w:t>
      </w:r>
      <w:r w:rsidRPr="004E5CD5">
        <w:rPr>
          <w:i/>
          <w:spacing w:val="-6"/>
          <w:w w:val="102"/>
          <w:sz w:val="24"/>
          <w:szCs w:val="24"/>
        </w:rPr>
        <w:t>z</w:t>
      </w:r>
      <w:r w:rsidRPr="004E5CD5">
        <w:rPr>
          <w:i/>
          <w:spacing w:val="7"/>
          <w:w w:val="102"/>
          <w:sz w:val="24"/>
          <w:szCs w:val="24"/>
        </w:rPr>
        <w:t>a</w:t>
      </w:r>
      <w:r w:rsidRPr="004E5CD5">
        <w:rPr>
          <w:i/>
          <w:w w:val="102"/>
          <w:sz w:val="24"/>
          <w:szCs w:val="24"/>
        </w:rPr>
        <w:t>;</w:t>
      </w:r>
    </w:p>
    <w:p w14:paraId="52D44239" w14:textId="77777777" w:rsidR="009B5A69" w:rsidRPr="004E5CD5" w:rsidRDefault="009B5A69" w:rsidP="009B5A69">
      <w:pPr>
        <w:spacing w:line="260" w:lineRule="exact"/>
        <w:ind w:left="447"/>
        <w:rPr>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2"/>
          <w:position w:val="1"/>
          <w:sz w:val="24"/>
          <w:szCs w:val="24"/>
        </w:rPr>
        <w:t>A</w:t>
      </w:r>
      <w:r w:rsidRPr="004E5CD5">
        <w:rPr>
          <w:i/>
          <w:position w:val="1"/>
          <w:sz w:val="24"/>
          <w:szCs w:val="24"/>
        </w:rPr>
        <w:t>f</w:t>
      </w:r>
      <w:r w:rsidRPr="004E5CD5">
        <w:rPr>
          <w:i/>
          <w:spacing w:val="1"/>
          <w:position w:val="1"/>
          <w:sz w:val="24"/>
          <w:szCs w:val="24"/>
        </w:rPr>
        <w:t>e</w:t>
      </w:r>
      <w:r w:rsidRPr="004E5CD5">
        <w:rPr>
          <w:i/>
          <w:spacing w:val="-4"/>
          <w:position w:val="1"/>
          <w:sz w:val="24"/>
          <w:szCs w:val="24"/>
        </w:rPr>
        <w:t>c</w:t>
      </w:r>
      <w:r w:rsidRPr="004E5CD5">
        <w:rPr>
          <w:i/>
          <w:spacing w:val="5"/>
          <w:position w:val="1"/>
          <w:sz w:val="24"/>
          <w:szCs w:val="24"/>
        </w:rPr>
        <w:t>t</w:t>
      </w:r>
      <w:r w:rsidRPr="004E5CD5">
        <w:rPr>
          <w:i/>
          <w:position w:val="1"/>
          <w:sz w:val="24"/>
          <w:szCs w:val="24"/>
        </w:rPr>
        <w:t>i</w:t>
      </w:r>
      <w:r w:rsidRPr="004E5CD5">
        <w:rPr>
          <w:i/>
          <w:spacing w:val="-2"/>
          <w:position w:val="1"/>
          <w:sz w:val="24"/>
          <w:szCs w:val="24"/>
        </w:rPr>
        <w:t>u</w:t>
      </w:r>
      <w:r w:rsidRPr="004E5CD5">
        <w:rPr>
          <w:i/>
          <w:spacing w:val="2"/>
          <w:position w:val="1"/>
          <w:sz w:val="24"/>
          <w:szCs w:val="24"/>
        </w:rPr>
        <w:t>n</w:t>
      </w:r>
      <w:r w:rsidRPr="004E5CD5">
        <w:rPr>
          <w:i/>
          <w:position w:val="1"/>
          <w:sz w:val="24"/>
          <w:szCs w:val="24"/>
        </w:rPr>
        <w:t>il</w:t>
      </w:r>
      <w:r w:rsidRPr="004E5CD5">
        <w:rPr>
          <w:i/>
          <w:spacing w:val="1"/>
          <w:position w:val="1"/>
          <w:sz w:val="24"/>
          <w:szCs w:val="24"/>
        </w:rPr>
        <w:t>e</w:t>
      </w:r>
      <w:r w:rsidRPr="004E5CD5">
        <w:rPr>
          <w:i/>
          <w:position w:val="1"/>
          <w:sz w:val="24"/>
          <w:szCs w:val="24"/>
        </w:rPr>
        <w:t>,</w:t>
      </w:r>
      <w:r w:rsidRPr="004E5CD5">
        <w:rPr>
          <w:i/>
          <w:spacing w:val="19"/>
          <w:position w:val="1"/>
          <w:sz w:val="24"/>
          <w:szCs w:val="24"/>
        </w:rPr>
        <w:t xml:space="preserve"> </w:t>
      </w:r>
      <w:r w:rsidRPr="004E5CD5">
        <w:rPr>
          <w:i/>
          <w:spacing w:val="2"/>
          <w:position w:val="1"/>
          <w:sz w:val="24"/>
          <w:szCs w:val="24"/>
        </w:rPr>
        <w:t>b</w:t>
      </w:r>
      <w:r w:rsidRPr="004E5CD5">
        <w:rPr>
          <w:i/>
          <w:spacing w:val="-2"/>
          <w:position w:val="1"/>
          <w:sz w:val="24"/>
          <w:szCs w:val="24"/>
        </w:rPr>
        <w:t>o</w:t>
      </w:r>
      <w:r w:rsidRPr="004E5CD5">
        <w:rPr>
          <w:i/>
          <w:position w:val="1"/>
          <w:sz w:val="24"/>
          <w:szCs w:val="24"/>
        </w:rPr>
        <w:t>l</w:t>
      </w:r>
      <w:r w:rsidRPr="004E5CD5">
        <w:rPr>
          <w:i/>
          <w:spacing w:val="5"/>
          <w:position w:val="1"/>
          <w:sz w:val="24"/>
          <w:szCs w:val="24"/>
        </w:rPr>
        <w:t>i</w:t>
      </w:r>
      <w:r w:rsidRPr="004E5CD5">
        <w:rPr>
          <w:i/>
          <w:position w:val="1"/>
          <w:sz w:val="24"/>
          <w:szCs w:val="24"/>
        </w:rPr>
        <w:t>le</w:t>
      </w:r>
      <w:r w:rsidRPr="004E5CD5">
        <w:rPr>
          <w:i/>
          <w:spacing w:val="14"/>
          <w:position w:val="1"/>
          <w:sz w:val="24"/>
          <w:szCs w:val="24"/>
        </w:rPr>
        <w:t xml:space="preserve"> </w:t>
      </w:r>
      <w:r w:rsidRPr="004E5CD5">
        <w:rPr>
          <w:i/>
          <w:spacing w:val="-6"/>
          <w:position w:val="1"/>
          <w:sz w:val="24"/>
          <w:szCs w:val="24"/>
        </w:rPr>
        <w:t>s</w:t>
      </w:r>
      <w:r w:rsidRPr="004E5CD5">
        <w:rPr>
          <w:i/>
          <w:position w:val="1"/>
          <w:sz w:val="24"/>
          <w:szCs w:val="24"/>
        </w:rPr>
        <w:t>i</w:t>
      </w:r>
      <w:r w:rsidRPr="004E5CD5">
        <w:rPr>
          <w:i/>
          <w:spacing w:val="10"/>
          <w:position w:val="1"/>
          <w:sz w:val="24"/>
          <w:szCs w:val="24"/>
        </w:rPr>
        <w:t xml:space="preserve"> </w:t>
      </w:r>
      <w:r w:rsidRPr="004E5CD5">
        <w:rPr>
          <w:i/>
          <w:spacing w:val="-5"/>
          <w:position w:val="1"/>
          <w:sz w:val="24"/>
          <w:szCs w:val="24"/>
        </w:rPr>
        <w:t>i</w:t>
      </w:r>
      <w:r w:rsidRPr="004E5CD5">
        <w:rPr>
          <w:i/>
          <w:spacing w:val="2"/>
          <w:position w:val="1"/>
          <w:sz w:val="24"/>
          <w:szCs w:val="24"/>
        </w:rPr>
        <w:t>nd</w:t>
      </w:r>
      <w:r w:rsidRPr="004E5CD5">
        <w:rPr>
          <w:i/>
          <w:position w:val="1"/>
          <w:sz w:val="24"/>
          <w:szCs w:val="24"/>
        </w:rPr>
        <w:t>i</w:t>
      </w:r>
      <w:r w:rsidRPr="004E5CD5">
        <w:rPr>
          <w:i/>
          <w:spacing w:val="-4"/>
          <w:position w:val="1"/>
          <w:sz w:val="24"/>
          <w:szCs w:val="24"/>
        </w:rPr>
        <w:t>c</w:t>
      </w:r>
      <w:r w:rsidRPr="004E5CD5">
        <w:rPr>
          <w:i/>
          <w:spacing w:val="2"/>
          <w:position w:val="1"/>
          <w:sz w:val="24"/>
          <w:szCs w:val="24"/>
        </w:rPr>
        <w:t>a</w:t>
      </w:r>
      <w:r w:rsidRPr="004E5CD5">
        <w:rPr>
          <w:i/>
          <w:position w:val="1"/>
          <w:sz w:val="24"/>
          <w:szCs w:val="24"/>
        </w:rPr>
        <w:t>tiile</w:t>
      </w:r>
      <w:r w:rsidRPr="004E5CD5">
        <w:rPr>
          <w:i/>
          <w:spacing w:val="21"/>
          <w:position w:val="1"/>
          <w:sz w:val="24"/>
          <w:szCs w:val="24"/>
        </w:rPr>
        <w:t xml:space="preserve"> </w:t>
      </w:r>
      <w:r w:rsidRPr="004E5CD5">
        <w:rPr>
          <w:i/>
          <w:w w:val="102"/>
          <w:position w:val="1"/>
          <w:sz w:val="24"/>
          <w:szCs w:val="24"/>
        </w:rPr>
        <w:t>m</w:t>
      </w:r>
      <w:r w:rsidRPr="004E5CD5">
        <w:rPr>
          <w:i/>
          <w:spacing w:val="-9"/>
          <w:w w:val="102"/>
          <w:position w:val="1"/>
          <w:sz w:val="24"/>
          <w:szCs w:val="24"/>
        </w:rPr>
        <w:t>e</w:t>
      </w:r>
      <w:r w:rsidRPr="004E5CD5">
        <w:rPr>
          <w:i/>
          <w:spacing w:val="7"/>
          <w:w w:val="102"/>
          <w:position w:val="1"/>
          <w:sz w:val="24"/>
          <w:szCs w:val="24"/>
        </w:rPr>
        <w:t>d</w:t>
      </w:r>
      <w:r w:rsidRPr="004E5CD5">
        <w:rPr>
          <w:i/>
          <w:w w:val="102"/>
          <w:position w:val="1"/>
          <w:sz w:val="24"/>
          <w:szCs w:val="24"/>
        </w:rPr>
        <w:t>i</w:t>
      </w:r>
      <w:r w:rsidRPr="004E5CD5">
        <w:rPr>
          <w:i/>
          <w:spacing w:val="-4"/>
          <w:w w:val="102"/>
          <w:position w:val="1"/>
          <w:sz w:val="24"/>
          <w:szCs w:val="24"/>
        </w:rPr>
        <w:t>c</w:t>
      </w:r>
      <w:r w:rsidRPr="004E5CD5">
        <w:rPr>
          <w:i/>
          <w:spacing w:val="2"/>
          <w:w w:val="102"/>
          <w:position w:val="1"/>
          <w:sz w:val="24"/>
          <w:szCs w:val="24"/>
        </w:rPr>
        <w:t>a</w:t>
      </w:r>
      <w:r w:rsidRPr="004E5CD5">
        <w:rPr>
          <w:i/>
          <w:w w:val="102"/>
          <w:position w:val="1"/>
          <w:sz w:val="24"/>
          <w:szCs w:val="24"/>
        </w:rPr>
        <w:t>l</w:t>
      </w:r>
      <w:r w:rsidRPr="004E5CD5">
        <w:rPr>
          <w:i/>
          <w:spacing w:val="1"/>
          <w:w w:val="102"/>
          <w:position w:val="1"/>
          <w:sz w:val="24"/>
          <w:szCs w:val="24"/>
        </w:rPr>
        <w:t>e</w:t>
      </w:r>
      <w:r w:rsidRPr="004E5CD5">
        <w:rPr>
          <w:i/>
          <w:w w:val="102"/>
          <w:position w:val="1"/>
          <w:sz w:val="24"/>
          <w:szCs w:val="24"/>
        </w:rPr>
        <w:t>;</w:t>
      </w:r>
    </w:p>
    <w:p w14:paraId="33FD5CAD" w14:textId="77777777" w:rsidR="009B5A69" w:rsidRPr="004E5CD5" w:rsidRDefault="009B5A69" w:rsidP="009B5A69">
      <w:pPr>
        <w:spacing w:line="260" w:lineRule="exact"/>
        <w:ind w:left="447"/>
        <w:rPr>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2"/>
          <w:position w:val="1"/>
          <w:sz w:val="24"/>
          <w:szCs w:val="24"/>
        </w:rPr>
        <w:t>A</w:t>
      </w:r>
      <w:r w:rsidRPr="004E5CD5">
        <w:rPr>
          <w:i/>
          <w:spacing w:val="-2"/>
          <w:position w:val="1"/>
          <w:sz w:val="24"/>
          <w:szCs w:val="24"/>
        </w:rPr>
        <w:t>n</w:t>
      </w:r>
      <w:r w:rsidRPr="004E5CD5">
        <w:rPr>
          <w:i/>
          <w:spacing w:val="2"/>
          <w:position w:val="1"/>
          <w:sz w:val="24"/>
          <w:szCs w:val="24"/>
        </w:rPr>
        <w:t>o</w:t>
      </w:r>
      <w:r w:rsidRPr="004E5CD5">
        <w:rPr>
          <w:i/>
          <w:position w:val="1"/>
          <w:sz w:val="24"/>
          <w:szCs w:val="24"/>
        </w:rPr>
        <w:t>ti</w:t>
      </w:r>
      <w:r w:rsidRPr="004E5CD5">
        <w:rPr>
          <w:i/>
          <w:spacing w:val="-4"/>
          <w:position w:val="1"/>
          <w:sz w:val="24"/>
          <w:szCs w:val="24"/>
        </w:rPr>
        <w:t>m</w:t>
      </w:r>
      <w:r w:rsidRPr="004E5CD5">
        <w:rPr>
          <w:i/>
          <w:spacing w:val="2"/>
          <w:position w:val="1"/>
          <w:sz w:val="24"/>
          <w:szCs w:val="24"/>
        </w:rPr>
        <w:t>pu</w:t>
      </w:r>
      <w:r w:rsidRPr="004E5CD5">
        <w:rPr>
          <w:i/>
          <w:position w:val="1"/>
          <w:sz w:val="24"/>
          <w:szCs w:val="24"/>
        </w:rPr>
        <w:t>l</w:t>
      </w:r>
      <w:r w:rsidRPr="004E5CD5">
        <w:rPr>
          <w:i/>
          <w:spacing w:val="20"/>
          <w:position w:val="1"/>
          <w:sz w:val="24"/>
          <w:szCs w:val="24"/>
        </w:rPr>
        <w:t xml:space="preserve"> </w:t>
      </w:r>
      <w:r w:rsidRPr="004E5CD5">
        <w:rPr>
          <w:i/>
          <w:position w:val="1"/>
          <w:sz w:val="24"/>
          <w:szCs w:val="24"/>
        </w:rPr>
        <w:t>in</w:t>
      </w:r>
      <w:r w:rsidRPr="004E5CD5">
        <w:rPr>
          <w:i/>
          <w:spacing w:val="3"/>
          <w:position w:val="1"/>
          <w:sz w:val="24"/>
          <w:szCs w:val="24"/>
        </w:rPr>
        <w:t xml:space="preserve"> </w:t>
      </w:r>
      <w:r w:rsidRPr="004E5CD5">
        <w:rPr>
          <w:i/>
          <w:spacing w:val="-4"/>
          <w:position w:val="1"/>
          <w:sz w:val="24"/>
          <w:szCs w:val="24"/>
        </w:rPr>
        <w:t>c</w:t>
      </w:r>
      <w:r w:rsidRPr="004E5CD5">
        <w:rPr>
          <w:i/>
          <w:spacing w:val="7"/>
          <w:position w:val="1"/>
          <w:sz w:val="24"/>
          <w:szCs w:val="24"/>
        </w:rPr>
        <w:t>a</w:t>
      </w:r>
      <w:r w:rsidRPr="004E5CD5">
        <w:rPr>
          <w:i/>
          <w:spacing w:val="-6"/>
          <w:position w:val="1"/>
          <w:sz w:val="24"/>
          <w:szCs w:val="24"/>
        </w:rPr>
        <w:t>r</w:t>
      </w:r>
      <w:r w:rsidRPr="004E5CD5">
        <w:rPr>
          <w:i/>
          <w:position w:val="1"/>
          <w:sz w:val="24"/>
          <w:szCs w:val="24"/>
        </w:rPr>
        <w:t>e</w:t>
      </w:r>
      <w:r w:rsidRPr="004E5CD5">
        <w:rPr>
          <w:i/>
          <w:spacing w:val="11"/>
          <w:position w:val="1"/>
          <w:sz w:val="24"/>
          <w:szCs w:val="24"/>
        </w:rPr>
        <w:t xml:space="preserve"> </w:t>
      </w:r>
      <w:r w:rsidRPr="004E5CD5">
        <w:rPr>
          <w:i/>
          <w:spacing w:val="-1"/>
          <w:position w:val="1"/>
          <w:sz w:val="24"/>
          <w:szCs w:val="24"/>
        </w:rPr>
        <w:t>s</w:t>
      </w:r>
      <w:r w:rsidRPr="004E5CD5">
        <w:rPr>
          <w:i/>
          <w:position w:val="1"/>
          <w:sz w:val="24"/>
          <w:szCs w:val="24"/>
        </w:rPr>
        <w:t>e</w:t>
      </w:r>
      <w:r w:rsidRPr="004E5CD5">
        <w:rPr>
          <w:i/>
          <w:spacing w:val="7"/>
          <w:position w:val="1"/>
          <w:sz w:val="24"/>
          <w:szCs w:val="24"/>
        </w:rPr>
        <w:t xml:space="preserve"> </w:t>
      </w:r>
      <w:r w:rsidRPr="004E5CD5">
        <w:rPr>
          <w:i/>
          <w:spacing w:val="2"/>
          <w:position w:val="1"/>
          <w:sz w:val="24"/>
          <w:szCs w:val="24"/>
        </w:rPr>
        <w:t>ap</w:t>
      </w:r>
      <w:r w:rsidRPr="004E5CD5">
        <w:rPr>
          <w:i/>
          <w:spacing w:val="-5"/>
          <w:position w:val="1"/>
          <w:sz w:val="24"/>
          <w:szCs w:val="24"/>
        </w:rPr>
        <w:t>l</w:t>
      </w:r>
      <w:r w:rsidRPr="004E5CD5">
        <w:rPr>
          <w:i/>
          <w:position w:val="1"/>
          <w:sz w:val="24"/>
          <w:szCs w:val="24"/>
        </w:rPr>
        <w:t>i</w:t>
      </w:r>
      <w:r w:rsidRPr="004E5CD5">
        <w:rPr>
          <w:i/>
          <w:spacing w:val="1"/>
          <w:position w:val="1"/>
          <w:sz w:val="24"/>
          <w:szCs w:val="24"/>
        </w:rPr>
        <w:t>c</w:t>
      </w:r>
      <w:r w:rsidRPr="004E5CD5">
        <w:rPr>
          <w:i/>
          <w:position w:val="1"/>
          <w:sz w:val="24"/>
          <w:szCs w:val="24"/>
        </w:rPr>
        <w:t>a</w:t>
      </w:r>
      <w:r w:rsidRPr="004E5CD5">
        <w:rPr>
          <w:i/>
          <w:spacing w:val="16"/>
          <w:position w:val="1"/>
          <w:sz w:val="24"/>
          <w:szCs w:val="24"/>
        </w:rPr>
        <w:t xml:space="preserve"> </w:t>
      </w:r>
      <w:r w:rsidRPr="004E5CD5">
        <w:rPr>
          <w:i/>
          <w:w w:val="102"/>
          <w:position w:val="1"/>
          <w:sz w:val="24"/>
          <w:szCs w:val="24"/>
        </w:rPr>
        <w:t>m</w:t>
      </w:r>
      <w:r w:rsidRPr="004E5CD5">
        <w:rPr>
          <w:i/>
          <w:spacing w:val="-9"/>
          <w:w w:val="102"/>
          <w:position w:val="1"/>
          <w:sz w:val="24"/>
          <w:szCs w:val="24"/>
        </w:rPr>
        <w:t>e</w:t>
      </w:r>
      <w:r w:rsidRPr="004E5CD5">
        <w:rPr>
          <w:i/>
          <w:spacing w:val="7"/>
          <w:w w:val="102"/>
          <w:position w:val="1"/>
          <w:sz w:val="24"/>
          <w:szCs w:val="24"/>
        </w:rPr>
        <w:t>n</w:t>
      </w:r>
      <w:r w:rsidRPr="004E5CD5">
        <w:rPr>
          <w:i/>
          <w:spacing w:val="-5"/>
          <w:w w:val="102"/>
          <w:position w:val="1"/>
          <w:sz w:val="24"/>
          <w:szCs w:val="24"/>
        </w:rPr>
        <w:t>i</w:t>
      </w:r>
      <w:r w:rsidRPr="004E5CD5">
        <w:rPr>
          <w:i/>
          <w:spacing w:val="2"/>
          <w:w w:val="102"/>
          <w:position w:val="1"/>
          <w:sz w:val="24"/>
          <w:szCs w:val="24"/>
        </w:rPr>
        <w:t>u</w:t>
      </w:r>
      <w:r w:rsidRPr="004E5CD5">
        <w:rPr>
          <w:i/>
          <w:spacing w:val="-1"/>
          <w:w w:val="102"/>
          <w:position w:val="1"/>
          <w:sz w:val="24"/>
          <w:szCs w:val="24"/>
        </w:rPr>
        <w:t>r</w:t>
      </w:r>
      <w:r w:rsidRPr="004E5CD5">
        <w:rPr>
          <w:i/>
          <w:w w:val="102"/>
          <w:position w:val="1"/>
          <w:sz w:val="24"/>
          <w:szCs w:val="24"/>
        </w:rPr>
        <w:t>i</w:t>
      </w:r>
      <w:r w:rsidRPr="004E5CD5">
        <w:rPr>
          <w:i/>
          <w:spacing w:val="5"/>
          <w:w w:val="102"/>
          <w:position w:val="1"/>
          <w:sz w:val="24"/>
          <w:szCs w:val="24"/>
        </w:rPr>
        <w:t>l</w:t>
      </w:r>
      <w:r w:rsidRPr="004E5CD5">
        <w:rPr>
          <w:i/>
          <w:spacing w:val="-4"/>
          <w:w w:val="102"/>
          <w:position w:val="1"/>
          <w:sz w:val="24"/>
          <w:szCs w:val="24"/>
        </w:rPr>
        <w:t>e</w:t>
      </w:r>
      <w:r w:rsidRPr="004E5CD5">
        <w:rPr>
          <w:i/>
          <w:w w:val="102"/>
          <w:position w:val="1"/>
          <w:sz w:val="24"/>
          <w:szCs w:val="24"/>
        </w:rPr>
        <w:t>;</w:t>
      </w:r>
    </w:p>
    <w:p w14:paraId="19D915C4" w14:textId="77777777" w:rsidR="009B5A69" w:rsidRPr="004E5CD5" w:rsidRDefault="009B5A69" w:rsidP="009B5A69">
      <w:pPr>
        <w:spacing w:line="260" w:lineRule="exact"/>
        <w:ind w:left="447"/>
        <w:rPr>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3"/>
          <w:position w:val="1"/>
          <w:sz w:val="24"/>
          <w:szCs w:val="24"/>
        </w:rPr>
        <w:t>P</w:t>
      </w:r>
      <w:r w:rsidRPr="004E5CD5">
        <w:rPr>
          <w:i/>
          <w:spacing w:val="-1"/>
          <w:position w:val="1"/>
          <w:sz w:val="24"/>
          <w:szCs w:val="24"/>
        </w:rPr>
        <w:t>r</w:t>
      </w:r>
      <w:r w:rsidRPr="004E5CD5">
        <w:rPr>
          <w:i/>
          <w:spacing w:val="-4"/>
          <w:position w:val="1"/>
          <w:sz w:val="24"/>
          <w:szCs w:val="24"/>
        </w:rPr>
        <w:t>e</w:t>
      </w:r>
      <w:r w:rsidRPr="004E5CD5">
        <w:rPr>
          <w:i/>
          <w:spacing w:val="5"/>
          <w:position w:val="1"/>
          <w:sz w:val="24"/>
          <w:szCs w:val="24"/>
        </w:rPr>
        <w:t>f</w:t>
      </w:r>
      <w:r w:rsidRPr="004E5CD5">
        <w:rPr>
          <w:i/>
          <w:spacing w:val="1"/>
          <w:position w:val="1"/>
          <w:sz w:val="24"/>
          <w:szCs w:val="24"/>
        </w:rPr>
        <w:t>e</w:t>
      </w:r>
      <w:r w:rsidRPr="004E5CD5">
        <w:rPr>
          <w:i/>
          <w:spacing w:val="-1"/>
          <w:position w:val="1"/>
          <w:sz w:val="24"/>
          <w:szCs w:val="24"/>
        </w:rPr>
        <w:t>r</w:t>
      </w:r>
      <w:r w:rsidRPr="004E5CD5">
        <w:rPr>
          <w:i/>
          <w:position w:val="1"/>
          <w:sz w:val="24"/>
          <w:szCs w:val="24"/>
        </w:rPr>
        <w:t>i</w:t>
      </w:r>
      <w:r w:rsidRPr="004E5CD5">
        <w:rPr>
          <w:i/>
          <w:spacing w:val="7"/>
          <w:position w:val="1"/>
          <w:sz w:val="24"/>
          <w:szCs w:val="24"/>
        </w:rPr>
        <w:t>n</w:t>
      </w:r>
      <w:r w:rsidRPr="004E5CD5">
        <w:rPr>
          <w:i/>
          <w:position w:val="1"/>
          <w:sz w:val="24"/>
          <w:szCs w:val="24"/>
        </w:rPr>
        <w:t>t</w:t>
      </w:r>
      <w:r w:rsidRPr="004E5CD5">
        <w:rPr>
          <w:i/>
          <w:spacing w:val="1"/>
          <w:position w:val="1"/>
          <w:sz w:val="24"/>
          <w:szCs w:val="24"/>
        </w:rPr>
        <w:t>e</w:t>
      </w:r>
      <w:r w:rsidRPr="004E5CD5">
        <w:rPr>
          <w:i/>
          <w:position w:val="1"/>
          <w:sz w:val="24"/>
          <w:szCs w:val="24"/>
        </w:rPr>
        <w:t>le</w:t>
      </w:r>
      <w:r w:rsidRPr="004E5CD5">
        <w:rPr>
          <w:i/>
          <w:spacing w:val="20"/>
          <w:position w:val="1"/>
          <w:sz w:val="24"/>
          <w:szCs w:val="24"/>
        </w:rPr>
        <w:t xml:space="preserve"> </w:t>
      </w:r>
      <w:r w:rsidRPr="004E5CD5">
        <w:rPr>
          <w:i/>
          <w:spacing w:val="2"/>
          <w:position w:val="1"/>
          <w:sz w:val="24"/>
          <w:szCs w:val="24"/>
        </w:rPr>
        <w:t>b</w:t>
      </w:r>
      <w:r w:rsidRPr="004E5CD5">
        <w:rPr>
          <w:i/>
          <w:spacing w:val="-4"/>
          <w:position w:val="1"/>
          <w:sz w:val="24"/>
          <w:szCs w:val="24"/>
        </w:rPr>
        <w:t>e</w:t>
      </w:r>
      <w:r w:rsidRPr="004E5CD5">
        <w:rPr>
          <w:i/>
          <w:spacing w:val="2"/>
          <w:position w:val="1"/>
          <w:sz w:val="24"/>
          <w:szCs w:val="24"/>
        </w:rPr>
        <w:t>n</w:t>
      </w:r>
      <w:r w:rsidRPr="004E5CD5">
        <w:rPr>
          <w:i/>
          <w:spacing w:val="1"/>
          <w:position w:val="1"/>
          <w:sz w:val="24"/>
          <w:szCs w:val="24"/>
        </w:rPr>
        <w:t>e</w:t>
      </w:r>
      <w:r w:rsidRPr="004E5CD5">
        <w:rPr>
          <w:i/>
          <w:position w:val="1"/>
          <w:sz w:val="24"/>
          <w:szCs w:val="24"/>
        </w:rPr>
        <w:t>fi</w:t>
      </w:r>
      <w:r w:rsidRPr="004E5CD5">
        <w:rPr>
          <w:i/>
          <w:spacing w:val="1"/>
          <w:position w:val="1"/>
          <w:sz w:val="24"/>
          <w:szCs w:val="24"/>
        </w:rPr>
        <w:t>c</w:t>
      </w:r>
      <w:r w:rsidRPr="004E5CD5">
        <w:rPr>
          <w:i/>
          <w:spacing w:val="-5"/>
          <w:position w:val="1"/>
          <w:sz w:val="24"/>
          <w:szCs w:val="24"/>
        </w:rPr>
        <w:t>i</w:t>
      </w:r>
      <w:r w:rsidRPr="004E5CD5">
        <w:rPr>
          <w:i/>
          <w:spacing w:val="7"/>
          <w:position w:val="1"/>
          <w:sz w:val="24"/>
          <w:szCs w:val="24"/>
        </w:rPr>
        <w:t>a</w:t>
      </w:r>
      <w:r w:rsidRPr="004E5CD5">
        <w:rPr>
          <w:i/>
          <w:spacing w:val="-6"/>
          <w:position w:val="1"/>
          <w:sz w:val="24"/>
          <w:szCs w:val="24"/>
        </w:rPr>
        <w:t>r</w:t>
      </w:r>
      <w:r w:rsidRPr="004E5CD5">
        <w:rPr>
          <w:i/>
          <w:spacing w:val="7"/>
          <w:position w:val="1"/>
          <w:sz w:val="24"/>
          <w:szCs w:val="24"/>
        </w:rPr>
        <w:t>u</w:t>
      </w:r>
      <w:r w:rsidRPr="004E5CD5">
        <w:rPr>
          <w:i/>
          <w:spacing w:val="-5"/>
          <w:position w:val="1"/>
          <w:sz w:val="24"/>
          <w:szCs w:val="24"/>
        </w:rPr>
        <w:t>l</w:t>
      </w:r>
      <w:r w:rsidRPr="004E5CD5">
        <w:rPr>
          <w:i/>
          <w:spacing w:val="7"/>
          <w:position w:val="1"/>
          <w:sz w:val="24"/>
          <w:szCs w:val="24"/>
        </w:rPr>
        <w:t>u</w:t>
      </w:r>
      <w:r w:rsidRPr="004E5CD5">
        <w:rPr>
          <w:i/>
          <w:position w:val="1"/>
          <w:sz w:val="24"/>
          <w:szCs w:val="24"/>
        </w:rPr>
        <w:t>i</w:t>
      </w:r>
      <w:r w:rsidRPr="004E5CD5">
        <w:rPr>
          <w:i/>
          <w:spacing w:val="18"/>
          <w:position w:val="1"/>
          <w:sz w:val="24"/>
          <w:szCs w:val="24"/>
        </w:rPr>
        <w:t xml:space="preserve"> </w:t>
      </w:r>
      <w:r w:rsidRPr="004E5CD5">
        <w:rPr>
          <w:i/>
          <w:spacing w:val="7"/>
          <w:position w:val="1"/>
          <w:sz w:val="24"/>
          <w:szCs w:val="24"/>
        </w:rPr>
        <w:t>p</w:t>
      </w:r>
      <w:r w:rsidRPr="004E5CD5">
        <w:rPr>
          <w:i/>
          <w:spacing w:val="-9"/>
          <w:position w:val="1"/>
          <w:sz w:val="24"/>
          <w:szCs w:val="24"/>
        </w:rPr>
        <w:t>e</w:t>
      </w:r>
      <w:r w:rsidRPr="004E5CD5">
        <w:rPr>
          <w:i/>
          <w:spacing w:val="7"/>
          <w:position w:val="1"/>
          <w:sz w:val="24"/>
          <w:szCs w:val="24"/>
        </w:rPr>
        <w:t>n</w:t>
      </w:r>
      <w:r w:rsidRPr="004E5CD5">
        <w:rPr>
          <w:i/>
          <w:position w:val="1"/>
          <w:sz w:val="24"/>
          <w:szCs w:val="24"/>
        </w:rPr>
        <w:t>t</w:t>
      </w:r>
      <w:r w:rsidRPr="004E5CD5">
        <w:rPr>
          <w:i/>
          <w:spacing w:val="-1"/>
          <w:position w:val="1"/>
          <w:sz w:val="24"/>
          <w:szCs w:val="24"/>
        </w:rPr>
        <w:t>r</w:t>
      </w:r>
      <w:r w:rsidRPr="004E5CD5">
        <w:rPr>
          <w:i/>
          <w:position w:val="1"/>
          <w:sz w:val="24"/>
          <w:szCs w:val="24"/>
        </w:rPr>
        <w:t>u</w:t>
      </w:r>
      <w:r w:rsidRPr="004E5CD5">
        <w:rPr>
          <w:i/>
          <w:spacing w:val="7"/>
          <w:position w:val="1"/>
          <w:sz w:val="24"/>
          <w:szCs w:val="24"/>
        </w:rPr>
        <w:t xml:space="preserve"> </w:t>
      </w:r>
      <w:r w:rsidRPr="004E5CD5">
        <w:rPr>
          <w:i/>
          <w:spacing w:val="2"/>
          <w:position w:val="1"/>
          <w:sz w:val="24"/>
          <w:szCs w:val="24"/>
        </w:rPr>
        <w:t>a</w:t>
      </w:r>
      <w:r w:rsidRPr="004E5CD5">
        <w:rPr>
          <w:i/>
          <w:spacing w:val="-2"/>
          <w:position w:val="1"/>
          <w:sz w:val="24"/>
          <w:szCs w:val="24"/>
        </w:rPr>
        <w:t>n</w:t>
      </w:r>
      <w:r w:rsidRPr="004E5CD5">
        <w:rPr>
          <w:i/>
          <w:spacing w:val="7"/>
          <w:position w:val="1"/>
          <w:sz w:val="24"/>
          <w:szCs w:val="24"/>
        </w:rPr>
        <w:t>u</w:t>
      </w:r>
      <w:r w:rsidRPr="004E5CD5">
        <w:rPr>
          <w:i/>
          <w:position w:val="1"/>
          <w:sz w:val="24"/>
          <w:szCs w:val="24"/>
        </w:rPr>
        <w:t>mite</w:t>
      </w:r>
      <w:r w:rsidRPr="004E5CD5">
        <w:rPr>
          <w:i/>
          <w:spacing w:val="17"/>
          <w:position w:val="1"/>
          <w:sz w:val="24"/>
          <w:szCs w:val="24"/>
        </w:rPr>
        <w:t xml:space="preserve"> </w:t>
      </w:r>
      <w:r w:rsidRPr="004E5CD5">
        <w:rPr>
          <w:i/>
          <w:position w:val="1"/>
          <w:sz w:val="24"/>
          <w:szCs w:val="24"/>
        </w:rPr>
        <w:t>f</w:t>
      </w:r>
      <w:r w:rsidRPr="004E5CD5">
        <w:rPr>
          <w:i/>
          <w:spacing w:val="1"/>
          <w:position w:val="1"/>
          <w:sz w:val="24"/>
          <w:szCs w:val="24"/>
        </w:rPr>
        <w:t>e</w:t>
      </w:r>
      <w:r w:rsidRPr="004E5CD5">
        <w:rPr>
          <w:i/>
          <w:spacing w:val="-5"/>
          <w:position w:val="1"/>
          <w:sz w:val="24"/>
          <w:szCs w:val="24"/>
        </w:rPr>
        <w:t>l</w:t>
      </w:r>
      <w:r w:rsidRPr="004E5CD5">
        <w:rPr>
          <w:i/>
          <w:spacing w:val="2"/>
          <w:position w:val="1"/>
          <w:sz w:val="24"/>
          <w:szCs w:val="24"/>
        </w:rPr>
        <w:t>u</w:t>
      </w:r>
      <w:r w:rsidRPr="004E5CD5">
        <w:rPr>
          <w:i/>
          <w:spacing w:val="-1"/>
          <w:position w:val="1"/>
          <w:sz w:val="24"/>
          <w:szCs w:val="24"/>
        </w:rPr>
        <w:t>r</w:t>
      </w:r>
      <w:r w:rsidRPr="004E5CD5">
        <w:rPr>
          <w:i/>
          <w:position w:val="1"/>
          <w:sz w:val="24"/>
          <w:szCs w:val="24"/>
        </w:rPr>
        <w:t>i</w:t>
      </w:r>
      <w:r w:rsidRPr="004E5CD5">
        <w:rPr>
          <w:i/>
          <w:spacing w:val="12"/>
          <w:position w:val="1"/>
          <w:sz w:val="24"/>
          <w:szCs w:val="24"/>
        </w:rPr>
        <w:t xml:space="preserve"> </w:t>
      </w:r>
      <w:r w:rsidRPr="004E5CD5">
        <w:rPr>
          <w:i/>
          <w:spacing w:val="-2"/>
          <w:position w:val="1"/>
          <w:sz w:val="24"/>
          <w:szCs w:val="24"/>
        </w:rPr>
        <w:t>d</w:t>
      </w:r>
      <w:r w:rsidRPr="004E5CD5">
        <w:rPr>
          <w:i/>
          <w:position w:val="1"/>
          <w:sz w:val="24"/>
          <w:szCs w:val="24"/>
        </w:rPr>
        <w:t>e</w:t>
      </w:r>
      <w:r w:rsidRPr="004E5CD5">
        <w:rPr>
          <w:i/>
          <w:spacing w:val="7"/>
          <w:position w:val="1"/>
          <w:sz w:val="24"/>
          <w:szCs w:val="24"/>
        </w:rPr>
        <w:t xml:space="preserve"> </w:t>
      </w:r>
      <w:r w:rsidRPr="004E5CD5">
        <w:rPr>
          <w:i/>
          <w:w w:val="102"/>
          <w:position w:val="1"/>
          <w:sz w:val="24"/>
          <w:szCs w:val="24"/>
        </w:rPr>
        <w:t>m</w:t>
      </w:r>
      <w:r w:rsidRPr="004E5CD5">
        <w:rPr>
          <w:i/>
          <w:spacing w:val="2"/>
          <w:w w:val="102"/>
          <w:position w:val="1"/>
          <w:sz w:val="24"/>
          <w:szCs w:val="24"/>
        </w:rPr>
        <w:t>an</w:t>
      </w:r>
      <w:r w:rsidRPr="004E5CD5">
        <w:rPr>
          <w:i/>
          <w:spacing w:val="-4"/>
          <w:w w:val="102"/>
          <w:position w:val="1"/>
          <w:sz w:val="24"/>
          <w:szCs w:val="24"/>
        </w:rPr>
        <w:t>c</w:t>
      </w:r>
      <w:r w:rsidRPr="004E5CD5">
        <w:rPr>
          <w:i/>
          <w:spacing w:val="2"/>
          <w:w w:val="102"/>
          <w:position w:val="1"/>
          <w:sz w:val="24"/>
          <w:szCs w:val="24"/>
        </w:rPr>
        <w:t>a</w:t>
      </w:r>
      <w:r w:rsidRPr="004E5CD5">
        <w:rPr>
          <w:i/>
          <w:spacing w:val="-1"/>
          <w:w w:val="102"/>
          <w:position w:val="1"/>
          <w:sz w:val="24"/>
          <w:szCs w:val="24"/>
        </w:rPr>
        <w:t>r</w:t>
      </w:r>
      <w:r w:rsidRPr="004E5CD5">
        <w:rPr>
          <w:i/>
          <w:spacing w:val="1"/>
          <w:w w:val="102"/>
          <w:position w:val="1"/>
          <w:sz w:val="24"/>
          <w:szCs w:val="24"/>
        </w:rPr>
        <w:t>e</w:t>
      </w:r>
      <w:r w:rsidRPr="004E5CD5">
        <w:rPr>
          <w:i/>
          <w:w w:val="102"/>
          <w:position w:val="1"/>
          <w:sz w:val="24"/>
          <w:szCs w:val="24"/>
        </w:rPr>
        <w:t>;</w:t>
      </w:r>
    </w:p>
    <w:p w14:paraId="651370F6" w14:textId="77777777" w:rsidR="009B5A69" w:rsidRPr="004E5CD5" w:rsidRDefault="009B5A69" w:rsidP="009B5A69">
      <w:pPr>
        <w:spacing w:line="260" w:lineRule="exact"/>
        <w:ind w:left="447"/>
        <w:rPr>
          <w:i/>
          <w:spacing w:val="36"/>
          <w:position w:val="1"/>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3"/>
          <w:position w:val="1"/>
          <w:sz w:val="24"/>
          <w:szCs w:val="24"/>
        </w:rPr>
        <w:t>P</w:t>
      </w:r>
      <w:r w:rsidRPr="004E5CD5">
        <w:rPr>
          <w:i/>
          <w:position w:val="1"/>
          <w:sz w:val="24"/>
          <w:szCs w:val="24"/>
        </w:rPr>
        <w:t>l</w:t>
      </w:r>
      <w:r w:rsidRPr="004E5CD5">
        <w:rPr>
          <w:i/>
          <w:spacing w:val="2"/>
          <w:position w:val="1"/>
          <w:sz w:val="24"/>
          <w:szCs w:val="24"/>
        </w:rPr>
        <w:t>a</w:t>
      </w:r>
      <w:r w:rsidRPr="004E5CD5">
        <w:rPr>
          <w:i/>
          <w:spacing w:val="-2"/>
          <w:position w:val="1"/>
          <w:sz w:val="24"/>
          <w:szCs w:val="24"/>
        </w:rPr>
        <w:t>n</w:t>
      </w:r>
      <w:r w:rsidRPr="004E5CD5">
        <w:rPr>
          <w:i/>
          <w:spacing w:val="7"/>
          <w:position w:val="1"/>
          <w:sz w:val="24"/>
          <w:szCs w:val="24"/>
        </w:rPr>
        <w:t>u</w:t>
      </w:r>
      <w:r w:rsidRPr="004E5CD5">
        <w:rPr>
          <w:i/>
          <w:spacing w:val="-6"/>
          <w:position w:val="1"/>
          <w:sz w:val="24"/>
          <w:szCs w:val="24"/>
        </w:rPr>
        <w:t>r</w:t>
      </w:r>
      <w:r w:rsidRPr="004E5CD5">
        <w:rPr>
          <w:i/>
          <w:spacing w:val="5"/>
          <w:position w:val="1"/>
          <w:sz w:val="24"/>
          <w:szCs w:val="24"/>
        </w:rPr>
        <w:t>i</w:t>
      </w:r>
      <w:r w:rsidRPr="004E5CD5">
        <w:rPr>
          <w:i/>
          <w:position w:val="1"/>
          <w:sz w:val="24"/>
          <w:szCs w:val="24"/>
        </w:rPr>
        <w:t>le</w:t>
      </w:r>
      <w:r w:rsidRPr="004E5CD5">
        <w:rPr>
          <w:i/>
          <w:spacing w:val="44"/>
          <w:position w:val="1"/>
          <w:sz w:val="24"/>
          <w:szCs w:val="24"/>
        </w:rPr>
        <w:t xml:space="preserve"> </w:t>
      </w:r>
      <w:r w:rsidRPr="004E5CD5">
        <w:rPr>
          <w:i/>
          <w:spacing w:val="7"/>
          <w:position w:val="1"/>
          <w:sz w:val="24"/>
          <w:szCs w:val="24"/>
        </w:rPr>
        <w:t>d</w:t>
      </w:r>
      <w:r w:rsidRPr="004E5CD5">
        <w:rPr>
          <w:i/>
          <w:position w:val="1"/>
          <w:sz w:val="24"/>
          <w:szCs w:val="24"/>
        </w:rPr>
        <w:t>e</w:t>
      </w:r>
      <w:r w:rsidRPr="004E5CD5">
        <w:rPr>
          <w:i/>
          <w:spacing w:val="31"/>
          <w:position w:val="1"/>
          <w:sz w:val="24"/>
          <w:szCs w:val="24"/>
        </w:rPr>
        <w:t xml:space="preserve"> </w:t>
      </w:r>
      <w:r w:rsidRPr="004E5CD5">
        <w:rPr>
          <w:i/>
          <w:position w:val="1"/>
          <w:sz w:val="24"/>
          <w:szCs w:val="24"/>
        </w:rPr>
        <w:t>m</w:t>
      </w:r>
      <w:r w:rsidRPr="004E5CD5">
        <w:rPr>
          <w:i/>
          <w:spacing w:val="-4"/>
          <w:position w:val="1"/>
          <w:sz w:val="24"/>
          <w:szCs w:val="24"/>
        </w:rPr>
        <w:t>e</w:t>
      </w:r>
      <w:r w:rsidRPr="004E5CD5">
        <w:rPr>
          <w:i/>
          <w:spacing w:val="2"/>
          <w:position w:val="1"/>
          <w:sz w:val="24"/>
          <w:szCs w:val="24"/>
        </w:rPr>
        <w:t>n</w:t>
      </w:r>
      <w:r w:rsidRPr="004E5CD5">
        <w:rPr>
          <w:i/>
          <w:spacing w:val="-5"/>
          <w:position w:val="1"/>
          <w:sz w:val="24"/>
          <w:szCs w:val="24"/>
        </w:rPr>
        <w:t>i</w:t>
      </w:r>
      <w:r w:rsidRPr="004E5CD5">
        <w:rPr>
          <w:i/>
          <w:position w:val="1"/>
          <w:sz w:val="24"/>
          <w:szCs w:val="24"/>
        </w:rPr>
        <w:t>u</w:t>
      </w:r>
      <w:r w:rsidRPr="004E5CD5">
        <w:rPr>
          <w:i/>
          <w:spacing w:val="49"/>
          <w:position w:val="1"/>
          <w:sz w:val="24"/>
          <w:szCs w:val="24"/>
        </w:rPr>
        <w:t xml:space="preserve"> </w:t>
      </w:r>
      <w:r w:rsidRPr="004E5CD5">
        <w:rPr>
          <w:i/>
          <w:spacing w:val="-9"/>
          <w:position w:val="1"/>
          <w:sz w:val="24"/>
          <w:szCs w:val="24"/>
        </w:rPr>
        <w:t>v</w:t>
      </w:r>
      <w:r w:rsidRPr="004E5CD5">
        <w:rPr>
          <w:i/>
          <w:spacing w:val="7"/>
          <w:position w:val="1"/>
          <w:sz w:val="24"/>
          <w:szCs w:val="24"/>
        </w:rPr>
        <w:t>o</w:t>
      </w:r>
      <w:r w:rsidRPr="004E5CD5">
        <w:rPr>
          <w:i/>
          <w:position w:val="1"/>
          <w:sz w:val="24"/>
          <w:szCs w:val="24"/>
        </w:rPr>
        <w:t>r</w:t>
      </w:r>
      <w:r w:rsidRPr="004E5CD5">
        <w:rPr>
          <w:i/>
          <w:spacing w:val="36"/>
          <w:position w:val="1"/>
          <w:sz w:val="24"/>
          <w:szCs w:val="24"/>
        </w:rPr>
        <w:t xml:space="preserve"> </w:t>
      </w:r>
      <w:r w:rsidRPr="004E5CD5">
        <w:rPr>
          <w:i/>
          <w:position w:val="1"/>
          <w:sz w:val="24"/>
          <w:szCs w:val="24"/>
        </w:rPr>
        <w:t>fi</w:t>
      </w:r>
      <w:r w:rsidRPr="004E5CD5">
        <w:rPr>
          <w:i/>
          <w:spacing w:val="33"/>
          <w:position w:val="1"/>
          <w:sz w:val="24"/>
          <w:szCs w:val="24"/>
        </w:rPr>
        <w:t xml:space="preserve"> </w:t>
      </w:r>
      <w:r w:rsidRPr="004E5CD5">
        <w:rPr>
          <w:i/>
          <w:position w:val="1"/>
          <w:sz w:val="24"/>
          <w:szCs w:val="24"/>
        </w:rPr>
        <w:t>i</w:t>
      </w:r>
      <w:r w:rsidRPr="004E5CD5">
        <w:rPr>
          <w:i/>
          <w:spacing w:val="2"/>
          <w:position w:val="1"/>
          <w:sz w:val="24"/>
          <w:szCs w:val="24"/>
        </w:rPr>
        <w:t>n</w:t>
      </w:r>
      <w:r w:rsidRPr="004E5CD5">
        <w:rPr>
          <w:i/>
          <w:position w:val="1"/>
          <w:sz w:val="24"/>
          <w:szCs w:val="24"/>
        </w:rPr>
        <w:t>t</w:t>
      </w:r>
      <w:r w:rsidRPr="004E5CD5">
        <w:rPr>
          <w:i/>
          <w:spacing w:val="2"/>
          <w:position w:val="1"/>
          <w:sz w:val="24"/>
          <w:szCs w:val="24"/>
        </w:rPr>
        <w:t>o</w:t>
      </w:r>
      <w:r w:rsidRPr="004E5CD5">
        <w:rPr>
          <w:i/>
          <w:spacing w:val="1"/>
          <w:position w:val="1"/>
          <w:sz w:val="24"/>
          <w:szCs w:val="24"/>
        </w:rPr>
        <w:t>c</w:t>
      </w:r>
      <w:r w:rsidRPr="004E5CD5">
        <w:rPr>
          <w:i/>
          <w:position w:val="1"/>
          <w:sz w:val="24"/>
          <w:szCs w:val="24"/>
        </w:rPr>
        <w:t>mite</w:t>
      </w:r>
      <w:r w:rsidRPr="004E5CD5">
        <w:rPr>
          <w:i/>
          <w:spacing w:val="43"/>
          <w:position w:val="1"/>
          <w:sz w:val="24"/>
          <w:szCs w:val="24"/>
        </w:rPr>
        <w:t xml:space="preserve"> </w:t>
      </w:r>
      <w:r w:rsidRPr="004E5CD5">
        <w:rPr>
          <w:i/>
          <w:spacing w:val="2"/>
          <w:position w:val="1"/>
          <w:sz w:val="24"/>
          <w:szCs w:val="24"/>
        </w:rPr>
        <w:t>a</w:t>
      </w:r>
      <w:r w:rsidRPr="004E5CD5">
        <w:rPr>
          <w:i/>
          <w:spacing w:val="-1"/>
          <w:position w:val="1"/>
          <w:sz w:val="24"/>
          <w:szCs w:val="24"/>
        </w:rPr>
        <w:t>s</w:t>
      </w:r>
      <w:r w:rsidRPr="004E5CD5">
        <w:rPr>
          <w:i/>
          <w:position w:val="1"/>
          <w:sz w:val="24"/>
          <w:szCs w:val="24"/>
        </w:rPr>
        <w:t>tf</w:t>
      </w:r>
      <w:r w:rsidRPr="004E5CD5">
        <w:rPr>
          <w:i/>
          <w:spacing w:val="1"/>
          <w:position w:val="1"/>
          <w:sz w:val="24"/>
          <w:szCs w:val="24"/>
        </w:rPr>
        <w:t>e</w:t>
      </w:r>
      <w:r w:rsidRPr="004E5CD5">
        <w:rPr>
          <w:i/>
          <w:position w:val="1"/>
          <w:sz w:val="24"/>
          <w:szCs w:val="24"/>
        </w:rPr>
        <w:t>l</w:t>
      </w:r>
      <w:r w:rsidRPr="004E5CD5">
        <w:rPr>
          <w:i/>
          <w:spacing w:val="41"/>
          <w:position w:val="1"/>
          <w:sz w:val="24"/>
          <w:szCs w:val="24"/>
        </w:rPr>
        <w:t xml:space="preserve"> </w:t>
      </w:r>
      <w:r w:rsidRPr="004E5CD5">
        <w:rPr>
          <w:i/>
          <w:spacing w:val="-5"/>
          <w:position w:val="1"/>
          <w:sz w:val="24"/>
          <w:szCs w:val="24"/>
        </w:rPr>
        <w:t>i</w:t>
      </w:r>
      <w:r w:rsidRPr="004E5CD5">
        <w:rPr>
          <w:i/>
          <w:spacing w:val="7"/>
          <w:position w:val="1"/>
          <w:sz w:val="24"/>
          <w:szCs w:val="24"/>
        </w:rPr>
        <w:t>n</w:t>
      </w:r>
      <w:r w:rsidRPr="004E5CD5">
        <w:rPr>
          <w:i/>
          <w:spacing w:val="-9"/>
          <w:position w:val="1"/>
          <w:sz w:val="24"/>
          <w:szCs w:val="24"/>
        </w:rPr>
        <w:t>c</w:t>
      </w:r>
      <w:r w:rsidRPr="004E5CD5">
        <w:rPr>
          <w:i/>
          <w:spacing w:val="7"/>
          <w:position w:val="1"/>
          <w:sz w:val="24"/>
          <w:szCs w:val="24"/>
        </w:rPr>
        <w:t>a</w:t>
      </w:r>
      <w:r w:rsidRPr="004E5CD5">
        <w:rPr>
          <w:i/>
          <w:position w:val="1"/>
          <w:sz w:val="24"/>
          <w:szCs w:val="24"/>
        </w:rPr>
        <w:t>t</w:t>
      </w:r>
      <w:r w:rsidRPr="004E5CD5">
        <w:rPr>
          <w:i/>
          <w:spacing w:val="36"/>
          <w:position w:val="1"/>
          <w:sz w:val="24"/>
          <w:szCs w:val="24"/>
        </w:rPr>
        <w:t xml:space="preserve"> </w:t>
      </w:r>
      <w:r w:rsidRPr="004E5CD5">
        <w:rPr>
          <w:i/>
          <w:spacing w:val="2"/>
          <w:position w:val="1"/>
          <w:sz w:val="24"/>
          <w:szCs w:val="24"/>
        </w:rPr>
        <w:t>p</w:t>
      </w:r>
      <w:r w:rsidRPr="004E5CD5">
        <w:rPr>
          <w:i/>
          <w:position w:val="1"/>
          <w:sz w:val="24"/>
          <w:szCs w:val="24"/>
        </w:rPr>
        <w:t>e</w:t>
      </w:r>
      <w:r w:rsidRPr="004E5CD5">
        <w:rPr>
          <w:i/>
          <w:spacing w:val="31"/>
          <w:position w:val="1"/>
          <w:sz w:val="24"/>
          <w:szCs w:val="24"/>
        </w:rPr>
        <w:t xml:space="preserve"> </w:t>
      </w:r>
      <w:r w:rsidRPr="004E5CD5">
        <w:rPr>
          <w:i/>
          <w:spacing w:val="-2"/>
          <w:position w:val="1"/>
          <w:sz w:val="24"/>
          <w:szCs w:val="24"/>
        </w:rPr>
        <w:t>p</w:t>
      </w:r>
      <w:r w:rsidRPr="004E5CD5">
        <w:rPr>
          <w:i/>
          <w:spacing w:val="7"/>
          <w:position w:val="1"/>
          <w:sz w:val="24"/>
          <w:szCs w:val="24"/>
        </w:rPr>
        <w:t>a</w:t>
      </w:r>
      <w:r w:rsidRPr="004E5CD5">
        <w:rPr>
          <w:i/>
          <w:spacing w:val="-1"/>
          <w:position w:val="1"/>
          <w:sz w:val="24"/>
          <w:szCs w:val="24"/>
        </w:rPr>
        <w:t>r</w:t>
      </w:r>
      <w:r w:rsidRPr="004E5CD5">
        <w:rPr>
          <w:i/>
          <w:spacing w:val="-4"/>
          <w:position w:val="1"/>
          <w:sz w:val="24"/>
          <w:szCs w:val="24"/>
        </w:rPr>
        <w:t>c</w:t>
      </w:r>
      <w:r w:rsidRPr="004E5CD5">
        <w:rPr>
          <w:i/>
          <w:spacing w:val="7"/>
          <w:position w:val="1"/>
          <w:sz w:val="24"/>
          <w:szCs w:val="24"/>
        </w:rPr>
        <w:t>u</w:t>
      </w:r>
      <w:r w:rsidRPr="004E5CD5">
        <w:rPr>
          <w:i/>
          <w:spacing w:val="-1"/>
          <w:position w:val="1"/>
          <w:sz w:val="24"/>
          <w:szCs w:val="24"/>
        </w:rPr>
        <w:t>r</w:t>
      </w:r>
      <w:r w:rsidRPr="004E5CD5">
        <w:rPr>
          <w:i/>
          <w:spacing w:val="-6"/>
          <w:position w:val="1"/>
          <w:sz w:val="24"/>
          <w:szCs w:val="24"/>
        </w:rPr>
        <w:t>s</w:t>
      </w:r>
      <w:r w:rsidRPr="004E5CD5">
        <w:rPr>
          <w:i/>
          <w:spacing w:val="7"/>
          <w:position w:val="1"/>
          <w:sz w:val="24"/>
          <w:szCs w:val="24"/>
        </w:rPr>
        <w:t>u</w:t>
      </w:r>
      <w:r w:rsidRPr="004E5CD5">
        <w:rPr>
          <w:i/>
          <w:position w:val="1"/>
          <w:sz w:val="24"/>
          <w:szCs w:val="24"/>
        </w:rPr>
        <w:t>l</w:t>
      </w:r>
      <w:r w:rsidRPr="004E5CD5">
        <w:rPr>
          <w:i/>
          <w:spacing w:val="44"/>
          <w:position w:val="1"/>
          <w:sz w:val="24"/>
          <w:szCs w:val="24"/>
        </w:rPr>
        <w:t xml:space="preserve"> </w:t>
      </w:r>
      <w:r w:rsidRPr="004E5CD5">
        <w:rPr>
          <w:i/>
          <w:spacing w:val="-2"/>
          <w:position w:val="1"/>
          <w:sz w:val="24"/>
          <w:szCs w:val="24"/>
        </w:rPr>
        <w:t>u</w:t>
      </w:r>
      <w:r w:rsidRPr="004E5CD5">
        <w:rPr>
          <w:i/>
          <w:spacing w:val="7"/>
          <w:position w:val="1"/>
          <w:sz w:val="24"/>
          <w:szCs w:val="24"/>
        </w:rPr>
        <w:t>n</w:t>
      </w:r>
      <w:r w:rsidRPr="004E5CD5">
        <w:rPr>
          <w:i/>
          <w:spacing w:val="1"/>
          <w:position w:val="1"/>
          <w:sz w:val="24"/>
          <w:szCs w:val="24"/>
        </w:rPr>
        <w:t>e</w:t>
      </w:r>
      <w:r w:rsidRPr="004E5CD5">
        <w:rPr>
          <w:i/>
          <w:position w:val="1"/>
          <w:sz w:val="24"/>
          <w:szCs w:val="24"/>
        </w:rPr>
        <w:t>i</w:t>
      </w:r>
      <w:r w:rsidRPr="004E5CD5">
        <w:rPr>
          <w:i/>
          <w:spacing w:val="39"/>
          <w:position w:val="1"/>
          <w:sz w:val="24"/>
          <w:szCs w:val="24"/>
        </w:rPr>
        <w:t xml:space="preserve"> </w:t>
      </w:r>
      <w:r w:rsidRPr="004E5CD5">
        <w:rPr>
          <w:i/>
          <w:spacing w:val="-6"/>
          <w:position w:val="1"/>
          <w:sz w:val="24"/>
          <w:szCs w:val="24"/>
        </w:rPr>
        <w:t>s</w:t>
      </w:r>
      <w:r w:rsidRPr="004E5CD5">
        <w:rPr>
          <w:i/>
          <w:spacing w:val="-2"/>
          <w:position w:val="1"/>
          <w:sz w:val="24"/>
          <w:szCs w:val="24"/>
        </w:rPr>
        <w:t>a</w:t>
      </w:r>
      <w:r w:rsidRPr="004E5CD5">
        <w:rPr>
          <w:i/>
          <w:spacing w:val="2"/>
          <w:position w:val="1"/>
          <w:sz w:val="24"/>
          <w:szCs w:val="24"/>
        </w:rPr>
        <w:t>p</w:t>
      </w:r>
      <w:r w:rsidRPr="004E5CD5">
        <w:rPr>
          <w:i/>
          <w:position w:val="1"/>
          <w:sz w:val="24"/>
          <w:szCs w:val="24"/>
        </w:rPr>
        <w:t>t</w:t>
      </w:r>
      <w:r w:rsidRPr="004E5CD5">
        <w:rPr>
          <w:i/>
          <w:spacing w:val="2"/>
          <w:position w:val="1"/>
          <w:sz w:val="24"/>
          <w:szCs w:val="24"/>
        </w:rPr>
        <w:t>a</w:t>
      </w:r>
      <w:r w:rsidRPr="004E5CD5">
        <w:rPr>
          <w:i/>
          <w:spacing w:val="-4"/>
          <w:position w:val="1"/>
          <w:sz w:val="24"/>
          <w:szCs w:val="24"/>
        </w:rPr>
        <w:t>m</w:t>
      </w:r>
      <w:r w:rsidRPr="004E5CD5">
        <w:rPr>
          <w:i/>
          <w:spacing w:val="2"/>
          <w:position w:val="1"/>
          <w:sz w:val="24"/>
          <w:szCs w:val="24"/>
        </w:rPr>
        <w:t>an</w:t>
      </w:r>
      <w:r w:rsidRPr="004E5CD5">
        <w:rPr>
          <w:i/>
          <w:position w:val="1"/>
          <w:sz w:val="24"/>
          <w:szCs w:val="24"/>
        </w:rPr>
        <w:t>i,</w:t>
      </w:r>
      <w:r w:rsidRPr="004E5CD5">
        <w:rPr>
          <w:i/>
          <w:spacing w:val="51"/>
          <w:position w:val="1"/>
          <w:sz w:val="24"/>
          <w:szCs w:val="24"/>
        </w:rPr>
        <w:t xml:space="preserve"> </w:t>
      </w:r>
      <w:r w:rsidRPr="004E5CD5">
        <w:rPr>
          <w:i/>
          <w:spacing w:val="-6"/>
          <w:position w:val="1"/>
          <w:sz w:val="24"/>
          <w:szCs w:val="24"/>
        </w:rPr>
        <w:t>s</w:t>
      </w:r>
      <w:r w:rsidRPr="004E5CD5">
        <w:rPr>
          <w:i/>
          <w:position w:val="1"/>
          <w:sz w:val="24"/>
          <w:szCs w:val="24"/>
        </w:rPr>
        <w:t>a</w:t>
      </w:r>
      <w:r w:rsidRPr="004E5CD5">
        <w:rPr>
          <w:i/>
          <w:spacing w:val="33"/>
          <w:position w:val="1"/>
          <w:sz w:val="24"/>
          <w:szCs w:val="24"/>
        </w:rPr>
        <w:t xml:space="preserve"> </w:t>
      </w:r>
      <w:r w:rsidRPr="004E5CD5">
        <w:rPr>
          <w:i/>
          <w:spacing w:val="2"/>
          <w:position w:val="1"/>
          <w:sz w:val="24"/>
          <w:szCs w:val="24"/>
        </w:rPr>
        <w:t>n</w:t>
      </w:r>
      <w:r w:rsidRPr="004E5CD5">
        <w:rPr>
          <w:i/>
          <w:position w:val="1"/>
          <w:sz w:val="24"/>
          <w:szCs w:val="24"/>
        </w:rPr>
        <w:t>u</w:t>
      </w:r>
      <w:r w:rsidRPr="004E5CD5">
        <w:rPr>
          <w:i/>
          <w:spacing w:val="38"/>
          <w:position w:val="1"/>
          <w:sz w:val="24"/>
          <w:szCs w:val="24"/>
        </w:rPr>
        <w:t xml:space="preserve"> </w:t>
      </w:r>
      <w:r w:rsidRPr="004E5CD5">
        <w:rPr>
          <w:i/>
          <w:spacing w:val="-1"/>
          <w:position w:val="1"/>
          <w:sz w:val="24"/>
          <w:szCs w:val="24"/>
        </w:rPr>
        <w:t>s</w:t>
      </w:r>
      <w:r w:rsidRPr="004E5CD5">
        <w:rPr>
          <w:i/>
          <w:position w:val="1"/>
          <w:sz w:val="24"/>
          <w:szCs w:val="24"/>
        </w:rPr>
        <w:t>e</w:t>
      </w:r>
      <w:r w:rsidRPr="004E5CD5">
        <w:rPr>
          <w:i/>
          <w:spacing w:val="36"/>
          <w:position w:val="1"/>
          <w:sz w:val="24"/>
          <w:szCs w:val="24"/>
        </w:rPr>
        <w:t xml:space="preserve"> </w:t>
      </w:r>
    </w:p>
    <w:p w14:paraId="76ED9F43" w14:textId="2532778E" w:rsidR="009B5A69" w:rsidRPr="004E5CD5" w:rsidRDefault="009B5A69" w:rsidP="009B5A69">
      <w:pPr>
        <w:spacing w:line="260" w:lineRule="exact"/>
        <w:ind w:left="447"/>
        <w:rPr>
          <w:sz w:val="24"/>
          <w:szCs w:val="24"/>
        </w:rPr>
      </w:pPr>
      <w:r w:rsidRPr="004E5CD5">
        <w:rPr>
          <w:i/>
          <w:spacing w:val="36"/>
          <w:position w:val="1"/>
          <w:sz w:val="24"/>
          <w:szCs w:val="24"/>
        </w:rPr>
        <w:t xml:space="preserve">    </w:t>
      </w:r>
      <w:r w:rsidRPr="004E5CD5">
        <w:rPr>
          <w:i/>
          <w:spacing w:val="-1"/>
          <w:w w:val="102"/>
          <w:position w:val="1"/>
          <w:sz w:val="24"/>
          <w:szCs w:val="24"/>
        </w:rPr>
        <w:t>r</w:t>
      </w:r>
      <w:r w:rsidRPr="004E5CD5">
        <w:rPr>
          <w:i/>
          <w:spacing w:val="-4"/>
          <w:w w:val="102"/>
          <w:position w:val="1"/>
          <w:sz w:val="24"/>
          <w:szCs w:val="24"/>
        </w:rPr>
        <w:t>e</w:t>
      </w:r>
      <w:r w:rsidRPr="004E5CD5">
        <w:rPr>
          <w:i/>
          <w:spacing w:val="7"/>
          <w:w w:val="102"/>
          <w:position w:val="1"/>
          <w:sz w:val="24"/>
          <w:szCs w:val="24"/>
        </w:rPr>
        <w:t>p</w:t>
      </w:r>
      <w:r w:rsidRPr="004E5CD5">
        <w:rPr>
          <w:i/>
          <w:spacing w:val="-4"/>
          <w:w w:val="102"/>
          <w:position w:val="1"/>
          <w:sz w:val="24"/>
          <w:szCs w:val="24"/>
        </w:rPr>
        <w:t>e</w:t>
      </w:r>
      <w:r w:rsidRPr="004E5CD5">
        <w:rPr>
          <w:i/>
          <w:spacing w:val="5"/>
          <w:w w:val="102"/>
          <w:position w:val="1"/>
          <w:sz w:val="24"/>
          <w:szCs w:val="24"/>
        </w:rPr>
        <w:t>t</w:t>
      </w:r>
      <w:r w:rsidRPr="004E5CD5">
        <w:rPr>
          <w:i/>
          <w:w w:val="102"/>
          <w:position w:val="1"/>
          <w:sz w:val="24"/>
          <w:szCs w:val="24"/>
        </w:rPr>
        <w:t>e</w:t>
      </w:r>
      <w:r w:rsidRPr="004E5CD5">
        <w:rPr>
          <w:sz w:val="24"/>
          <w:szCs w:val="24"/>
        </w:rPr>
        <w:t xml:space="preserve"> </w:t>
      </w:r>
      <w:r w:rsidRPr="004E5CD5">
        <w:rPr>
          <w:i/>
          <w:sz w:val="24"/>
          <w:szCs w:val="24"/>
        </w:rPr>
        <w:t>f</w:t>
      </w:r>
      <w:r w:rsidRPr="004E5CD5">
        <w:rPr>
          <w:i/>
          <w:spacing w:val="-4"/>
          <w:sz w:val="24"/>
          <w:szCs w:val="24"/>
        </w:rPr>
        <w:t>e</w:t>
      </w:r>
      <w:r w:rsidRPr="004E5CD5">
        <w:rPr>
          <w:i/>
          <w:spacing w:val="5"/>
          <w:sz w:val="24"/>
          <w:szCs w:val="24"/>
        </w:rPr>
        <w:t>l</w:t>
      </w:r>
      <w:r w:rsidRPr="004E5CD5">
        <w:rPr>
          <w:i/>
          <w:spacing w:val="2"/>
          <w:sz w:val="24"/>
          <w:szCs w:val="24"/>
        </w:rPr>
        <w:t>u</w:t>
      </w:r>
      <w:r w:rsidRPr="004E5CD5">
        <w:rPr>
          <w:i/>
          <w:spacing w:val="-1"/>
          <w:sz w:val="24"/>
          <w:szCs w:val="24"/>
        </w:rPr>
        <w:t>r</w:t>
      </w:r>
      <w:r w:rsidRPr="004E5CD5">
        <w:rPr>
          <w:i/>
          <w:sz w:val="24"/>
          <w:szCs w:val="24"/>
        </w:rPr>
        <w:t>ile</w:t>
      </w:r>
      <w:r w:rsidRPr="004E5CD5">
        <w:rPr>
          <w:i/>
          <w:spacing w:val="12"/>
          <w:sz w:val="24"/>
          <w:szCs w:val="24"/>
        </w:rPr>
        <w:t xml:space="preserve"> </w:t>
      </w:r>
      <w:r w:rsidRPr="004E5CD5">
        <w:rPr>
          <w:i/>
          <w:spacing w:val="7"/>
          <w:sz w:val="24"/>
          <w:szCs w:val="24"/>
        </w:rPr>
        <w:t>d</w:t>
      </w:r>
      <w:r w:rsidRPr="004E5CD5">
        <w:rPr>
          <w:i/>
          <w:sz w:val="24"/>
          <w:szCs w:val="24"/>
        </w:rPr>
        <w:t>e</w:t>
      </w:r>
      <w:r w:rsidRPr="004E5CD5">
        <w:rPr>
          <w:i/>
          <w:spacing w:val="8"/>
          <w:sz w:val="24"/>
          <w:szCs w:val="24"/>
        </w:rPr>
        <w:t xml:space="preserve"> </w:t>
      </w:r>
      <w:r w:rsidRPr="004E5CD5">
        <w:rPr>
          <w:i/>
          <w:spacing w:val="-9"/>
          <w:w w:val="102"/>
          <w:sz w:val="24"/>
          <w:szCs w:val="24"/>
        </w:rPr>
        <w:t>m</w:t>
      </w:r>
      <w:r w:rsidRPr="004E5CD5">
        <w:rPr>
          <w:i/>
          <w:spacing w:val="2"/>
          <w:w w:val="102"/>
          <w:sz w:val="24"/>
          <w:szCs w:val="24"/>
        </w:rPr>
        <w:t>an</w:t>
      </w:r>
      <w:r w:rsidRPr="004E5CD5">
        <w:rPr>
          <w:i/>
          <w:spacing w:val="-4"/>
          <w:w w:val="102"/>
          <w:sz w:val="24"/>
          <w:szCs w:val="24"/>
        </w:rPr>
        <w:t>c</w:t>
      </w:r>
      <w:r w:rsidRPr="004E5CD5">
        <w:rPr>
          <w:i/>
          <w:spacing w:val="7"/>
          <w:w w:val="102"/>
          <w:sz w:val="24"/>
          <w:szCs w:val="24"/>
        </w:rPr>
        <w:t>a</w:t>
      </w:r>
      <w:r w:rsidRPr="004E5CD5">
        <w:rPr>
          <w:i/>
          <w:spacing w:val="-6"/>
          <w:w w:val="102"/>
          <w:sz w:val="24"/>
          <w:szCs w:val="24"/>
        </w:rPr>
        <w:t>r</w:t>
      </w:r>
      <w:r w:rsidRPr="004E5CD5">
        <w:rPr>
          <w:i/>
          <w:spacing w:val="1"/>
          <w:w w:val="102"/>
          <w:sz w:val="24"/>
          <w:szCs w:val="24"/>
        </w:rPr>
        <w:t>e</w:t>
      </w:r>
      <w:r w:rsidRPr="004E5CD5">
        <w:rPr>
          <w:i/>
          <w:w w:val="102"/>
          <w:sz w:val="24"/>
          <w:szCs w:val="24"/>
        </w:rPr>
        <w:t>;</w:t>
      </w:r>
    </w:p>
    <w:p w14:paraId="1503CAC6" w14:textId="77777777" w:rsidR="009B5A69" w:rsidRPr="004E5CD5" w:rsidRDefault="009B5A69" w:rsidP="009B5A69">
      <w:pPr>
        <w:spacing w:before="7"/>
        <w:ind w:left="447"/>
        <w:rPr>
          <w:sz w:val="24"/>
          <w:szCs w:val="24"/>
        </w:rPr>
      </w:pPr>
      <w:r w:rsidRPr="004E5CD5">
        <w:rPr>
          <w:rFonts w:eastAsia="Calibri"/>
          <w:sz w:val="24"/>
          <w:szCs w:val="24"/>
        </w:rPr>
        <w:t xml:space="preserve">-    </w:t>
      </w:r>
      <w:r w:rsidRPr="004E5CD5">
        <w:rPr>
          <w:rFonts w:eastAsia="Calibri"/>
          <w:spacing w:val="15"/>
          <w:sz w:val="24"/>
          <w:szCs w:val="24"/>
        </w:rPr>
        <w:t xml:space="preserve"> </w:t>
      </w:r>
      <w:r w:rsidRPr="004E5CD5">
        <w:rPr>
          <w:i/>
          <w:spacing w:val="-5"/>
          <w:sz w:val="24"/>
          <w:szCs w:val="24"/>
        </w:rPr>
        <w:t>M</w:t>
      </w:r>
      <w:r w:rsidRPr="004E5CD5">
        <w:rPr>
          <w:i/>
          <w:spacing w:val="7"/>
          <w:sz w:val="24"/>
          <w:szCs w:val="24"/>
        </w:rPr>
        <w:t>a</w:t>
      </w:r>
      <w:r w:rsidRPr="004E5CD5">
        <w:rPr>
          <w:i/>
          <w:spacing w:val="2"/>
          <w:sz w:val="24"/>
          <w:szCs w:val="24"/>
        </w:rPr>
        <w:t>n</w:t>
      </w:r>
      <w:r w:rsidRPr="004E5CD5">
        <w:rPr>
          <w:i/>
          <w:spacing w:val="-4"/>
          <w:sz w:val="24"/>
          <w:szCs w:val="24"/>
        </w:rPr>
        <w:t>c</w:t>
      </w:r>
      <w:r w:rsidRPr="004E5CD5">
        <w:rPr>
          <w:i/>
          <w:spacing w:val="2"/>
          <w:sz w:val="24"/>
          <w:szCs w:val="24"/>
        </w:rPr>
        <w:t>a</w:t>
      </w:r>
      <w:r w:rsidRPr="004E5CD5">
        <w:rPr>
          <w:i/>
          <w:spacing w:val="-1"/>
          <w:sz w:val="24"/>
          <w:szCs w:val="24"/>
        </w:rPr>
        <w:t>r</w:t>
      </w:r>
      <w:r w:rsidRPr="004E5CD5">
        <w:rPr>
          <w:i/>
          <w:spacing w:val="-4"/>
          <w:sz w:val="24"/>
          <w:szCs w:val="24"/>
        </w:rPr>
        <w:t>e</w:t>
      </w:r>
      <w:r w:rsidRPr="004E5CD5">
        <w:rPr>
          <w:i/>
          <w:sz w:val="24"/>
          <w:szCs w:val="24"/>
        </w:rPr>
        <w:t>a</w:t>
      </w:r>
      <w:r w:rsidRPr="004E5CD5">
        <w:rPr>
          <w:i/>
          <w:spacing w:val="28"/>
          <w:sz w:val="24"/>
          <w:szCs w:val="24"/>
        </w:rPr>
        <w:t xml:space="preserve"> </w:t>
      </w:r>
      <w:r w:rsidRPr="004E5CD5">
        <w:rPr>
          <w:i/>
          <w:spacing w:val="-11"/>
          <w:sz w:val="24"/>
          <w:szCs w:val="24"/>
        </w:rPr>
        <w:t>s</w:t>
      </w:r>
      <w:r w:rsidRPr="004E5CD5">
        <w:rPr>
          <w:i/>
          <w:sz w:val="24"/>
          <w:szCs w:val="24"/>
        </w:rPr>
        <w:t>a</w:t>
      </w:r>
      <w:r w:rsidRPr="004E5CD5">
        <w:rPr>
          <w:i/>
          <w:spacing w:val="14"/>
          <w:sz w:val="24"/>
          <w:szCs w:val="24"/>
        </w:rPr>
        <w:t xml:space="preserve"> </w:t>
      </w:r>
      <w:r w:rsidRPr="004E5CD5">
        <w:rPr>
          <w:i/>
          <w:sz w:val="24"/>
          <w:szCs w:val="24"/>
        </w:rPr>
        <w:t>fie</w:t>
      </w:r>
      <w:r w:rsidRPr="004E5CD5">
        <w:rPr>
          <w:i/>
          <w:spacing w:val="3"/>
          <w:sz w:val="24"/>
          <w:szCs w:val="24"/>
        </w:rPr>
        <w:t xml:space="preserve"> </w:t>
      </w:r>
      <w:r w:rsidRPr="004E5CD5">
        <w:rPr>
          <w:i/>
          <w:spacing w:val="1"/>
          <w:sz w:val="24"/>
          <w:szCs w:val="24"/>
        </w:rPr>
        <w:t>c</w:t>
      </w:r>
      <w:r w:rsidRPr="004E5CD5">
        <w:rPr>
          <w:i/>
          <w:spacing w:val="2"/>
          <w:sz w:val="24"/>
          <w:szCs w:val="24"/>
        </w:rPr>
        <w:t>on</w:t>
      </w:r>
      <w:r w:rsidRPr="004E5CD5">
        <w:rPr>
          <w:i/>
          <w:spacing w:val="-1"/>
          <w:sz w:val="24"/>
          <w:szCs w:val="24"/>
        </w:rPr>
        <w:t>s</w:t>
      </w:r>
      <w:r w:rsidRPr="004E5CD5">
        <w:rPr>
          <w:i/>
          <w:sz w:val="24"/>
          <w:szCs w:val="24"/>
        </w:rPr>
        <w:t>i</w:t>
      </w:r>
      <w:r w:rsidRPr="004E5CD5">
        <w:rPr>
          <w:i/>
          <w:spacing w:val="-1"/>
          <w:sz w:val="24"/>
          <w:szCs w:val="24"/>
        </w:rPr>
        <w:t>s</w:t>
      </w:r>
      <w:r w:rsidRPr="004E5CD5">
        <w:rPr>
          <w:i/>
          <w:sz w:val="24"/>
          <w:szCs w:val="24"/>
        </w:rPr>
        <w:t>t</w:t>
      </w:r>
      <w:r w:rsidRPr="004E5CD5">
        <w:rPr>
          <w:i/>
          <w:spacing w:val="-4"/>
          <w:sz w:val="24"/>
          <w:szCs w:val="24"/>
        </w:rPr>
        <w:t>e</w:t>
      </w:r>
      <w:r w:rsidRPr="004E5CD5">
        <w:rPr>
          <w:i/>
          <w:spacing w:val="2"/>
          <w:sz w:val="24"/>
          <w:szCs w:val="24"/>
        </w:rPr>
        <w:t>n</w:t>
      </w:r>
      <w:r w:rsidRPr="004E5CD5">
        <w:rPr>
          <w:i/>
          <w:spacing w:val="-5"/>
          <w:sz w:val="24"/>
          <w:szCs w:val="24"/>
        </w:rPr>
        <w:t>t</w:t>
      </w:r>
      <w:r w:rsidRPr="004E5CD5">
        <w:rPr>
          <w:i/>
          <w:sz w:val="24"/>
          <w:szCs w:val="24"/>
        </w:rPr>
        <w:t>a</w:t>
      </w:r>
      <w:r w:rsidRPr="004E5CD5">
        <w:rPr>
          <w:i/>
          <w:spacing w:val="30"/>
          <w:sz w:val="24"/>
          <w:szCs w:val="24"/>
        </w:rPr>
        <w:t xml:space="preserve"> </w:t>
      </w:r>
      <w:r w:rsidRPr="004E5CD5">
        <w:rPr>
          <w:i/>
          <w:spacing w:val="-1"/>
          <w:sz w:val="24"/>
          <w:szCs w:val="24"/>
        </w:rPr>
        <w:t>s</w:t>
      </w:r>
      <w:r w:rsidRPr="004E5CD5">
        <w:rPr>
          <w:i/>
          <w:sz w:val="24"/>
          <w:szCs w:val="24"/>
        </w:rPr>
        <w:t>i</w:t>
      </w:r>
      <w:r w:rsidRPr="004E5CD5">
        <w:rPr>
          <w:i/>
          <w:spacing w:val="5"/>
          <w:sz w:val="24"/>
          <w:szCs w:val="24"/>
        </w:rPr>
        <w:t xml:space="preserve"> </w:t>
      </w:r>
      <w:r w:rsidRPr="004E5CD5">
        <w:rPr>
          <w:i/>
          <w:spacing w:val="-6"/>
          <w:sz w:val="24"/>
          <w:szCs w:val="24"/>
        </w:rPr>
        <w:t>s</w:t>
      </w:r>
      <w:r w:rsidRPr="004E5CD5">
        <w:rPr>
          <w:i/>
          <w:sz w:val="24"/>
          <w:szCs w:val="24"/>
        </w:rPr>
        <w:t>a</w:t>
      </w:r>
      <w:r w:rsidRPr="004E5CD5">
        <w:rPr>
          <w:i/>
          <w:spacing w:val="9"/>
          <w:sz w:val="24"/>
          <w:szCs w:val="24"/>
        </w:rPr>
        <w:t xml:space="preserve"> </w:t>
      </w:r>
      <w:r w:rsidRPr="004E5CD5">
        <w:rPr>
          <w:i/>
          <w:spacing w:val="2"/>
          <w:sz w:val="24"/>
          <w:szCs w:val="24"/>
        </w:rPr>
        <w:t>d</w:t>
      </w:r>
      <w:r w:rsidRPr="004E5CD5">
        <w:rPr>
          <w:i/>
          <w:spacing w:val="-4"/>
          <w:sz w:val="24"/>
          <w:szCs w:val="24"/>
        </w:rPr>
        <w:t>e</w:t>
      </w:r>
      <w:r w:rsidRPr="004E5CD5">
        <w:rPr>
          <w:i/>
          <w:sz w:val="24"/>
          <w:szCs w:val="24"/>
        </w:rPr>
        <w:t>a</w:t>
      </w:r>
      <w:r w:rsidRPr="004E5CD5">
        <w:rPr>
          <w:i/>
          <w:spacing w:val="11"/>
          <w:sz w:val="24"/>
          <w:szCs w:val="24"/>
        </w:rPr>
        <w:t xml:space="preserve"> </w:t>
      </w:r>
      <w:r w:rsidRPr="004E5CD5">
        <w:rPr>
          <w:i/>
          <w:spacing w:val="-1"/>
          <w:sz w:val="24"/>
          <w:szCs w:val="24"/>
        </w:rPr>
        <w:t>s</w:t>
      </w:r>
      <w:r w:rsidRPr="004E5CD5">
        <w:rPr>
          <w:i/>
          <w:spacing w:val="-4"/>
          <w:sz w:val="24"/>
          <w:szCs w:val="24"/>
        </w:rPr>
        <w:t>e</w:t>
      </w:r>
      <w:r w:rsidRPr="004E5CD5">
        <w:rPr>
          <w:i/>
          <w:spacing w:val="7"/>
          <w:sz w:val="24"/>
          <w:szCs w:val="24"/>
        </w:rPr>
        <w:t>n</w:t>
      </w:r>
      <w:r w:rsidRPr="004E5CD5">
        <w:rPr>
          <w:i/>
          <w:spacing w:val="-6"/>
          <w:sz w:val="24"/>
          <w:szCs w:val="24"/>
        </w:rPr>
        <w:t>z</w:t>
      </w:r>
      <w:r w:rsidRPr="004E5CD5">
        <w:rPr>
          <w:i/>
          <w:spacing w:val="2"/>
          <w:sz w:val="24"/>
          <w:szCs w:val="24"/>
        </w:rPr>
        <w:t>a</w:t>
      </w:r>
      <w:r w:rsidRPr="004E5CD5">
        <w:rPr>
          <w:i/>
          <w:sz w:val="24"/>
          <w:szCs w:val="24"/>
        </w:rPr>
        <w:t>tia</w:t>
      </w:r>
      <w:r w:rsidRPr="004E5CD5">
        <w:rPr>
          <w:i/>
          <w:spacing w:val="14"/>
          <w:sz w:val="24"/>
          <w:szCs w:val="24"/>
        </w:rPr>
        <w:t xml:space="preserve"> </w:t>
      </w:r>
      <w:r w:rsidRPr="004E5CD5">
        <w:rPr>
          <w:i/>
          <w:spacing w:val="7"/>
          <w:sz w:val="24"/>
          <w:szCs w:val="24"/>
        </w:rPr>
        <w:t>d</w:t>
      </w:r>
      <w:r w:rsidRPr="004E5CD5">
        <w:rPr>
          <w:i/>
          <w:sz w:val="24"/>
          <w:szCs w:val="24"/>
        </w:rPr>
        <w:t>e</w:t>
      </w:r>
      <w:r w:rsidRPr="004E5CD5">
        <w:rPr>
          <w:i/>
          <w:spacing w:val="3"/>
          <w:sz w:val="24"/>
          <w:szCs w:val="24"/>
        </w:rPr>
        <w:t xml:space="preserve"> </w:t>
      </w:r>
      <w:r w:rsidRPr="004E5CD5">
        <w:rPr>
          <w:i/>
          <w:spacing w:val="-1"/>
          <w:w w:val="102"/>
          <w:sz w:val="24"/>
          <w:szCs w:val="24"/>
        </w:rPr>
        <w:t>s</w:t>
      </w:r>
      <w:r w:rsidRPr="004E5CD5">
        <w:rPr>
          <w:i/>
          <w:spacing w:val="2"/>
          <w:w w:val="102"/>
          <w:sz w:val="24"/>
          <w:szCs w:val="24"/>
        </w:rPr>
        <w:t>a</w:t>
      </w:r>
      <w:r w:rsidRPr="004E5CD5">
        <w:rPr>
          <w:i/>
          <w:w w:val="102"/>
          <w:sz w:val="24"/>
          <w:szCs w:val="24"/>
        </w:rPr>
        <w:t>ti</w:t>
      </w:r>
      <w:r w:rsidRPr="004E5CD5">
        <w:rPr>
          <w:i/>
          <w:spacing w:val="1"/>
          <w:w w:val="102"/>
          <w:sz w:val="24"/>
          <w:szCs w:val="24"/>
        </w:rPr>
        <w:t>e</w:t>
      </w:r>
      <w:r w:rsidRPr="004E5CD5">
        <w:rPr>
          <w:i/>
          <w:spacing w:val="-5"/>
          <w:w w:val="102"/>
          <w:sz w:val="24"/>
          <w:szCs w:val="24"/>
        </w:rPr>
        <w:t>t</w:t>
      </w:r>
      <w:r w:rsidRPr="004E5CD5">
        <w:rPr>
          <w:i/>
          <w:spacing w:val="7"/>
          <w:w w:val="102"/>
          <w:sz w:val="24"/>
          <w:szCs w:val="24"/>
        </w:rPr>
        <w:t>a</w:t>
      </w:r>
      <w:r w:rsidRPr="004E5CD5">
        <w:rPr>
          <w:i/>
          <w:w w:val="102"/>
          <w:sz w:val="24"/>
          <w:szCs w:val="24"/>
        </w:rPr>
        <w:t>t</w:t>
      </w:r>
      <w:r w:rsidRPr="004E5CD5">
        <w:rPr>
          <w:i/>
          <w:spacing w:val="1"/>
          <w:w w:val="102"/>
          <w:sz w:val="24"/>
          <w:szCs w:val="24"/>
        </w:rPr>
        <w:t>e</w:t>
      </w:r>
      <w:r w:rsidRPr="004E5CD5">
        <w:rPr>
          <w:i/>
          <w:w w:val="102"/>
          <w:sz w:val="24"/>
          <w:szCs w:val="24"/>
        </w:rPr>
        <w:t>;</w:t>
      </w:r>
    </w:p>
    <w:p w14:paraId="4D86C41A" w14:textId="77777777" w:rsidR="009B5A69" w:rsidRPr="004E5CD5" w:rsidRDefault="009B5A69" w:rsidP="009B5A69">
      <w:pPr>
        <w:spacing w:line="260" w:lineRule="exact"/>
        <w:ind w:left="447"/>
        <w:rPr>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2"/>
          <w:position w:val="1"/>
          <w:sz w:val="24"/>
          <w:szCs w:val="24"/>
        </w:rPr>
        <w:t>S</w:t>
      </w:r>
      <w:r w:rsidRPr="004E5CD5">
        <w:rPr>
          <w:i/>
          <w:position w:val="1"/>
          <w:sz w:val="24"/>
          <w:szCs w:val="24"/>
        </w:rPr>
        <w:t>a</w:t>
      </w:r>
      <w:r w:rsidRPr="004E5CD5">
        <w:rPr>
          <w:i/>
          <w:spacing w:val="9"/>
          <w:position w:val="1"/>
          <w:sz w:val="24"/>
          <w:szCs w:val="24"/>
        </w:rPr>
        <w:t xml:space="preserve"> </w:t>
      </w:r>
      <w:r w:rsidRPr="004E5CD5">
        <w:rPr>
          <w:i/>
          <w:position w:val="1"/>
          <w:sz w:val="24"/>
          <w:szCs w:val="24"/>
        </w:rPr>
        <w:t>fie</w:t>
      </w:r>
      <w:r w:rsidRPr="004E5CD5">
        <w:rPr>
          <w:i/>
          <w:spacing w:val="7"/>
          <w:position w:val="1"/>
          <w:sz w:val="24"/>
          <w:szCs w:val="24"/>
        </w:rPr>
        <w:t xml:space="preserve"> </w:t>
      </w:r>
      <w:r w:rsidRPr="004E5CD5">
        <w:rPr>
          <w:i/>
          <w:spacing w:val="-4"/>
          <w:position w:val="1"/>
          <w:sz w:val="24"/>
          <w:szCs w:val="24"/>
        </w:rPr>
        <w:t>v</w:t>
      </w:r>
      <w:r w:rsidRPr="004E5CD5">
        <w:rPr>
          <w:i/>
          <w:spacing w:val="2"/>
          <w:position w:val="1"/>
          <w:sz w:val="24"/>
          <w:szCs w:val="24"/>
        </w:rPr>
        <w:t>a</w:t>
      </w:r>
      <w:r w:rsidRPr="004E5CD5">
        <w:rPr>
          <w:i/>
          <w:spacing w:val="-1"/>
          <w:position w:val="1"/>
          <w:sz w:val="24"/>
          <w:szCs w:val="24"/>
        </w:rPr>
        <w:t>r</w:t>
      </w:r>
      <w:r w:rsidRPr="004E5CD5">
        <w:rPr>
          <w:i/>
          <w:spacing w:val="-5"/>
          <w:position w:val="1"/>
          <w:sz w:val="24"/>
          <w:szCs w:val="24"/>
        </w:rPr>
        <w:t>i</w:t>
      </w:r>
      <w:r w:rsidRPr="004E5CD5">
        <w:rPr>
          <w:i/>
          <w:spacing w:val="7"/>
          <w:position w:val="1"/>
          <w:sz w:val="24"/>
          <w:szCs w:val="24"/>
        </w:rPr>
        <w:t>a</w:t>
      </w:r>
      <w:r w:rsidRPr="004E5CD5">
        <w:rPr>
          <w:i/>
          <w:spacing w:val="-5"/>
          <w:position w:val="1"/>
          <w:sz w:val="24"/>
          <w:szCs w:val="24"/>
        </w:rPr>
        <w:t>t</w:t>
      </w:r>
      <w:r w:rsidRPr="004E5CD5">
        <w:rPr>
          <w:i/>
          <w:spacing w:val="7"/>
          <w:position w:val="1"/>
          <w:sz w:val="24"/>
          <w:szCs w:val="24"/>
        </w:rPr>
        <w:t>a</w:t>
      </w:r>
      <w:r w:rsidRPr="004E5CD5">
        <w:rPr>
          <w:i/>
          <w:position w:val="1"/>
          <w:sz w:val="24"/>
          <w:szCs w:val="24"/>
        </w:rPr>
        <w:t>,</w:t>
      </w:r>
      <w:r w:rsidRPr="004E5CD5">
        <w:rPr>
          <w:i/>
          <w:spacing w:val="9"/>
          <w:position w:val="1"/>
          <w:sz w:val="24"/>
          <w:szCs w:val="24"/>
        </w:rPr>
        <w:t xml:space="preserve"> </w:t>
      </w:r>
      <w:r w:rsidRPr="004E5CD5">
        <w:rPr>
          <w:i/>
          <w:spacing w:val="7"/>
          <w:position w:val="1"/>
          <w:sz w:val="24"/>
          <w:szCs w:val="24"/>
        </w:rPr>
        <w:t>a</w:t>
      </w:r>
      <w:r w:rsidRPr="004E5CD5">
        <w:rPr>
          <w:i/>
          <w:spacing w:val="-5"/>
          <w:position w:val="1"/>
          <w:sz w:val="24"/>
          <w:szCs w:val="24"/>
        </w:rPr>
        <w:t>t</w:t>
      </w:r>
      <w:r w:rsidRPr="004E5CD5">
        <w:rPr>
          <w:i/>
          <w:spacing w:val="2"/>
          <w:position w:val="1"/>
          <w:sz w:val="24"/>
          <w:szCs w:val="24"/>
        </w:rPr>
        <w:t>a</w:t>
      </w:r>
      <w:r w:rsidRPr="004E5CD5">
        <w:rPr>
          <w:i/>
          <w:position w:val="1"/>
          <w:sz w:val="24"/>
          <w:szCs w:val="24"/>
        </w:rPr>
        <w:t>t</w:t>
      </w:r>
      <w:r w:rsidRPr="004E5CD5">
        <w:rPr>
          <w:i/>
          <w:spacing w:val="9"/>
          <w:position w:val="1"/>
          <w:sz w:val="24"/>
          <w:szCs w:val="24"/>
        </w:rPr>
        <w:t xml:space="preserve"> </w:t>
      </w:r>
      <w:r w:rsidRPr="004E5CD5">
        <w:rPr>
          <w:i/>
          <w:spacing w:val="2"/>
          <w:position w:val="1"/>
          <w:sz w:val="24"/>
          <w:szCs w:val="24"/>
        </w:rPr>
        <w:t>p</w:t>
      </w:r>
      <w:r w:rsidRPr="004E5CD5">
        <w:rPr>
          <w:i/>
          <w:spacing w:val="-1"/>
          <w:position w:val="1"/>
          <w:sz w:val="24"/>
          <w:szCs w:val="24"/>
        </w:rPr>
        <w:t>r</w:t>
      </w:r>
      <w:r w:rsidRPr="004E5CD5">
        <w:rPr>
          <w:i/>
          <w:spacing w:val="-5"/>
          <w:position w:val="1"/>
          <w:sz w:val="24"/>
          <w:szCs w:val="24"/>
        </w:rPr>
        <w:t>i</w:t>
      </w:r>
      <w:r w:rsidRPr="004E5CD5">
        <w:rPr>
          <w:i/>
          <w:position w:val="1"/>
          <w:sz w:val="24"/>
          <w:szCs w:val="24"/>
        </w:rPr>
        <w:t>n</w:t>
      </w:r>
      <w:r w:rsidRPr="004E5CD5">
        <w:rPr>
          <w:i/>
          <w:spacing w:val="12"/>
          <w:position w:val="1"/>
          <w:sz w:val="24"/>
          <w:szCs w:val="24"/>
        </w:rPr>
        <w:t xml:space="preserve"> </w:t>
      </w:r>
      <w:r w:rsidRPr="004E5CD5">
        <w:rPr>
          <w:i/>
          <w:position w:val="1"/>
          <w:sz w:val="24"/>
          <w:szCs w:val="24"/>
        </w:rPr>
        <w:t>f</w:t>
      </w:r>
      <w:r w:rsidRPr="004E5CD5">
        <w:rPr>
          <w:i/>
          <w:spacing w:val="1"/>
          <w:position w:val="1"/>
          <w:sz w:val="24"/>
          <w:szCs w:val="24"/>
        </w:rPr>
        <w:t>e</w:t>
      </w:r>
      <w:r w:rsidRPr="004E5CD5">
        <w:rPr>
          <w:i/>
          <w:spacing w:val="-5"/>
          <w:position w:val="1"/>
          <w:sz w:val="24"/>
          <w:szCs w:val="24"/>
        </w:rPr>
        <w:t>l</w:t>
      </w:r>
      <w:r w:rsidRPr="004E5CD5">
        <w:rPr>
          <w:i/>
          <w:spacing w:val="2"/>
          <w:position w:val="1"/>
          <w:sz w:val="24"/>
          <w:szCs w:val="24"/>
        </w:rPr>
        <w:t>u</w:t>
      </w:r>
      <w:r w:rsidRPr="004E5CD5">
        <w:rPr>
          <w:i/>
          <w:position w:val="1"/>
          <w:sz w:val="24"/>
          <w:szCs w:val="24"/>
        </w:rPr>
        <w:t>l</w:t>
      </w:r>
      <w:r w:rsidRPr="004E5CD5">
        <w:rPr>
          <w:i/>
          <w:spacing w:val="10"/>
          <w:position w:val="1"/>
          <w:sz w:val="24"/>
          <w:szCs w:val="24"/>
        </w:rPr>
        <w:t xml:space="preserve"> </w:t>
      </w:r>
      <w:proofErr w:type="gramStart"/>
      <w:r w:rsidRPr="004E5CD5">
        <w:rPr>
          <w:i/>
          <w:spacing w:val="2"/>
          <w:position w:val="1"/>
          <w:sz w:val="24"/>
          <w:szCs w:val="24"/>
        </w:rPr>
        <w:t>p</w:t>
      </w:r>
      <w:r w:rsidRPr="004E5CD5">
        <w:rPr>
          <w:i/>
          <w:spacing w:val="-6"/>
          <w:position w:val="1"/>
          <w:sz w:val="24"/>
          <w:szCs w:val="24"/>
        </w:rPr>
        <w:t>r</w:t>
      </w:r>
      <w:r w:rsidRPr="004E5CD5">
        <w:rPr>
          <w:i/>
          <w:spacing w:val="2"/>
          <w:position w:val="1"/>
          <w:sz w:val="24"/>
          <w:szCs w:val="24"/>
        </w:rPr>
        <w:t>o</w:t>
      </w:r>
      <w:r w:rsidRPr="004E5CD5">
        <w:rPr>
          <w:i/>
          <w:spacing w:val="-2"/>
          <w:position w:val="1"/>
          <w:sz w:val="24"/>
          <w:szCs w:val="24"/>
        </w:rPr>
        <w:t>d</w:t>
      </w:r>
      <w:r w:rsidRPr="004E5CD5">
        <w:rPr>
          <w:i/>
          <w:spacing w:val="7"/>
          <w:position w:val="1"/>
          <w:sz w:val="24"/>
          <w:szCs w:val="24"/>
        </w:rPr>
        <w:t>u</w:t>
      </w:r>
      <w:r w:rsidRPr="004E5CD5">
        <w:rPr>
          <w:i/>
          <w:spacing w:val="-6"/>
          <w:position w:val="1"/>
          <w:sz w:val="24"/>
          <w:szCs w:val="24"/>
        </w:rPr>
        <w:t>s</w:t>
      </w:r>
      <w:r w:rsidRPr="004E5CD5">
        <w:rPr>
          <w:i/>
          <w:spacing w:val="1"/>
          <w:position w:val="1"/>
          <w:sz w:val="24"/>
          <w:szCs w:val="24"/>
        </w:rPr>
        <w:t>e</w:t>
      </w:r>
      <w:r w:rsidRPr="004E5CD5">
        <w:rPr>
          <w:i/>
          <w:position w:val="1"/>
          <w:sz w:val="24"/>
          <w:szCs w:val="24"/>
        </w:rPr>
        <w:t>l</w:t>
      </w:r>
      <w:r w:rsidRPr="004E5CD5">
        <w:rPr>
          <w:i/>
          <w:spacing w:val="7"/>
          <w:position w:val="1"/>
          <w:sz w:val="24"/>
          <w:szCs w:val="24"/>
        </w:rPr>
        <w:t>o</w:t>
      </w:r>
      <w:r w:rsidRPr="004E5CD5">
        <w:rPr>
          <w:i/>
          <w:position w:val="1"/>
          <w:sz w:val="24"/>
          <w:szCs w:val="24"/>
        </w:rPr>
        <w:t>r</w:t>
      </w:r>
      <w:r w:rsidRPr="004E5CD5">
        <w:rPr>
          <w:i/>
          <w:spacing w:val="16"/>
          <w:position w:val="1"/>
          <w:sz w:val="24"/>
          <w:szCs w:val="24"/>
        </w:rPr>
        <w:t xml:space="preserve"> </w:t>
      </w:r>
      <w:r w:rsidRPr="004E5CD5">
        <w:rPr>
          <w:i/>
          <w:position w:val="1"/>
          <w:sz w:val="24"/>
          <w:szCs w:val="24"/>
        </w:rPr>
        <w:t>,</w:t>
      </w:r>
      <w:proofErr w:type="gramEnd"/>
      <w:r w:rsidRPr="004E5CD5">
        <w:rPr>
          <w:i/>
          <w:spacing w:val="5"/>
          <w:position w:val="1"/>
          <w:sz w:val="24"/>
          <w:szCs w:val="24"/>
        </w:rPr>
        <w:t xml:space="preserve"> </w:t>
      </w:r>
      <w:r w:rsidRPr="004E5CD5">
        <w:rPr>
          <w:i/>
          <w:spacing w:val="-4"/>
          <w:position w:val="1"/>
          <w:sz w:val="24"/>
          <w:szCs w:val="24"/>
        </w:rPr>
        <w:t>c</w:t>
      </w:r>
      <w:r w:rsidRPr="004E5CD5">
        <w:rPr>
          <w:i/>
          <w:spacing w:val="2"/>
          <w:position w:val="1"/>
          <w:sz w:val="24"/>
          <w:szCs w:val="24"/>
        </w:rPr>
        <w:t>a</w:t>
      </w:r>
      <w:r w:rsidRPr="004E5CD5">
        <w:rPr>
          <w:i/>
          <w:position w:val="1"/>
          <w:sz w:val="24"/>
          <w:szCs w:val="24"/>
        </w:rPr>
        <w:t>t</w:t>
      </w:r>
      <w:r w:rsidRPr="004E5CD5">
        <w:rPr>
          <w:i/>
          <w:spacing w:val="7"/>
          <w:position w:val="1"/>
          <w:sz w:val="24"/>
          <w:szCs w:val="24"/>
        </w:rPr>
        <w:t xml:space="preserve"> </w:t>
      </w:r>
      <w:r w:rsidRPr="004E5CD5">
        <w:rPr>
          <w:i/>
          <w:spacing w:val="-1"/>
          <w:position w:val="1"/>
          <w:sz w:val="24"/>
          <w:szCs w:val="24"/>
        </w:rPr>
        <w:t>s</w:t>
      </w:r>
      <w:r w:rsidRPr="004E5CD5">
        <w:rPr>
          <w:i/>
          <w:position w:val="1"/>
          <w:sz w:val="24"/>
          <w:szCs w:val="24"/>
        </w:rPr>
        <w:t>i</w:t>
      </w:r>
      <w:r w:rsidRPr="004E5CD5">
        <w:rPr>
          <w:i/>
          <w:spacing w:val="1"/>
          <w:position w:val="1"/>
          <w:sz w:val="24"/>
          <w:szCs w:val="24"/>
        </w:rPr>
        <w:t xml:space="preserve"> </w:t>
      </w:r>
      <w:r w:rsidRPr="004E5CD5">
        <w:rPr>
          <w:i/>
          <w:spacing w:val="8"/>
          <w:position w:val="1"/>
          <w:sz w:val="24"/>
          <w:szCs w:val="24"/>
        </w:rPr>
        <w:t>p</w:t>
      </w:r>
      <w:r w:rsidRPr="004E5CD5">
        <w:rPr>
          <w:i/>
          <w:spacing w:val="-1"/>
          <w:position w:val="1"/>
          <w:sz w:val="24"/>
          <w:szCs w:val="24"/>
        </w:rPr>
        <w:t>r</w:t>
      </w:r>
      <w:r w:rsidRPr="004E5CD5">
        <w:rPr>
          <w:i/>
          <w:spacing w:val="-5"/>
          <w:position w:val="1"/>
          <w:sz w:val="24"/>
          <w:szCs w:val="24"/>
        </w:rPr>
        <w:t>i</w:t>
      </w:r>
      <w:r w:rsidRPr="004E5CD5">
        <w:rPr>
          <w:i/>
          <w:position w:val="1"/>
          <w:sz w:val="24"/>
          <w:szCs w:val="24"/>
        </w:rPr>
        <w:t>n</w:t>
      </w:r>
      <w:r w:rsidRPr="004E5CD5">
        <w:rPr>
          <w:i/>
          <w:spacing w:val="7"/>
          <w:position w:val="1"/>
          <w:sz w:val="24"/>
          <w:szCs w:val="24"/>
        </w:rPr>
        <w:t xml:space="preserve"> </w:t>
      </w:r>
      <w:r w:rsidRPr="004E5CD5">
        <w:rPr>
          <w:i/>
          <w:spacing w:val="5"/>
          <w:position w:val="1"/>
          <w:sz w:val="24"/>
          <w:szCs w:val="24"/>
        </w:rPr>
        <w:t>t</w:t>
      </w:r>
      <w:r w:rsidRPr="004E5CD5">
        <w:rPr>
          <w:i/>
          <w:spacing w:val="-4"/>
          <w:position w:val="1"/>
          <w:sz w:val="24"/>
          <w:szCs w:val="24"/>
        </w:rPr>
        <w:t>e</w:t>
      </w:r>
      <w:r w:rsidRPr="004E5CD5">
        <w:rPr>
          <w:i/>
          <w:spacing w:val="2"/>
          <w:position w:val="1"/>
          <w:sz w:val="24"/>
          <w:szCs w:val="24"/>
        </w:rPr>
        <w:t>h</w:t>
      </w:r>
      <w:r w:rsidRPr="004E5CD5">
        <w:rPr>
          <w:i/>
          <w:spacing w:val="-2"/>
          <w:position w:val="1"/>
          <w:sz w:val="24"/>
          <w:szCs w:val="24"/>
        </w:rPr>
        <w:t>n</w:t>
      </w:r>
      <w:r w:rsidRPr="004E5CD5">
        <w:rPr>
          <w:i/>
          <w:spacing w:val="2"/>
          <w:position w:val="1"/>
          <w:sz w:val="24"/>
          <w:szCs w:val="24"/>
        </w:rPr>
        <w:t>o</w:t>
      </w:r>
      <w:r w:rsidRPr="004E5CD5">
        <w:rPr>
          <w:i/>
          <w:spacing w:val="-5"/>
          <w:position w:val="1"/>
          <w:sz w:val="24"/>
          <w:szCs w:val="24"/>
        </w:rPr>
        <w:t>l</w:t>
      </w:r>
      <w:r w:rsidRPr="004E5CD5">
        <w:rPr>
          <w:i/>
          <w:spacing w:val="2"/>
          <w:position w:val="1"/>
          <w:sz w:val="24"/>
          <w:szCs w:val="24"/>
        </w:rPr>
        <w:t>og</w:t>
      </w:r>
      <w:r w:rsidRPr="004E5CD5">
        <w:rPr>
          <w:i/>
          <w:spacing w:val="-5"/>
          <w:position w:val="1"/>
          <w:sz w:val="24"/>
          <w:szCs w:val="24"/>
        </w:rPr>
        <w:t>i</w:t>
      </w:r>
      <w:r w:rsidRPr="004E5CD5">
        <w:rPr>
          <w:i/>
          <w:position w:val="1"/>
          <w:sz w:val="24"/>
          <w:szCs w:val="24"/>
        </w:rPr>
        <w:t>a</w:t>
      </w:r>
      <w:r w:rsidRPr="004E5CD5">
        <w:rPr>
          <w:i/>
          <w:spacing w:val="24"/>
          <w:position w:val="1"/>
          <w:sz w:val="24"/>
          <w:szCs w:val="24"/>
        </w:rPr>
        <w:t xml:space="preserve"> </w:t>
      </w:r>
      <w:r w:rsidRPr="004E5CD5">
        <w:rPr>
          <w:i/>
          <w:spacing w:val="2"/>
          <w:w w:val="102"/>
          <w:position w:val="1"/>
          <w:sz w:val="24"/>
          <w:szCs w:val="24"/>
        </w:rPr>
        <w:t>a</w:t>
      </w:r>
      <w:r w:rsidRPr="004E5CD5">
        <w:rPr>
          <w:i/>
          <w:w w:val="102"/>
          <w:position w:val="1"/>
          <w:sz w:val="24"/>
          <w:szCs w:val="24"/>
        </w:rPr>
        <w:t>l</w:t>
      </w:r>
      <w:r w:rsidRPr="004E5CD5">
        <w:rPr>
          <w:i/>
          <w:spacing w:val="-4"/>
          <w:w w:val="102"/>
          <w:position w:val="1"/>
          <w:sz w:val="24"/>
          <w:szCs w:val="24"/>
        </w:rPr>
        <w:t>e</w:t>
      </w:r>
      <w:r w:rsidRPr="004E5CD5">
        <w:rPr>
          <w:i/>
          <w:spacing w:val="7"/>
          <w:w w:val="102"/>
          <w:position w:val="1"/>
          <w:sz w:val="24"/>
          <w:szCs w:val="24"/>
        </w:rPr>
        <w:t>a</w:t>
      </w:r>
      <w:r w:rsidRPr="004E5CD5">
        <w:rPr>
          <w:i/>
          <w:spacing w:val="-6"/>
          <w:w w:val="102"/>
          <w:position w:val="1"/>
          <w:sz w:val="24"/>
          <w:szCs w:val="24"/>
        </w:rPr>
        <w:t>s</w:t>
      </w:r>
      <w:r w:rsidRPr="004E5CD5">
        <w:rPr>
          <w:i/>
          <w:spacing w:val="2"/>
          <w:w w:val="102"/>
          <w:position w:val="1"/>
          <w:sz w:val="24"/>
          <w:szCs w:val="24"/>
        </w:rPr>
        <w:t>a</w:t>
      </w:r>
      <w:r w:rsidRPr="004E5CD5">
        <w:rPr>
          <w:i/>
          <w:w w:val="102"/>
          <w:position w:val="1"/>
          <w:sz w:val="24"/>
          <w:szCs w:val="24"/>
        </w:rPr>
        <w:t>;</w:t>
      </w:r>
    </w:p>
    <w:p w14:paraId="461DFFCC" w14:textId="77777777" w:rsidR="009B5A69" w:rsidRPr="004E5CD5" w:rsidRDefault="009B5A69" w:rsidP="009B5A69">
      <w:pPr>
        <w:spacing w:line="240" w:lineRule="exact"/>
        <w:ind w:left="447"/>
        <w:rPr>
          <w:sz w:val="24"/>
          <w:szCs w:val="24"/>
        </w:rPr>
      </w:pPr>
      <w:r w:rsidRPr="004E5CD5">
        <w:rPr>
          <w:rFonts w:eastAsia="Calibri"/>
          <w:position w:val="1"/>
          <w:sz w:val="24"/>
          <w:szCs w:val="24"/>
        </w:rPr>
        <w:t xml:space="preserve">-    </w:t>
      </w:r>
      <w:r w:rsidRPr="004E5CD5">
        <w:rPr>
          <w:rFonts w:eastAsia="Calibri"/>
          <w:spacing w:val="15"/>
          <w:position w:val="1"/>
          <w:sz w:val="24"/>
          <w:szCs w:val="24"/>
        </w:rPr>
        <w:t xml:space="preserve"> </w:t>
      </w:r>
      <w:r w:rsidRPr="004E5CD5">
        <w:rPr>
          <w:i/>
          <w:spacing w:val="-3"/>
          <w:position w:val="1"/>
          <w:sz w:val="24"/>
          <w:szCs w:val="24"/>
        </w:rPr>
        <w:t>P</w:t>
      </w:r>
      <w:r w:rsidRPr="004E5CD5">
        <w:rPr>
          <w:i/>
          <w:spacing w:val="-1"/>
          <w:position w:val="1"/>
          <w:sz w:val="24"/>
          <w:szCs w:val="24"/>
        </w:rPr>
        <w:t>r</w:t>
      </w:r>
      <w:r w:rsidRPr="004E5CD5">
        <w:rPr>
          <w:i/>
          <w:spacing w:val="-4"/>
          <w:position w:val="1"/>
          <w:sz w:val="24"/>
          <w:szCs w:val="24"/>
        </w:rPr>
        <w:t>e</w:t>
      </w:r>
      <w:r w:rsidRPr="004E5CD5">
        <w:rPr>
          <w:i/>
          <w:spacing w:val="5"/>
          <w:position w:val="1"/>
          <w:sz w:val="24"/>
          <w:szCs w:val="24"/>
        </w:rPr>
        <w:t>f</w:t>
      </w:r>
      <w:r w:rsidRPr="004E5CD5">
        <w:rPr>
          <w:i/>
          <w:spacing w:val="1"/>
          <w:position w:val="1"/>
          <w:sz w:val="24"/>
          <w:szCs w:val="24"/>
        </w:rPr>
        <w:t>e</w:t>
      </w:r>
      <w:r w:rsidRPr="004E5CD5">
        <w:rPr>
          <w:i/>
          <w:spacing w:val="-1"/>
          <w:position w:val="1"/>
          <w:sz w:val="24"/>
          <w:szCs w:val="24"/>
        </w:rPr>
        <w:t>r</w:t>
      </w:r>
      <w:r w:rsidRPr="004E5CD5">
        <w:rPr>
          <w:i/>
          <w:position w:val="1"/>
          <w:sz w:val="24"/>
          <w:szCs w:val="24"/>
        </w:rPr>
        <w:t>i</w:t>
      </w:r>
      <w:r w:rsidRPr="004E5CD5">
        <w:rPr>
          <w:i/>
          <w:spacing w:val="7"/>
          <w:position w:val="1"/>
          <w:sz w:val="24"/>
          <w:szCs w:val="24"/>
        </w:rPr>
        <w:t>n</w:t>
      </w:r>
      <w:r w:rsidRPr="004E5CD5">
        <w:rPr>
          <w:i/>
          <w:position w:val="1"/>
          <w:sz w:val="24"/>
          <w:szCs w:val="24"/>
        </w:rPr>
        <w:t>t</w:t>
      </w:r>
      <w:r w:rsidRPr="004E5CD5">
        <w:rPr>
          <w:i/>
          <w:spacing w:val="1"/>
          <w:position w:val="1"/>
          <w:sz w:val="24"/>
          <w:szCs w:val="24"/>
        </w:rPr>
        <w:t>e</w:t>
      </w:r>
      <w:r w:rsidRPr="004E5CD5">
        <w:rPr>
          <w:i/>
          <w:position w:val="1"/>
          <w:sz w:val="24"/>
          <w:szCs w:val="24"/>
        </w:rPr>
        <w:t>le</w:t>
      </w:r>
      <w:r w:rsidRPr="004E5CD5">
        <w:rPr>
          <w:i/>
          <w:spacing w:val="25"/>
          <w:position w:val="1"/>
          <w:sz w:val="24"/>
          <w:szCs w:val="24"/>
        </w:rPr>
        <w:t xml:space="preserve"> </w:t>
      </w:r>
      <w:r w:rsidRPr="004E5CD5">
        <w:rPr>
          <w:i/>
          <w:spacing w:val="-9"/>
          <w:position w:val="1"/>
          <w:sz w:val="24"/>
          <w:szCs w:val="24"/>
        </w:rPr>
        <w:t>c</w:t>
      </w:r>
      <w:r w:rsidRPr="004E5CD5">
        <w:rPr>
          <w:i/>
          <w:spacing w:val="7"/>
          <w:position w:val="1"/>
          <w:sz w:val="24"/>
          <w:szCs w:val="24"/>
        </w:rPr>
        <w:t>u</w:t>
      </w:r>
      <w:r w:rsidRPr="004E5CD5">
        <w:rPr>
          <w:i/>
          <w:position w:val="1"/>
          <w:sz w:val="24"/>
          <w:szCs w:val="24"/>
        </w:rPr>
        <w:t>l</w:t>
      </w:r>
      <w:r w:rsidRPr="004E5CD5">
        <w:rPr>
          <w:i/>
          <w:spacing w:val="-5"/>
          <w:position w:val="1"/>
          <w:sz w:val="24"/>
          <w:szCs w:val="24"/>
        </w:rPr>
        <w:t>i</w:t>
      </w:r>
      <w:r w:rsidRPr="004E5CD5">
        <w:rPr>
          <w:i/>
          <w:spacing w:val="2"/>
          <w:position w:val="1"/>
          <w:sz w:val="24"/>
          <w:szCs w:val="24"/>
        </w:rPr>
        <w:t>na</w:t>
      </w:r>
      <w:r w:rsidRPr="004E5CD5">
        <w:rPr>
          <w:i/>
          <w:spacing w:val="-1"/>
          <w:position w:val="1"/>
          <w:sz w:val="24"/>
          <w:szCs w:val="24"/>
        </w:rPr>
        <w:t>r</w:t>
      </w:r>
      <w:r w:rsidRPr="004E5CD5">
        <w:rPr>
          <w:i/>
          <w:position w:val="1"/>
          <w:sz w:val="24"/>
          <w:szCs w:val="24"/>
        </w:rPr>
        <w:t>e</w:t>
      </w:r>
      <w:r w:rsidRPr="004E5CD5">
        <w:rPr>
          <w:i/>
          <w:spacing w:val="14"/>
          <w:position w:val="1"/>
          <w:sz w:val="24"/>
          <w:szCs w:val="24"/>
        </w:rPr>
        <w:t xml:space="preserve"> </w:t>
      </w:r>
      <w:r w:rsidRPr="004E5CD5">
        <w:rPr>
          <w:i/>
          <w:spacing w:val="2"/>
          <w:position w:val="1"/>
          <w:sz w:val="24"/>
          <w:szCs w:val="24"/>
        </w:rPr>
        <w:t>a</w:t>
      </w:r>
      <w:r w:rsidRPr="004E5CD5">
        <w:rPr>
          <w:i/>
          <w:spacing w:val="5"/>
          <w:position w:val="1"/>
          <w:sz w:val="24"/>
          <w:szCs w:val="24"/>
        </w:rPr>
        <w:t>l</w:t>
      </w:r>
      <w:r w:rsidRPr="004E5CD5">
        <w:rPr>
          <w:i/>
          <w:position w:val="1"/>
          <w:sz w:val="24"/>
          <w:szCs w:val="24"/>
        </w:rPr>
        <w:t>e</w:t>
      </w:r>
      <w:r w:rsidRPr="004E5CD5">
        <w:rPr>
          <w:i/>
          <w:spacing w:val="4"/>
          <w:position w:val="1"/>
          <w:sz w:val="24"/>
          <w:szCs w:val="24"/>
        </w:rPr>
        <w:t xml:space="preserve"> </w:t>
      </w:r>
      <w:r w:rsidRPr="004E5CD5">
        <w:rPr>
          <w:i/>
          <w:spacing w:val="-4"/>
          <w:position w:val="1"/>
          <w:sz w:val="24"/>
          <w:szCs w:val="24"/>
        </w:rPr>
        <w:t>c</w:t>
      </w:r>
      <w:r w:rsidRPr="004E5CD5">
        <w:rPr>
          <w:i/>
          <w:spacing w:val="2"/>
          <w:position w:val="1"/>
          <w:sz w:val="24"/>
          <w:szCs w:val="24"/>
        </w:rPr>
        <w:t>on</w:t>
      </w:r>
      <w:r w:rsidRPr="004E5CD5">
        <w:rPr>
          <w:i/>
          <w:spacing w:val="-1"/>
          <w:position w:val="1"/>
          <w:sz w:val="24"/>
          <w:szCs w:val="24"/>
        </w:rPr>
        <w:t>s</w:t>
      </w:r>
      <w:r w:rsidRPr="004E5CD5">
        <w:rPr>
          <w:i/>
          <w:spacing w:val="2"/>
          <w:position w:val="1"/>
          <w:sz w:val="24"/>
          <w:szCs w:val="24"/>
        </w:rPr>
        <w:t>u</w:t>
      </w:r>
      <w:r w:rsidRPr="004E5CD5">
        <w:rPr>
          <w:i/>
          <w:spacing w:val="-4"/>
          <w:position w:val="1"/>
          <w:sz w:val="24"/>
          <w:szCs w:val="24"/>
        </w:rPr>
        <w:t>m</w:t>
      </w:r>
      <w:r w:rsidRPr="004E5CD5">
        <w:rPr>
          <w:i/>
          <w:spacing w:val="7"/>
          <w:position w:val="1"/>
          <w:sz w:val="24"/>
          <w:szCs w:val="24"/>
        </w:rPr>
        <w:t>a</w:t>
      </w:r>
      <w:r w:rsidRPr="004E5CD5">
        <w:rPr>
          <w:i/>
          <w:spacing w:val="-5"/>
          <w:position w:val="1"/>
          <w:sz w:val="24"/>
          <w:szCs w:val="24"/>
        </w:rPr>
        <w:t>t</w:t>
      </w:r>
      <w:r w:rsidRPr="004E5CD5">
        <w:rPr>
          <w:i/>
          <w:spacing w:val="2"/>
          <w:position w:val="1"/>
          <w:sz w:val="24"/>
          <w:szCs w:val="24"/>
        </w:rPr>
        <w:t>o</w:t>
      </w:r>
      <w:r w:rsidRPr="004E5CD5">
        <w:rPr>
          <w:i/>
          <w:spacing w:val="-1"/>
          <w:position w:val="1"/>
          <w:sz w:val="24"/>
          <w:szCs w:val="24"/>
        </w:rPr>
        <w:t>r</w:t>
      </w:r>
      <w:r w:rsidRPr="004E5CD5">
        <w:rPr>
          <w:i/>
          <w:position w:val="1"/>
          <w:sz w:val="24"/>
          <w:szCs w:val="24"/>
        </w:rPr>
        <w:t>il</w:t>
      </w:r>
      <w:r w:rsidRPr="004E5CD5">
        <w:rPr>
          <w:i/>
          <w:spacing w:val="2"/>
          <w:position w:val="1"/>
          <w:sz w:val="24"/>
          <w:szCs w:val="24"/>
        </w:rPr>
        <w:t>o</w:t>
      </w:r>
      <w:r w:rsidRPr="004E5CD5">
        <w:rPr>
          <w:i/>
          <w:position w:val="1"/>
          <w:sz w:val="24"/>
          <w:szCs w:val="24"/>
        </w:rPr>
        <w:t>r</w:t>
      </w:r>
      <w:r w:rsidRPr="004E5CD5">
        <w:rPr>
          <w:i/>
          <w:spacing w:val="28"/>
          <w:position w:val="1"/>
          <w:sz w:val="24"/>
          <w:szCs w:val="24"/>
        </w:rPr>
        <w:t xml:space="preserve"> </w:t>
      </w:r>
      <w:r w:rsidRPr="004E5CD5">
        <w:rPr>
          <w:i/>
          <w:spacing w:val="-1"/>
          <w:position w:val="1"/>
          <w:sz w:val="24"/>
          <w:szCs w:val="24"/>
        </w:rPr>
        <w:t>s</w:t>
      </w:r>
      <w:r w:rsidRPr="004E5CD5">
        <w:rPr>
          <w:i/>
          <w:position w:val="1"/>
          <w:sz w:val="24"/>
          <w:szCs w:val="24"/>
        </w:rPr>
        <w:t>e</w:t>
      </w:r>
      <w:r w:rsidRPr="004E5CD5">
        <w:rPr>
          <w:i/>
          <w:spacing w:val="7"/>
          <w:position w:val="1"/>
          <w:sz w:val="24"/>
          <w:szCs w:val="24"/>
        </w:rPr>
        <w:t xml:space="preserve"> </w:t>
      </w:r>
      <w:r w:rsidRPr="004E5CD5">
        <w:rPr>
          <w:i/>
          <w:spacing w:val="-4"/>
          <w:position w:val="1"/>
          <w:sz w:val="24"/>
          <w:szCs w:val="24"/>
        </w:rPr>
        <w:t>v</w:t>
      </w:r>
      <w:r w:rsidRPr="004E5CD5">
        <w:rPr>
          <w:i/>
          <w:spacing w:val="2"/>
          <w:position w:val="1"/>
          <w:sz w:val="24"/>
          <w:szCs w:val="24"/>
        </w:rPr>
        <w:t>o</w:t>
      </w:r>
      <w:r w:rsidRPr="004E5CD5">
        <w:rPr>
          <w:i/>
          <w:position w:val="1"/>
          <w:sz w:val="24"/>
          <w:szCs w:val="24"/>
        </w:rPr>
        <w:t>r</w:t>
      </w:r>
      <w:r w:rsidRPr="004E5CD5">
        <w:rPr>
          <w:i/>
          <w:spacing w:val="7"/>
          <w:position w:val="1"/>
          <w:sz w:val="24"/>
          <w:szCs w:val="24"/>
        </w:rPr>
        <w:t xml:space="preserve"> </w:t>
      </w:r>
      <w:r w:rsidRPr="004E5CD5">
        <w:rPr>
          <w:i/>
          <w:spacing w:val="-6"/>
          <w:position w:val="1"/>
          <w:sz w:val="24"/>
          <w:szCs w:val="24"/>
        </w:rPr>
        <w:t>s</w:t>
      </w:r>
      <w:r w:rsidRPr="004E5CD5">
        <w:rPr>
          <w:i/>
          <w:spacing w:val="7"/>
          <w:position w:val="1"/>
          <w:sz w:val="24"/>
          <w:szCs w:val="24"/>
        </w:rPr>
        <w:t>o</w:t>
      </w:r>
      <w:r w:rsidRPr="004E5CD5">
        <w:rPr>
          <w:i/>
          <w:spacing w:val="-5"/>
          <w:position w:val="1"/>
          <w:sz w:val="24"/>
          <w:szCs w:val="24"/>
        </w:rPr>
        <w:t>l</w:t>
      </w:r>
      <w:r w:rsidRPr="004E5CD5">
        <w:rPr>
          <w:i/>
          <w:position w:val="1"/>
          <w:sz w:val="24"/>
          <w:szCs w:val="24"/>
        </w:rPr>
        <w:t>i</w:t>
      </w:r>
      <w:r w:rsidRPr="004E5CD5">
        <w:rPr>
          <w:i/>
          <w:spacing w:val="1"/>
          <w:position w:val="1"/>
          <w:sz w:val="24"/>
          <w:szCs w:val="24"/>
        </w:rPr>
        <w:t>c</w:t>
      </w:r>
      <w:r w:rsidRPr="004E5CD5">
        <w:rPr>
          <w:i/>
          <w:position w:val="1"/>
          <w:sz w:val="24"/>
          <w:szCs w:val="24"/>
        </w:rPr>
        <w:t>ita</w:t>
      </w:r>
      <w:r w:rsidRPr="004E5CD5">
        <w:rPr>
          <w:i/>
          <w:spacing w:val="18"/>
          <w:position w:val="1"/>
          <w:sz w:val="24"/>
          <w:szCs w:val="24"/>
        </w:rPr>
        <w:t xml:space="preserve"> </w:t>
      </w:r>
      <w:r w:rsidRPr="004E5CD5">
        <w:rPr>
          <w:i/>
          <w:spacing w:val="-5"/>
          <w:position w:val="1"/>
          <w:sz w:val="24"/>
          <w:szCs w:val="24"/>
        </w:rPr>
        <w:t>l</w:t>
      </w:r>
      <w:r w:rsidRPr="004E5CD5">
        <w:rPr>
          <w:i/>
          <w:spacing w:val="-2"/>
          <w:position w:val="1"/>
          <w:sz w:val="24"/>
          <w:szCs w:val="24"/>
        </w:rPr>
        <w:t>u</w:t>
      </w:r>
      <w:r w:rsidRPr="004E5CD5">
        <w:rPr>
          <w:i/>
          <w:spacing w:val="2"/>
          <w:position w:val="1"/>
          <w:sz w:val="24"/>
          <w:szCs w:val="24"/>
        </w:rPr>
        <w:t>na</w:t>
      </w:r>
      <w:r w:rsidRPr="004E5CD5">
        <w:rPr>
          <w:i/>
          <w:spacing w:val="-1"/>
          <w:position w:val="1"/>
          <w:sz w:val="24"/>
          <w:szCs w:val="24"/>
        </w:rPr>
        <w:t>r</w:t>
      </w:r>
      <w:r w:rsidRPr="004E5CD5">
        <w:rPr>
          <w:i/>
          <w:position w:val="1"/>
          <w:sz w:val="24"/>
          <w:szCs w:val="24"/>
        </w:rPr>
        <w:t>,</w:t>
      </w:r>
      <w:r w:rsidRPr="004E5CD5">
        <w:rPr>
          <w:i/>
          <w:spacing w:val="15"/>
          <w:position w:val="1"/>
          <w:sz w:val="24"/>
          <w:szCs w:val="24"/>
        </w:rPr>
        <w:t xml:space="preserve"> </w:t>
      </w:r>
      <w:r w:rsidRPr="004E5CD5">
        <w:rPr>
          <w:i/>
          <w:spacing w:val="2"/>
          <w:position w:val="1"/>
          <w:sz w:val="24"/>
          <w:szCs w:val="24"/>
        </w:rPr>
        <w:t>p</w:t>
      </w:r>
      <w:r w:rsidRPr="004E5CD5">
        <w:rPr>
          <w:i/>
          <w:position w:val="1"/>
          <w:sz w:val="24"/>
          <w:szCs w:val="24"/>
        </w:rPr>
        <w:t>e</w:t>
      </w:r>
      <w:r w:rsidRPr="004E5CD5">
        <w:rPr>
          <w:i/>
          <w:spacing w:val="-2"/>
          <w:position w:val="1"/>
          <w:sz w:val="24"/>
          <w:szCs w:val="24"/>
        </w:rPr>
        <w:t xml:space="preserve"> </w:t>
      </w:r>
      <w:r w:rsidRPr="004E5CD5">
        <w:rPr>
          <w:i/>
          <w:spacing w:val="2"/>
          <w:position w:val="1"/>
          <w:sz w:val="24"/>
          <w:szCs w:val="24"/>
        </w:rPr>
        <w:t>ba</w:t>
      </w:r>
      <w:r w:rsidRPr="004E5CD5">
        <w:rPr>
          <w:i/>
          <w:spacing w:val="-1"/>
          <w:position w:val="1"/>
          <w:sz w:val="24"/>
          <w:szCs w:val="24"/>
        </w:rPr>
        <w:t>z</w:t>
      </w:r>
      <w:r w:rsidRPr="004E5CD5">
        <w:rPr>
          <w:i/>
          <w:position w:val="1"/>
          <w:sz w:val="24"/>
          <w:szCs w:val="24"/>
        </w:rPr>
        <w:t>a</w:t>
      </w:r>
      <w:r w:rsidRPr="004E5CD5">
        <w:rPr>
          <w:i/>
          <w:spacing w:val="8"/>
          <w:position w:val="1"/>
          <w:sz w:val="24"/>
          <w:szCs w:val="24"/>
        </w:rPr>
        <w:t xml:space="preserve"> </w:t>
      </w:r>
      <w:r w:rsidRPr="004E5CD5">
        <w:rPr>
          <w:i/>
          <w:spacing w:val="-2"/>
          <w:position w:val="1"/>
          <w:sz w:val="24"/>
          <w:szCs w:val="24"/>
        </w:rPr>
        <w:t>u</w:t>
      </w:r>
      <w:r w:rsidRPr="004E5CD5">
        <w:rPr>
          <w:i/>
          <w:spacing w:val="2"/>
          <w:position w:val="1"/>
          <w:sz w:val="24"/>
          <w:szCs w:val="24"/>
        </w:rPr>
        <w:t>nu</w:t>
      </w:r>
      <w:r w:rsidRPr="004E5CD5">
        <w:rPr>
          <w:i/>
          <w:position w:val="1"/>
          <w:sz w:val="24"/>
          <w:szCs w:val="24"/>
        </w:rPr>
        <w:t>i</w:t>
      </w:r>
      <w:r w:rsidRPr="004E5CD5">
        <w:rPr>
          <w:i/>
          <w:spacing w:val="15"/>
          <w:position w:val="1"/>
          <w:sz w:val="24"/>
          <w:szCs w:val="24"/>
        </w:rPr>
        <w:t xml:space="preserve"> </w:t>
      </w:r>
      <w:r w:rsidRPr="004E5CD5">
        <w:rPr>
          <w:i/>
          <w:spacing w:val="-9"/>
          <w:w w:val="102"/>
          <w:position w:val="1"/>
          <w:sz w:val="24"/>
          <w:szCs w:val="24"/>
        </w:rPr>
        <w:t>c</w:t>
      </w:r>
      <w:r w:rsidRPr="004E5CD5">
        <w:rPr>
          <w:i/>
          <w:spacing w:val="7"/>
          <w:w w:val="102"/>
          <w:position w:val="1"/>
          <w:sz w:val="24"/>
          <w:szCs w:val="24"/>
        </w:rPr>
        <w:t>h</w:t>
      </w:r>
      <w:r w:rsidRPr="004E5CD5">
        <w:rPr>
          <w:i/>
          <w:spacing w:val="-4"/>
          <w:w w:val="102"/>
          <w:position w:val="1"/>
          <w:sz w:val="24"/>
          <w:szCs w:val="24"/>
        </w:rPr>
        <w:t>e</w:t>
      </w:r>
      <w:r w:rsidRPr="004E5CD5">
        <w:rPr>
          <w:i/>
          <w:spacing w:val="-1"/>
          <w:w w:val="102"/>
          <w:position w:val="1"/>
          <w:sz w:val="24"/>
          <w:szCs w:val="24"/>
        </w:rPr>
        <w:t>s</w:t>
      </w:r>
      <w:r w:rsidRPr="004E5CD5">
        <w:rPr>
          <w:i/>
          <w:w w:val="102"/>
          <w:position w:val="1"/>
          <w:sz w:val="24"/>
          <w:szCs w:val="24"/>
        </w:rPr>
        <w:t>ti</w:t>
      </w:r>
      <w:r w:rsidRPr="004E5CD5">
        <w:rPr>
          <w:i/>
          <w:spacing w:val="-2"/>
          <w:w w:val="102"/>
          <w:position w:val="1"/>
          <w:sz w:val="24"/>
          <w:szCs w:val="24"/>
        </w:rPr>
        <w:t>o</w:t>
      </w:r>
      <w:r w:rsidRPr="004E5CD5">
        <w:rPr>
          <w:i/>
          <w:spacing w:val="2"/>
          <w:w w:val="102"/>
          <w:position w:val="1"/>
          <w:sz w:val="24"/>
          <w:szCs w:val="24"/>
        </w:rPr>
        <w:t>na</w:t>
      </w:r>
      <w:r w:rsidRPr="004E5CD5">
        <w:rPr>
          <w:i/>
          <w:w w:val="102"/>
          <w:position w:val="1"/>
          <w:sz w:val="24"/>
          <w:szCs w:val="24"/>
        </w:rPr>
        <w:t>r</w:t>
      </w:r>
    </w:p>
    <w:p w14:paraId="46CD16A1" w14:textId="77777777" w:rsidR="00DA3400" w:rsidRPr="004E5CD5" w:rsidRDefault="00DA3400" w:rsidP="009B5A69">
      <w:pPr>
        <w:spacing w:before="19" w:line="245" w:lineRule="auto"/>
        <w:ind w:right="69"/>
        <w:jc w:val="both"/>
        <w:rPr>
          <w:sz w:val="24"/>
          <w:szCs w:val="24"/>
        </w:rPr>
      </w:pPr>
    </w:p>
    <w:p w14:paraId="2A116017" w14:textId="77777777" w:rsidR="004E5CD5" w:rsidRPr="004E5CD5" w:rsidRDefault="004E5CD5" w:rsidP="00DA3400">
      <w:pPr>
        <w:spacing w:before="19" w:line="247" w:lineRule="auto"/>
        <w:ind w:right="69"/>
        <w:jc w:val="both"/>
        <w:rPr>
          <w:b/>
          <w:spacing w:val="-1"/>
          <w:sz w:val="24"/>
          <w:szCs w:val="24"/>
        </w:rPr>
      </w:pPr>
    </w:p>
    <w:p w14:paraId="44EA00DF" w14:textId="77777777" w:rsidR="00DA3400" w:rsidRPr="004E5CD5" w:rsidRDefault="00DA3400" w:rsidP="00DA3400">
      <w:pPr>
        <w:spacing w:before="19" w:line="247" w:lineRule="auto"/>
        <w:ind w:right="69"/>
        <w:jc w:val="both"/>
        <w:rPr>
          <w:b/>
          <w:w w:val="102"/>
          <w:sz w:val="24"/>
          <w:szCs w:val="24"/>
        </w:rPr>
      </w:pPr>
      <w:r w:rsidRPr="004E5CD5">
        <w:rPr>
          <w:b/>
          <w:spacing w:val="-1"/>
          <w:sz w:val="24"/>
          <w:szCs w:val="24"/>
        </w:rPr>
        <w:t>I</w:t>
      </w:r>
      <w:r w:rsidRPr="004E5CD5">
        <w:rPr>
          <w:b/>
          <w:sz w:val="24"/>
          <w:szCs w:val="24"/>
        </w:rPr>
        <w:t>n</w:t>
      </w:r>
      <w:r w:rsidRPr="004E5CD5">
        <w:rPr>
          <w:b/>
          <w:spacing w:val="30"/>
          <w:sz w:val="24"/>
          <w:szCs w:val="24"/>
        </w:rPr>
        <w:t xml:space="preserve"> </w:t>
      </w:r>
      <w:r w:rsidRPr="004E5CD5">
        <w:rPr>
          <w:b/>
          <w:spacing w:val="-3"/>
          <w:sz w:val="24"/>
          <w:szCs w:val="24"/>
        </w:rPr>
        <w:t>f</w:t>
      </w:r>
      <w:r w:rsidRPr="004E5CD5">
        <w:rPr>
          <w:b/>
          <w:spacing w:val="4"/>
          <w:sz w:val="24"/>
          <w:szCs w:val="24"/>
        </w:rPr>
        <w:t>u</w:t>
      </w:r>
      <w:r w:rsidRPr="004E5CD5">
        <w:rPr>
          <w:b/>
          <w:sz w:val="24"/>
          <w:szCs w:val="24"/>
        </w:rPr>
        <w:t>n</w:t>
      </w:r>
      <w:r w:rsidRPr="004E5CD5">
        <w:rPr>
          <w:b/>
          <w:spacing w:val="1"/>
          <w:sz w:val="24"/>
          <w:szCs w:val="24"/>
        </w:rPr>
        <w:t>c</w:t>
      </w:r>
      <w:r w:rsidRPr="004E5CD5">
        <w:rPr>
          <w:b/>
          <w:spacing w:val="2"/>
          <w:sz w:val="24"/>
          <w:szCs w:val="24"/>
        </w:rPr>
        <w:t>t</w:t>
      </w:r>
      <w:r w:rsidRPr="004E5CD5">
        <w:rPr>
          <w:b/>
          <w:sz w:val="24"/>
          <w:szCs w:val="24"/>
        </w:rPr>
        <w:t>ie</w:t>
      </w:r>
      <w:r w:rsidRPr="004E5CD5">
        <w:rPr>
          <w:b/>
          <w:spacing w:val="31"/>
          <w:sz w:val="24"/>
          <w:szCs w:val="24"/>
        </w:rPr>
        <w:t xml:space="preserve"> </w:t>
      </w:r>
      <w:r w:rsidRPr="004E5CD5">
        <w:rPr>
          <w:b/>
          <w:spacing w:val="4"/>
          <w:sz w:val="24"/>
          <w:szCs w:val="24"/>
        </w:rPr>
        <w:t>d</w:t>
      </w:r>
      <w:r w:rsidRPr="004E5CD5">
        <w:rPr>
          <w:b/>
          <w:sz w:val="24"/>
          <w:szCs w:val="24"/>
        </w:rPr>
        <w:t>e</w:t>
      </w:r>
      <w:r w:rsidRPr="004E5CD5">
        <w:rPr>
          <w:b/>
          <w:spacing w:val="27"/>
          <w:sz w:val="24"/>
          <w:szCs w:val="24"/>
        </w:rPr>
        <w:t xml:space="preserve"> </w:t>
      </w:r>
      <w:r w:rsidRPr="004E5CD5">
        <w:rPr>
          <w:b/>
          <w:sz w:val="24"/>
          <w:szCs w:val="24"/>
        </w:rPr>
        <w:t>m</w:t>
      </w:r>
      <w:r w:rsidRPr="004E5CD5">
        <w:rPr>
          <w:b/>
          <w:spacing w:val="-2"/>
          <w:sz w:val="24"/>
          <w:szCs w:val="24"/>
        </w:rPr>
        <w:t>o</w:t>
      </w:r>
      <w:r w:rsidRPr="004E5CD5">
        <w:rPr>
          <w:b/>
          <w:spacing w:val="4"/>
          <w:sz w:val="24"/>
          <w:szCs w:val="24"/>
        </w:rPr>
        <w:t>d</w:t>
      </w:r>
      <w:r w:rsidRPr="004E5CD5">
        <w:rPr>
          <w:b/>
          <w:sz w:val="24"/>
          <w:szCs w:val="24"/>
        </w:rPr>
        <w:t>i</w:t>
      </w:r>
      <w:r w:rsidRPr="004E5CD5">
        <w:rPr>
          <w:b/>
          <w:spacing w:val="-3"/>
          <w:sz w:val="24"/>
          <w:szCs w:val="24"/>
        </w:rPr>
        <w:t>f</w:t>
      </w:r>
      <w:r w:rsidRPr="004E5CD5">
        <w:rPr>
          <w:b/>
          <w:spacing w:val="5"/>
          <w:sz w:val="24"/>
          <w:szCs w:val="24"/>
        </w:rPr>
        <w:t>i</w:t>
      </w:r>
      <w:r w:rsidRPr="004E5CD5">
        <w:rPr>
          <w:b/>
          <w:spacing w:val="1"/>
          <w:sz w:val="24"/>
          <w:szCs w:val="24"/>
        </w:rPr>
        <w:t>c</w:t>
      </w:r>
      <w:r w:rsidRPr="004E5CD5">
        <w:rPr>
          <w:b/>
          <w:spacing w:val="2"/>
          <w:sz w:val="24"/>
          <w:szCs w:val="24"/>
        </w:rPr>
        <w:t>ă</w:t>
      </w:r>
      <w:r w:rsidRPr="004E5CD5">
        <w:rPr>
          <w:b/>
          <w:spacing w:val="-4"/>
          <w:sz w:val="24"/>
          <w:szCs w:val="24"/>
        </w:rPr>
        <w:t>r</w:t>
      </w:r>
      <w:r w:rsidRPr="004E5CD5">
        <w:rPr>
          <w:b/>
          <w:sz w:val="24"/>
          <w:szCs w:val="24"/>
        </w:rPr>
        <w:t>ile</w:t>
      </w:r>
      <w:r w:rsidRPr="004E5CD5">
        <w:rPr>
          <w:b/>
          <w:spacing w:val="45"/>
          <w:sz w:val="24"/>
          <w:szCs w:val="24"/>
        </w:rPr>
        <w:t xml:space="preserve"> </w:t>
      </w:r>
      <w:r w:rsidRPr="004E5CD5">
        <w:rPr>
          <w:b/>
          <w:sz w:val="24"/>
          <w:szCs w:val="24"/>
        </w:rPr>
        <w:t>in</w:t>
      </w:r>
      <w:r w:rsidRPr="004E5CD5">
        <w:rPr>
          <w:b/>
          <w:spacing w:val="2"/>
          <w:sz w:val="24"/>
          <w:szCs w:val="24"/>
        </w:rPr>
        <w:t>t</w:t>
      </w:r>
      <w:r w:rsidRPr="004E5CD5">
        <w:rPr>
          <w:b/>
          <w:spacing w:val="5"/>
          <w:sz w:val="24"/>
          <w:szCs w:val="24"/>
        </w:rPr>
        <w:t>e</w:t>
      </w:r>
      <w:r w:rsidRPr="004E5CD5">
        <w:rPr>
          <w:b/>
          <w:spacing w:val="-4"/>
          <w:sz w:val="24"/>
          <w:szCs w:val="24"/>
        </w:rPr>
        <w:t>r</w:t>
      </w:r>
      <w:r w:rsidRPr="004E5CD5">
        <w:rPr>
          <w:b/>
          <w:spacing w:val="-2"/>
          <w:sz w:val="24"/>
          <w:szCs w:val="24"/>
        </w:rPr>
        <w:t>v</w:t>
      </w:r>
      <w:r w:rsidRPr="004E5CD5">
        <w:rPr>
          <w:b/>
          <w:spacing w:val="1"/>
          <w:sz w:val="24"/>
          <w:szCs w:val="24"/>
        </w:rPr>
        <w:t>e</w:t>
      </w:r>
      <w:r w:rsidRPr="004E5CD5">
        <w:rPr>
          <w:b/>
          <w:sz w:val="24"/>
          <w:szCs w:val="24"/>
        </w:rPr>
        <w:t>ni</w:t>
      </w:r>
      <w:r w:rsidRPr="004E5CD5">
        <w:rPr>
          <w:b/>
          <w:spacing w:val="2"/>
          <w:sz w:val="24"/>
          <w:szCs w:val="24"/>
        </w:rPr>
        <w:t>t</w:t>
      </w:r>
      <w:r w:rsidRPr="004E5CD5">
        <w:rPr>
          <w:b/>
          <w:sz w:val="24"/>
          <w:szCs w:val="24"/>
        </w:rPr>
        <w:t>e</w:t>
      </w:r>
      <w:r w:rsidRPr="004E5CD5">
        <w:rPr>
          <w:b/>
          <w:spacing w:val="42"/>
          <w:sz w:val="24"/>
          <w:szCs w:val="24"/>
        </w:rPr>
        <w:t xml:space="preserve"> </w:t>
      </w:r>
      <w:r w:rsidRPr="004E5CD5">
        <w:rPr>
          <w:b/>
          <w:sz w:val="24"/>
          <w:szCs w:val="24"/>
        </w:rPr>
        <w:t>in</w:t>
      </w:r>
      <w:r w:rsidRPr="004E5CD5">
        <w:rPr>
          <w:b/>
          <w:spacing w:val="30"/>
          <w:sz w:val="24"/>
          <w:szCs w:val="24"/>
        </w:rPr>
        <w:t xml:space="preserve"> </w:t>
      </w:r>
      <w:r w:rsidRPr="004E5CD5">
        <w:rPr>
          <w:b/>
          <w:spacing w:val="2"/>
          <w:sz w:val="24"/>
          <w:szCs w:val="24"/>
        </w:rPr>
        <w:t>f</w:t>
      </w:r>
      <w:r w:rsidRPr="004E5CD5">
        <w:rPr>
          <w:b/>
          <w:spacing w:val="-4"/>
          <w:sz w:val="24"/>
          <w:szCs w:val="24"/>
        </w:rPr>
        <w:t>r</w:t>
      </w:r>
      <w:r w:rsidRPr="004E5CD5">
        <w:rPr>
          <w:b/>
          <w:spacing w:val="5"/>
          <w:sz w:val="24"/>
          <w:szCs w:val="24"/>
        </w:rPr>
        <w:t>e</w:t>
      </w:r>
      <w:r w:rsidRPr="004E5CD5">
        <w:rPr>
          <w:b/>
          <w:spacing w:val="-4"/>
          <w:sz w:val="24"/>
          <w:szCs w:val="24"/>
        </w:rPr>
        <w:t>c</w:t>
      </w:r>
      <w:r w:rsidRPr="004E5CD5">
        <w:rPr>
          <w:b/>
          <w:spacing w:val="2"/>
          <w:sz w:val="24"/>
          <w:szCs w:val="24"/>
        </w:rPr>
        <w:t>v</w:t>
      </w:r>
      <w:r w:rsidRPr="004E5CD5">
        <w:rPr>
          <w:b/>
          <w:spacing w:val="1"/>
          <w:sz w:val="24"/>
          <w:szCs w:val="24"/>
        </w:rPr>
        <w:t>e</w:t>
      </w:r>
      <w:r w:rsidRPr="004E5CD5">
        <w:rPr>
          <w:b/>
          <w:sz w:val="24"/>
          <w:szCs w:val="24"/>
        </w:rPr>
        <w:t>n</w:t>
      </w:r>
      <w:r w:rsidRPr="004E5CD5">
        <w:rPr>
          <w:b/>
          <w:spacing w:val="2"/>
          <w:sz w:val="24"/>
          <w:szCs w:val="24"/>
        </w:rPr>
        <w:t>t</w:t>
      </w:r>
      <w:r w:rsidRPr="004E5CD5">
        <w:rPr>
          <w:b/>
          <w:sz w:val="24"/>
          <w:szCs w:val="24"/>
        </w:rPr>
        <w:t>a</w:t>
      </w:r>
      <w:r w:rsidRPr="004E5CD5">
        <w:rPr>
          <w:b/>
          <w:spacing w:val="38"/>
          <w:sz w:val="24"/>
          <w:szCs w:val="24"/>
        </w:rPr>
        <w:t xml:space="preserve"> </w:t>
      </w:r>
      <w:r w:rsidRPr="004E5CD5">
        <w:rPr>
          <w:b/>
          <w:spacing w:val="1"/>
          <w:sz w:val="24"/>
          <w:szCs w:val="24"/>
        </w:rPr>
        <w:t>persoanelor</w:t>
      </w:r>
      <w:r w:rsidRPr="004E5CD5">
        <w:rPr>
          <w:b/>
          <w:spacing w:val="36"/>
          <w:sz w:val="24"/>
          <w:szCs w:val="24"/>
        </w:rPr>
        <w:t xml:space="preserve"> </w:t>
      </w:r>
      <w:r w:rsidRPr="004E5CD5">
        <w:rPr>
          <w:b/>
          <w:sz w:val="24"/>
          <w:szCs w:val="24"/>
        </w:rPr>
        <w:t>b</w:t>
      </w:r>
      <w:r w:rsidRPr="004E5CD5">
        <w:rPr>
          <w:b/>
          <w:spacing w:val="1"/>
          <w:sz w:val="24"/>
          <w:szCs w:val="24"/>
        </w:rPr>
        <w:t>e</w:t>
      </w:r>
      <w:r w:rsidRPr="004E5CD5">
        <w:rPr>
          <w:b/>
          <w:sz w:val="24"/>
          <w:szCs w:val="24"/>
        </w:rPr>
        <w:t>n</w:t>
      </w:r>
      <w:r w:rsidRPr="004E5CD5">
        <w:rPr>
          <w:b/>
          <w:spacing w:val="1"/>
          <w:sz w:val="24"/>
          <w:szCs w:val="24"/>
        </w:rPr>
        <w:t>e</w:t>
      </w:r>
      <w:r w:rsidRPr="004E5CD5">
        <w:rPr>
          <w:b/>
          <w:spacing w:val="-3"/>
          <w:sz w:val="24"/>
          <w:szCs w:val="24"/>
        </w:rPr>
        <w:t>f</w:t>
      </w:r>
      <w:r w:rsidRPr="004E5CD5">
        <w:rPr>
          <w:b/>
          <w:sz w:val="24"/>
          <w:szCs w:val="24"/>
        </w:rPr>
        <w:t>i</w:t>
      </w:r>
      <w:r w:rsidRPr="004E5CD5">
        <w:rPr>
          <w:b/>
          <w:spacing w:val="1"/>
          <w:sz w:val="24"/>
          <w:szCs w:val="24"/>
        </w:rPr>
        <w:t>c</w:t>
      </w:r>
      <w:r w:rsidRPr="004E5CD5">
        <w:rPr>
          <w:b/>
          <w:sz w:val="24"/>
          <w:szCs w:val="24"/>
        </w:rPr>
        <w:t>i</w:t>
      </w:r>
      <w:r w:rsidRPr="004E5CD5">
        <w:rPr>
          <w:b/>
          <w:spacing w:val="2"/>
          <w:sz w:val="24"/>
          <w:szCs w:val="24"/>
        </w:rPr>
        <w:t>a</w:t>
      </w:r>
      <w:r w:rsidRPr="004E5CD5">
        <w:rPr>
          <w:b/>
          <w:spacing w:val="-4"/>
          <w:sz w:val="24"/>
          <w:szCs w:val="24"/>
        </w:rPr>
        <w:t>r</w:t>
      </w:r>
      <w:r w:rsidRPr="004E5CD5">
        <w:rPr>
          <w:b/>
          <w:sz w:val="24"/>
          <w:szCs w:val="24"/>
        </w:rPr>
        <w:t>e</w:t>
      </w:r>
      <w:r w:rsidRPr="004E5CD5">
        <w:rPr>
          <w:b/>
          <w:spacing w:val="46"/>
          <w:sz w:val="24"/>
          <w:szCs w:val="24"/>
        </w:rPr>
        <w:t xml:space="preserve"> </w:t>
      </w:r>
      <w:r w:rsidRPr="004E5CD5">
        <w:rPr>
          <w:b/>
          <w:spacing w:val="2"/>
          <w:sz w:val="24"/>
          <w:szCs w:val="24"/>
        </w:rPr>
        <w:t>a</w:t>
      </w:r>
      <w:r w:rsidRPr="004E5CD5">
        <w:rPr>
          <w:b/>
          <w:sz w:val="24"/>
          <w:szCs w:val="24"/>
        </w:rPr>
        <w:t>le</w:t>
      </w:r>
      <w:r w:rsidRPr="004E5CD5">
        <w:rPr>
          <w:b/>
          <w:spacing w:val="25"/>
          <w:sz w:val="24"/>
          <w:szCs w:val="24"/>
        </w:rPr>
        <w:t xml:space="preserve"> </w:t>
      </w:r>
      <w:r w:rsidRPr="004E5CD5">
        <w:rPr>
          <w:b/>
          <w:spacing w:val="4"/>
          <w:w w:val="102"/>
          <w:sz w:val="24"/>
          <w:szCs w:val="24"/>
        </w:rPr>
        <w:t>s</w:t>
      </w:r>
      <w:r w:rsidRPr="004E5CD5">
        <w:rPr>
          <w:b/>
          <w:spacing w:val="1"/>
          <w:w w:val="102"/>
          <w:sz w:val="24"/>
          <w:szCs w:val="24"/>
        </w:rPr>
        <w:t>e</w:t>
      </w:r>
      <w:r w:rsidRPr="004E5CD5">
        <w:rPr>
          <w:b/>
          <w:spacing w:val="-4"/>
          <w:w w:val="102"/>
          <w:sz w:val="24"/>
          <w:szCs w:val="24"/>
        </w:rPr>
        <w:t>r</w:t>
      </w:r>
      <w:r w:rsidRPr="004E5CD5">
        <w:rPr>
          <w:b/>
          <w:spacing w:val="2"/>
          <w:w w:val="102"/>
          <w:sz w:val="24"/>
          <w:szCs w:val="24"/>
        </w:rPr>
        <w:t>v</w:t>
      </w:r>
      <w:r w:rsidRPr="004E5CD5">
        <w:rPr>
          <w:b/>
          <w:w w:val="102"/>
          <w:sz w:val="24"/>
          <w:szCs w:val="24"/>
        </w:rPr>
        <w:t>i</w:t>
      </w:r>
      <w:r w:rsidRPr="004E5CD5">
        <w:rPr>
          <w:b/>
          <w:spacing w:val="-4"/>
          <w:w w:val="102"/>
          <w:sz w:val="24"/>
          <w:szCs w:val="24"/>
        </w:rPr>
        <w:t>c</w:t>
      </w:r>
      <w:r w:rsidRPr="004E5CD5">
        <w:rPr>
          <w:b/>
          <w:spacing w:val="5"/>
          <w:w w:val="102"/>
          <w:sz w:val="24"/>
          <w:szCs w:val="24"/>
        </w:rPr>
        <w:t>i</w:t>
      </w:r>
      <w:r w:rsidRPr="004E5CD5">
        <w:rPr>
          <w:b/>
          <w:spacing w:val="4"/>
          <w:w w:val="102"/>
          <w:sz w:val="24"/>
          <w:szCs w:val="24"/>
        </w:rPr>
        <w:t>u</w:t>
      </w:r>
      <w:r w:rsidRPr="004E5CD5">
        <w:rPr>
          <w:b/>
          <w:spacing w:val="-5"/>
          <w:w w:val="102"/>
          <w:sz w:val="24"/>
          <w:szCs w:val="24"/>
        </w:rPr>
        <w:t>l</w:t>
      </w:r>
      <w:r w:rsidRPr="004E5CD5">
        <w:rPr>
          <w:b/>
          <w:w w:val="102"/>
          <w:sz w:val="24"/>
          <w:szCs w:val="24"/>
        </w:rPr>
        <w:t xml:space="preserve">ui </w:t>
      </w:r>
      <w:r w:rsidRPr="004E5CD5">
        <w:rPr>
          <w:b/>
          <w:sz w:val="24"/>
          <w:szCs w:val="24"/>
        </w:rPr>
        <w:t>de</w:t>
      </w:r>
      <w:r w:rsidRPr="004E5CD5">
        <w:rPr>
          <w:b/>
          <w:spacing w:val="5"/>
          <w:sz w:val="24"/>
          <w:szCs w:val="24"/>
        </w:rPr>
        <w:t xml:space="preserve"> </w:t>
      </w:r>
      <w:r w:rsidRPr="004E5CD5">
        <w:rPr>
          <w:b/>
          <w:spacing w:val="-4"/>
          <w:sz w:val="24"/>
          <w:szCs w:val="24"/>
        </w:rPr>
        <w:t>c</w:t>
      </w:r>
      <w:r w:rsidRPr="004E5CD5">
        <w:rPr>
          <w:b/>
          <w:spacing w:val="2"/>
          <w:sz w:val="24"/>
          <w:szCs w:val="24"/>
        </w:rPr>
        <w:t>at</w:t>
      </w:r>
      <w:r w:rsidRPr="004E5CD5">
        <w:rPr>
          <w:b/>
          <w:spacing w:val="1"/>
          <w:sz w:val="24"/>
          <w:szCs w:val="24"/>
        </w:rPr>
        <w:t>e</w:t>
      </w:r>
      <w:r w:rsidRPr="004E5CD5">
        <w:rPr>
          <w:b/>
          <w:spacing w:val="-9"/>
          <w:sz w:val="24"/>
          <w:szCs w:val="24"/>
        </w:rPr>
        <w:t>r</w:t>
      </w:r>
      <w:r w:rsidRPr="004E5CD5">
        <w:rPr>
          <w:b/>
          <w:sz w:val="24"/>
          <w:szCs w:val="24"/>
        </w:rPr>
        <w:t>i</w:t>
      </w:r>
      <w:r w:rsidRPr="004E5CD5">
        <w:rPr>
          <w:b/>
          <w:spacing w:val="4"/>
          <w:sz w:val="24"/>
          <w:szCs w:val="24"/>
        </w:rPr>
        <w:t>n</w:t>
      </w:r>
      <w:r w:rsidRPr="004E5CD5">
        <w:rPr>
          <w:b/>
          <w:spacing w:val="-2"/>
          <w:sz w:val="24"/>
          <w:szCs w:val="24"/>
        </w:rPr>
        <w:t>g</w:t>
      </w:r>
      <w:r w:rsidRPr="004E5CD5">
        <w:rPr>
          <w:b/>
          <w:sz w:val="24"/>
          <w:szCs w:val="24"/>
        </w:rPr>
        <w:t>,</w:t>
      </w:r>
      <w:r w:rsidRPr="004E5CD5">
        <w:rPr>
          <w:b/>
          <w:spacing w:val="22"/>
          <w:sz w:val="24"/>
          <w:szCs w:val="24"/>
        </w:rPr>
        <w:t xml:space="preserve"> </w:t>
      </w:r>
      <w:r w:rsidRPr="004E5CD5">
        <w:rPr>
          <w:b/>
          <w:spacing w:val="-2"/>
          <w:sz w:val="24"/>
          <w:szCs w:val="24"/>
        </w:rPr>
        <w:t>a</w:t>
      </w:r>
      <w:r w:rsidRPr="004E5CD5">
        <w:rPr>
          <w:b/>
          <w:sz w:val="24"/>
          <w:szCs w:val="24"/>
        </w:rPr>
        <w:t>u</w:t>
      </w:r>
      <w:r w:rsidRPr="004E5CD5">
        <w:rPr>
          <w:b/>
          <w:spacing w:val="2"/>
          <w:sz w:val="24"/>
          <w:szCs w:val="24"/>
        </w:rPr>
        <w:t>to</w:t>
      </w:r>
      <w:r w:rsidRPr="004E5CD5">
        <w:rPr>
          <w:b/>
          <w:spacing w:val="-4"/>
          <w:sz w:val="24"/>
          <w:szCs w:val="24"/>
        </w:rPr>
        <w:t>r</w:t>
      </w:r>
      <w:r w:rsidRPr="004E5CD5">
        <w:rPr>
          <w:b/>
          <w:sz w:val="24"/>
          <w:szCs w:val="24"/>
        </w:rPr>
        <w:t>i</w:t>
      </w:r>
      <w:r w:rsidRPr="004E5CD5">
        <w:rPr>
          <w:b/>
          <w:spacing w:val="2"/>
          <w:sz w:val="24"/>
          <w:szCs w:val="24"/>
        </w:rPr>
        <w:t>t</w:t>
      </w:r>
      <w:r w:rsidRPr="004E5CD5">
        <w:rPr>
          <w:b/>
          <w:spacing w:val="-2"/>
          <w:sz w:val="24"/>
          <w:szCs w:val="24"/>
        </w:rPr>
        <w:t>a</w:t>
      </w:r>
      <w:r w:rsidRPr="004E5CD5">
        <w:rPr>
          <w:b/>
          <w:spacing w:val="2"/>
          <w:sz w:val="24"/>
          <w:szCs w:val="24"/>
        </w:rPr>
        <w:t>t</w:t>
      </w:r>
      <w:r w:rsidRPr="004E5CD5">
        <w:rPr>
          <w:b/>
          <w:spacing w:val="1"/>
          <w:sz w:val="24"/>
          <w:szCs w:val="24"/>
        </w:rPr>
        <w:t>e</w:t>
      </w:r>
      <w:r w:rsidRPr="004E5CD5">
        <w:rPr>
          <w:b/>
          <w:sz w:val="24"/>
          <w:szCs w:val="24"/>
        </w:rPr>
        <w:t>a</w:t>
      </w:r>
      <w:r w:rsidRPr="004E5CD5">
        <w:rPr>
          <w:b/>
          <w:spacing w:val="24"/>
          <w:sz w:val="24"/>
          <w:szCs w:val="24"/>
        </w:rPr>
        <w:t xml:space="preserve"> </w:t>
      </w:r>
      <w:r w:rsidRPr="004E5CD5">
        <w:rPr>
          <w:b/>
          <w:spacing w:val="-4"/>
          <w:sz w:val="24"/>
          <w:szCs w:val="24"/>
        </w:rPr>
        <w:t>c</w:t>
      </w:r>
      <w:r w:rsidRPr="004E5CD5">
        <w:rPr>
          <w:b/>
          <w:spacing w:val="2"/>
          <w:sz w:val="24"/>
          <w:szCs w:val="24"/>
        </w:rPr>
        <w:t>o</w:t>
      </w:r>
      <w:r w:rsidRPr="004E5CD5">
        <w:rPr>
          <w:b/>
          <w:sz w:val="24"/>
          <w:szCs w:val="24"/>
        </w:rPr>
        <w:t>n</w:t>
      </w:r>
      <w:r w:rsidRPr="004E5CD5">
        <w:rPr>
          <w:b/>
          <w:spacing w:val="2"/>
          <w:sz w:val="24"/>
          <w:szCs w:val="24"/>
        </w:rPr>
        <w:t>t</w:t>
      </w:r>
      <w:r w:rsidRPr="004E5CD5">
        <w:rPr>
          <w:b/>
          <w:spacing w:val="-4"/>
          <w:sz w:val="24"/>
          <w:szCs w:val="24"/>
        </w:rPr>
        <w:t>r</w:t>
      </w:r>
      <w:r w:rsidRPr="004E5CD5">
        <w:rPr>
          <w:b/>
          <w:spacing w:val="-2"/>
          <w:sz w:val="24"/>
          <w:szCs w:val="24"/>
        </w:rPr>
        <w:t>a</w:t>
      </w:r>
      <w:r w:rsidRPr="004E5CD5">
        <w:rPr>
          <w:b/>
          <w:spacing w:val="1"/>
          <w:sz w:val="24"/>
          <w:szCs w:val="24"/>
        </w:rPr>
        <w:t>c</w:t>
      </w:r>
      <w:r w:rsidRPr="004E5CD5">
        <w:rPr>
          <w:b/>
          <w:spacing w:val="2"/>
          <w:sz w:val="24"/>
          <w:szCs w:val="24"/>
        </w:rPr>
        <w:t>t</w:t>
      </w:r>
      <w:r w:rsidRPr="004E5CD5">
        <w:rPr>
          <w:b/>
          <w:spacing w:val="-2"/>
          <w:sz w:val="24"/>
          <w:szCs w:val="24"/>
        </w:rPr>
        <w:t>a</w:t>
      </w:r>
      <w:r w:rsidRPr="004E5CD5">
        <w:rPr>
          <w:b/>
          <w:spacing w:val="4"/>
          <w:sz w:val="24"/>
          <w:szCs w:val="24"/>
        </w:rPr>
        <w:t>n</w:t>
      </w:r>
      <w:r w:rsidRPr="004E5CD5">
        <w:rPr>
          <w:b/>
          <w:spacing w:val="2"/>
          <w:sz w:val="24"/>
          <w:szCs w:val="24"/>
        </w:rPr>
        <w:t>t</w:t>
      </w:r>
      <w:r w:rsidRPr="004E5CD5">
        <w:rPr>
          <w:b/>
          <w:sz w:val="24"/>
          <w:szCs w:val="24"/>
        </w:rPr>
        <w:t>ă</w:t>
      </w:r>
      <w:r w:rsidRPr="004E5CD5">
        <w:rPr>
          <w:b/>
          <w:spacing w:val="22"/>
          <w:sz w:val="24"/>
          <w:szCs w:val="24"/>
        </w:rPr>
        <w:t xml:space="preserve"> </w:t>
      </w:r>
      <w:r w:rsidRPr="004E5CD5">
        <w:rPr>
          <w:b/>
          <w:sz w:val="24"/>
          <w:szCs w:val="24"/>
        </w:rPr>
        <w:t>î</w:t>
      </w:r>
      <w:r w:rsidRPr="004E5CD5">
        <w:rPr>
          <w:b/>
          <w:spacing w:val="-1"/>
          <w:sz w:val="24"/>
          <w:szCs w:val="24"/>
        </w:rPr>
        <w:t>ş</w:t>
      </w:r>
      <w:r w:rsidRPr="004E5CD5">
        <w:rPr>
          <w:b/>
          <w:sz w:val="24"/>
          <w:szCs w:val="24"/>
        </w:rPr>
        <w:t>i</w:t>
      </w:r>
      <w:r w:rsidRPr="004E5CD5">
        <w:rPr>
          <w:b/>
          <w:spacing w:val="9"/>
          <w:sz w:val="24"/>
          <w:szCs w:val="24"/>
        </w:rPr>
        <w:t xml:space="preserve"> </w:t>
      </w:r>
      <w:r w:rsidRPr="004E5CD5">
        <w:rPr>
          <w:b/>
          <w:spacing w:val="-9"/>
          <w:sz w:val="24"/>
          <w:szCs w:val="24"/>
        </w:rPr>
        <w:t>r</w:t>
      </w:r>
      <w:r w:rsidRPr="004E5CD5">
        <w:rPr>
          <w:b/>
          <w:spacing w:val="5"/>
          <w:sz w:val="24"/>
          <w:szCs w:val="24"/>
        </w:rPr>
        <w:t>e</w:t>
      </w:r>
      <w:r w:rsidRPr="004E5CD5">
        <w:rPr>
          <w:b/>
          <w:spacing w:val="1"/>
          <w:sz w:val="24"/>
          <w:szCs w:val="24"/>
        </w:rPr>
        <w:t>ze</w:t>
      </w:r>
      <w:r w:rsidRPr="004E5CD5">
        <w:rPr>
          <w:b/>
          <w:spacing w:val="-4"/>
          <w:sz w:val="24"/>
          <w:szCs w:val="24"/>
        </w:rPr>
        <w:t>r</w:t>
      </w:r>
      <w:r w:rsidRPr="004E5CD5">
        <w:rPr>
          <w:b/>
          <w:spacing w:val="2"/>
          <w:sz w:val="24"/>
          <w:szCs w:val="24"/>
        </w:rPr>
        <w:t>v</w:t>
      </w:r>
      <w:r w:rsidRPr="004E5CD5">
        <w:rPr>
          <w:b/>
          <w:sz w:val="24"/>
          <w:szCs w:val="24"/>
        </w:rPr>
        <w:t>ă</w:t>
      </w:r>
      <w:r w:rsidRPr="004E5CD5">
        <w:rPr>
          <w:b/>
          <w:spacing w:val="17"/>
          <w:sz w:val="24"/>
          <w:szCs w:val="24"/>
        </w:rPr>
        <w:t xml:space="preserve"> </w:t>
      </w:r>
      <w:r w:rsidRPr="004E5CD5">
        <w:rPr>
          <w:b/>
          <w:sz w:val="24"/>
          <w:szCs w:val="24"/>
        </w:rPr>
        <w:t>d</w:t>
      </w:r>
      <w:r w:rsidRPr="004E5CD5">
        <w:rPr>
          <w:b/>
          <w:spacing w:val="-4"/>
          <w:sz w:val="24"/>
          <w:szCs w:val="24"/>
        </w:rPr>
        <w:t>r</w:t>
      </w:r>
      <w:r w:rsidRPr="004E5CD5">
        <w:rPr>
          <w:b/>
          <w:spacing w:val="1"/>
          <w:sz w:val="24"/>
          <w:szCs w:val="24"/>
        </w:rPr>
        <w:t>e</w:t>
      </w:r>
      <w:r w:rsidRPr="004E5CD5">
        <w:rPr>
          <w:b/>
          <w:sz w:val="24"/>
          <w:szCs w:val="24"/>
        </w:rPr>
        <w:t>p</w:t>
      </w:r>
      <w:r w:rsidRPr="004E5CD5">
        <w:rPr>
          <w:b/>
          <w:spacing w:val="2"/>
          <w:sz w:val="24"/>
          <w:szCs w:val="24"/>
        </w:rPr>
        <w:t>t</w:t>
      </w:r>
      <w:r w:rsidRPr="004E5CD5">
        <w:rPr>
          <w:b/>
          <w:sz w:val="24"/>
          <w:szCs w:val="24"/>
        </w:rPr>
        <w:t>ul</w:t>
      </w:r>
      <w:r w:rsidRPr="004E5CD5">
        <w:rPr>
          <w:b/>
          <w:spacing w:val="14"/>
          <w:sz w:val="24"/>
          <w:szCs w:val="24"/>
        </w:rPr>
        <w:t xml:space="preserve"> </w:t>
      </w:r>
      <w:r w:rsidRPr="004E5CD5">
        <w:rPr>
          <w:b/>
          <w:sz w:val="24"/>
          <w:szCs w:val="24"/>
        </w:rPr>
        <w:t>de</w:t>
      </w:r>
      <w:r w:rsidRPr="004E5CD5">
        <w:rPr>
          <w:b/>
          <w:spacing w:val="5"/>
          <w:sz w:val="24"/>
          <w:szCs w:val="24"/>
        </w:rPr>
        <w:t xml:space="preserve"> </w:t>
      </w:r>
      <w:r w:rsidRPr="004E5CD5">
        <w:rPr>
          <w:b/>
          <w:sz w:val="24"/>
          <w:szCs w:val="24"/>
        </w:rPr>
        <w:t xml:space="preserve">a </w:t>
      </w:r>
      <w:r w:rsidRPr="004E5CD5">
        <w:rPr>
          <w:b/>
          <w:spacing w:val="-1"/>
          <w:sz w:val="24"/>
          <w:szCs w:val="24"/>
        </w:rPr>
        <w:t>s</w:t>
      </w:r>
      <w:r w:rsidRPr="004E5CD5">
        <w:rPr>
          <w:b/>
          <w:spacing w:val="4"/>
          <w:sz w:val="24"/>
          <w:szCs w:val="24"/>
        </w:rPr>
        <w:t>up</w:t>
      </w:r>
      <w:r w:rsidRPr="004E5CD5">
        <w:rPr>
          <w:b/>
          <w:spacing w:val="-5"/>
          <w:sz w:val="24"/>
          <w:szCs w:val="24"/>
        </w:rPr>
        <w:t>l</w:t>
      </w:r>
      <w:r w:rsidRPr="004E5CD5">
        <w:rPr>
          <w:b/>
          <w:sz w:val="24"/>
          <w:szCs w:val="24"/>
        </w:rPr>
        <w:t>im</w:t>
      </w:r>
      <w:r w:rsidRPr="004E5CD5">
        <w:rPr>
          <w:b/>
          <w:spacing w:val="-4"/>
          <w:sz w:val="24"/>
          <w:szCs w:val="24"/>
        </w:rPr>
        <w:t>e</w:t>
      </w:r>
      <w:r w:rsidRPr="004E5CD5">
        <w:rPr>
          <w:b/>
          <w:spacing w:val="4"/>
          <w:sz w:val="24"/>
          <w:szCs w:val="24"/>
        </w:rPr>
        <w:t>n</w:t>
      </w:r>
      <w:r w:rsidRPr="004E5CD5">
        <w:rPr>
          <w:b/>
          <w:spacing w:val="2"/>
          <w:sz w:val="24"/>
          <w:szCs w:val="24"/>
        </w:rPr>
        <w:t>t</w:t>
      </w:r>
      <w:r w:rsidRPr="004E5CD5">
        <w:rPr>
          <w:b/>
          <w:sz w:val="24"/>
          <w:szCs w:val="24"/>
        </w:rPr>
        <w:t>a</w:t>
      </w:r>
      <w:r w:rsidRPr="004E5CD5">
        <w:rPr>
          <w:b/>
          <w:spacing w:val="19"/>
          <w:sz w:val="24"/>
          <w:szCs w:val="24"/>
        </w:rPr>
        <w:t xml:space="preserve"> </w:t>
      </w:r>
      <w:r w:rsidRPr="004E5CD5">
        <w:rPr>
          <w:b/>
          <w:spacing w:val="-1"/>
          <w:sz w:val="24"/>
          <w:szCs w:val="24"/>
        </w:rPr>
        <w:t>s</w:t>
      </w:r>
      <w:r w:rsidRPr="004E5CD5">
        <w:rPr>
          <w:b/>
          <w:spacing w:val="2"/>
          <w:sz w:val="24"/>
          <w:szCs w:val="24"/>
        </w:rPr>
        <w:t>a</w:t>
      </w:r>
      <w:r w:rsidRPr="004E5CD5">
        <w:rPr>
          <w:b/>
          <w:sz w:val="24"/>
          <w:szCs w:val="24"/>
        </w:rPr>
        <w:t>u</w:t>
      </w:r>
      <w:r w:rsidRPr="004E5CD5">
        <w:rPr>
          <w:b/>
          <w:spacing w:val="5"/>
          <w:sz w:val="24"/>
          <w:szCs w:val="24"/>
        </w:rPr>
        <w:t xml:space="preserve"> </w:t>
      </w:r>
      <w:r w:rsidRPr="004E5CD5">
        <w:rPr>
          <w:b/>
          <w:sz w:val="24"/>
          <w:szCs w:val="24"/>
        </w:rPr>
        <w:t>d</w:t>
      </w:r>
      <w:r w:rsidRPr="004E5CD5">
        <w:rPr>
          <w:b/>
          <w:spacing w:val="5"/>
          <w:sz w:val="24"/>
          <w:szCs w:val="24"/>
        </w:rPr>
        <w:t>i</w:t>
      </w:r>
      <w:r w:rsidRPr="004E5CD5">
        <w:rPr>
          <w:b/>
          <w:spacing w:val="-5"/>
          <w:sz w:val="24"/>
          <w:szCs w:val="24"/>
        </w:rPr>
        <w:t>m</w:t>
      </w:r>
      <w:r w:rsidRPr="004E5CD5">
        <w:rPr>
          <w:b/>
          <w:sz w:val="24"/>
          <w:szCs w:val="24"/>
        </w:rPr>
        <w:t>i</w:t>
      </w:r>
      <w:r w:rsidRPr="004E5CD5">
        <w:rPr>
          <w:b/>
          <w:spacing w:val="4"/>
          <w:sz w:val="24"/>
          <w:szCs w:val="24"/>
        </w:rPr>
        <w:t>n</w:t>
      </w:r>
      <w:r w:rsidRPr="004E5CD5">
        <w:rPr>
          <w:b/>
          <w:sz w:val="24"/>
          <w:szCs w:val="24"/>
        </w:rPr>
        <w:t>ua</w:t>
      </w:r>
      <w:r w:rsidRPr="004E5CD5">
        <w:rPr>
          <w:b/>
          <w:spacing w:val="18"/>
          <w:sz w:val="24"/>
          <w:szCs w:val="24"/>
        </w:rPr>
        <w:t xml:space="preserve"> </w:t>
      </w:r>
      <w:r w:rsidRPr="004E5CD5">
        <w:rPr>
          <w:b/>
          <w:sz w:val="24"/>
          <w:szCs w:val="24"/>
        </w:rPr>
        <w:t>num</w:t>
      </w:r>
      <w:r w:rsidRPr="004E5CD5">
        <w:rPr>
          <w:b/>
          <w:spacing w:val="2"/>
          <w:sz w:val="24"/>
          <w:szCs w:val="24"/>
        </w:rPr>
        <w:t>a</w:t>
      </w:r>
      <w:r w:rsidRPr="004E5CD5">
        <w:rPr>
          <w:b/>
          <w:spacing w:val="-4"/>
          <w:sz w:val="24"/>
          <w:szCs w:val="24"/>
        </w:rPr>
        <w:t>r</w:t>
      </w:r>
      <w:r w:rsidRPr="004E5CD5">
        <w:rPr>
          <w:b/>
          <w:sz w:val="24"/>
          <w:szCs w:val="24"/>
        </w:rPr>
        <w:t>ul</w:t>
      </w:r>
      <w:r w:rsidRPr="004E5CD5">
        <w:rPr>
          <w:b/>
          <w:spacing w:val="16"/>
          <w:sz w:val="24"/>
          <w:szCs w:val="24"/>
        </w:rPr>
        <w:t xml:space="preserve"> </w:t>
      </w:r>
      <w:r w:rsidRPr="004E5CD5">
        <w:rPr>
          <w:b/>
          <w:w w:val="102"/>
          <w:sz w:val="24"/>
          <w:szCs w:val="24"/>
        </w:rPr>
        <w:t xml:space="preserve">de </w:t>
      </w:r>
      <w:r w:rsidRPr="004E5CD5">
        <w:rPr>
          <w:b/>
          <w:sz w:val="24"/>
          <w:szCs w:val="24"/>
        </w:rPr>
        <w:t>p</w:t>
      </w:r>
      <w:r w:rsidRPr="004E5CD5">
        <w:rPr>
          <w:b/>
          <w:spacing w:val="-2"/>
          <w:sz w:val="24"/>
          <w:szCs w:val="24"/>
        </w:rPr>
        <w:t>o</w:t>
      </w:r>
      <w:r w:rsidRPr="004E5CD5">
        <w:rPr>
          <w:b/>
          <w:spacing w:val="-4"/>
          <w:sz w:val="24"/>
          <w:szCs w:val="24"/>
        </w:rPr>
        <w:t>r</w:t>
      </w:r>
      <w:r w:rsidRPr="004E5CD5">
        <w:rPr>
          <w:b/>
          <w:spacing w:val="2"/>
          <w:sz w:val="24"/>
          <w:szCs w:val="24"/>
        </w:rPr>
        <w:t>t</w:t>
      </w:r>
      <w:r w:rsidRPr="004E5CD5">
        <w:rPr>
          <w:b/>
          <w:sz w:val="24"/>
          <w:szCs w:val="24"/>
        </w:rPr>
        <w:t xml:space="preserve">ii, </w:t>
      </w:r>
      <w:r w:rsidRPr="004E5CD5">
        <w:rPr>
          <w:b/>
          <w:spacing w:val="41"/>
          <w:sz w:val="24"/>
          <w:szCs w:val="24"/>
        </w:rPr>
        <w:t xml:space="preserve"> </w:t>
      </w:r>
      <w:r w:rsidRPr="004E5CD5">
        <w:rPr>
          <w:b/>
          <w:spacing w:val="-3"/>
          <w:sz w:val="24"/>
          <w:szCs w:val="24"/>
        </w:rPr>
        <w:t>f</w:t>
      </w:r>
      <w:r w:rsidRPr="004E5CD5">
        <w:rPr>
          <w:b/>
          <w:spacing w:val="2"/>
          <w:sz w:val="24"/>
          <w:szCs w:val="24"/>
        </w:rPr>
        <w:t>ă</w:t>
      </w:r>
      <w:r w:rsidRPr="004E5CD5">
        <w:rPr>
          <w:b/>
          <w:spacing w:val="-4"/>
          <w:sz w:val="24"/>
          <w:szCs w:val="24"/>
        </w:rPr>
        <w:t>r</w:t>
      </w:r>
      <w:r w:rsidRPr="004E5CD5">
        <w:rPr>
          <w:b/>
          <w:sz w:val="24"/>
          <w:szCs w:val="24"/>
        </w:rPr>
        <w:t xml:space="preserve">ă </w:t>
      </w:r>
      <w:r w:rsidRPr="004E5CD5">
        <w:rPr>
          <w:b/>
          <w:spacing w:val="39"/>
          <w:sz w:val="24"/>
          <w:szCs w:val="24"/>
        </w:rPr>
        <w:t xml:space="preserve"> </w:t>
      </w:r>
      <w:r w:rsidRPr="004E5CD5">
        <w:rPr>
          <w:b/>
          <w:spacing w:val="-5"/>
          <w:sz w:val="24"/>
          <w:szCs w:val="24"/>
        </w:rPr>
        <w:t>m</w:t>
      </w:r>
      <w:r w:rsidRPr="004E5CD5">
        <w:rPr>
          <w:b/>
          <w:spacing w:val="2"/>
          <w:sz w:val="24"/>
          <w:szCs w:val="24"/>
        </w:rPr>
        <w:t>o</w:t>
      </w:r>
      <w:r w:rsidRPr="004E5CD5">
        <w:rPr>
          <w:b/>
          <w:sz w:val="24"/>
          <w:szCs w:val="24"/>
        </w:rPr>
        <w:t>di</w:t>
      </w:r>
      <w:r w:rsidRPr="004E5CD5">
        <w:rPr>
          <w:b/>
          <w:spacing w:val="-3"/>
          <w:sz w:val="24"/>
          <w:szCs w:val="24"/>
        </w:rPr>
        <w:t>f</w:t>
      </w:r>
      <w:r w:rsidRPr="004E5CD5">
        <w:rPr>
          <w:b/>
          <w:spacing w:val="5"/>
          <w:sz w:val="24"/>
          <w:szCs w:val="24"/>
        </w:rPr>
        <w:t>i</w:t>
      </w:r>
      <w:r w:rsidRPr="004E5CD5">
        <w:rPr>
          <w:b/>
          <w:spacing w:val="1"/>
          <w:sz w:val="24"/>
          <w:szCs w:val="24"/>
        </w:rPr>
        <w:t>c</w:t>
      </w:r>
      <w:r w:rsidRPr="004E5CD5">
        <w:rPr>
          <w:b/>
          <w:spacing w:val="7"/>
          <w:sz w:val="24"/>
          <w:szCs w:val="24"/>
        </w:rPr>
        <w:t>a</w:t>
      </w:r>
      <w:r w:rsidRPr="004E5CD5">
        <w:rPr>
          <w:b/>
          <w:spacing w:val="-9"/>
          <w:sz w:val="24"/>
          <w:szCs w:val="24"/>
        </w:rPr>
        <w:t>r</w:t>
      </w:r>
      <w:r w:rsidRPr="004E5CD5">
        <w:rPr>
          <w:b/>
          <w:spacing w:val="1"/>
          <w:sz w:val="24"/>
          <w:szCs w:val="24"/>
        </w:rPr>
        <w:t>e</w:t>
      </w:r>
      <w:r w:rsidRPr="004E5CD5">
        <w:rPr>
          <w:b/>
          <w:sz w:val="24"/>
          <w:szCs w:val="24"/>
        </w:rPr>
        <w:t xml:space="preserve">a </w:t>
      </w:r>
      <w:r w:rsidRPr="004E5CD5">
        <w:rPr>
          <w:b/>
          <w:spacing w:val="49"/>
          <w:sz w:val="24"/>
          <w:szCs w:val="24"/>
        </w:rPr>
        <w:t xml:space="preserve"> </w:t>
      </w:r>
      <w:r w:rsidRPr="004E5CD5">
        <w:rPr>
          <w:b/>
          <w:spacing w:val="9"/>
          <w:sz w:val="24"/>
          <w:szCs w:val="24"/>
        </w:rPr>
        <w:t>p</w:t>
      </w:r>
      <w:r w:rsidRPr="004E5CD5">
        <w:rPr>
          <w:b/>
          <w:spacing w:val="1"/>
          <w:sz w:val="24"/>
          <w:szCs w:val="24"/>
        </w:rPr>
        <w:t>re</w:t>
      </w:r>
      <w:r w:rsidRPr="004E5CD5">
        <w:rPr>
          <w:b/>
          <w:spacing w:val="7"/>
          <w:sz w:val="24"/>
          <w:szCs w:val="24"/>
        </w:rPr>
        <w:t>ţ</w:t>
      </w:r>
      <w:r w:rsidRPr="004E5CD5">
        <w:rPr>
          <w:b/>
          <w:spacing w:val="4"/>
          <w:sz w:val="24"/>
          <w:szCs w:val="24"/>
        </w:rPr>
        <w:t>u</w:t>
      </w:r>
      <w:r w:rsidRPr="004E5CD5">
        <w:rPr>
          <w:b/>
          <w:sz w:val="24"/>
          <w:szCs w:val="24"/>
        </w:rPr>
        <w:t>l</w:t>
      </w:r>
      <w:r w:rsidRPr="004E5CD5">
        <w:rPr>
          <w:b/>
          <w:spacing w:val="9"/>
          <w:sz w:val="24"/>
          <w:szCs w:val="24"/>
        </w:rPr>
        <w:t>u</w:t>
      </w:r>
      <w:r w:rsidRPr="004E5CD5">
        <w:rPr>
          <w:b/>
          <w:sz w:val="24"/>
          <w:szCs w:val="24"/>
        </w:rPr>
        <w:t xml:space="preserve">i </w:t>
      </w:r>
      <w:r w:rsidRPr="004E5CD5">
        <w:rPr>
          <w:b/>
          <w:spacing w:val="44"/>
          <w:sz w:val="24"/>
          <w:szCs w:val="24"/>
        </w:rPr>
        <w:t xml:space="preserve"> </w:t>
      </w:r>
      <w:r w:rsidRPr="004E5CD5">
        <w:rPr>
          <w:b/>
          <w:sz w:val="24"/>
          <w:szCs w:val="24"/>
        </w:rPr>
        <w:t>u</w:t>
      </w:r>
      <w:r w:rsidRPr="004E5CD5">
        <w:rPr>
          <w:b/>
          <w:spacing w:val="9"/>
          <w:sz w:val="24"/>
          <w:szCs w:val="24"/>
        </w:rPr>
        <w:t>n</w:t>
      </w:r>
      <w:r w:rsidRPr="004E5CD5">
        <w:rPr>
          <w:b/>
          <w:sz w:val="24"/>
          <w:szCs w:val="24"/>
        </w:rPr>
        <w:t>i</w:t>
      </w:r>
      <w:r w:rsidRPr="004E5CD5">
        <w:rPr>
          <w:b/>
          <w:spacing w:val="7"/>
          <w:sz w:val="24"/>
          <w:szCs w:val="24"/>
        </w:rPr>
        <w:t>t</w:t>
      </w:r>
      <w:r w:rsidRPr="004E5CD5">
        <w:rPr>
          <w:b/>
          <w:spacing w:val="2"/>
          <w:sz w:val="24"/>
          <w:szCs w:val="24"/>
        </w:rPr>
        <w:t>a</w:t>
      </w:r>
      <w:r w:rsidRPr="004E5CD5">
        <w:rPr>
          <w:b/>
          <w:sz w:val="24"/>
          <w:szCs w:val="24"/>
        </w:rPr>
        <w:t xml:space="preserve">r </w:t>
      </w:r>
      <w:r w:rsidRPr="004E5CD5">
        <w:rPr>
          <w:b/>
          <w:spacing w:val="42"/>
          <w:sz w:val="24"/>
          <w:szCs w:val="24"/>
        </w:rPr>
        <w:t xml:space="preserve"> </w:t>
      </w:r>
      <w:r w:rsidRPr="004E5CD5">
        <w:rPr>
          <w:b/>
          <w:spacing w:val="4"/>
          <w:sz w:val="24"/>
          <w:szCs w:val="24"/>
        </w:rPr>
        <w:t>ş</w:t>
      </w:r>
      <w:r w:rsidRPr="004E5CD5">
        <w:rPr>
          <w:b/>
          <w:sz w:val="24"/>
          <w:szCs w:val="24"/>
        </w:rPr>
        <w:t xml:space="preserve">i </w:t>
      </w:r>
      <w:r w:rsidRPr="004E5CD5">
        <w:rPr>
          <w:b/>
          <w:spacing w:val="32"/>
          <w:sz w:val="24"/>
          <w:szCs w:val="24"/>
        </w:rPr>
        <w:t xml:space="preserve"> </w:t>
      </w:r>
      <w:r w:rsidRPr="004E5CD5">
        <w:rPr>
          <w:b/>
          <w:spacing w:val="2"/>
          <w:sz w:val="24"/>
          <w:szCs w:val="24"/>
        </w:rPr>
        <w:t>fă</w:t>
      </w:r>
      <w:r w:rsidRPr="004E5CD5">
        <w:rPr>
          <w:b/>
          <w:spacing w:val="1"/>
          <w:sz w:val="24"/>
          <w:szCs w:val="24"/>
        </w:rPr>
        <w:t>r</w:t>
      </w:r>
      <w:r w:rsidRPr="004E5CD5">
        <w:rPr>
          <w:b/>
          <w:sz w:val="24"/>
          <w:szCs w:val="24"/>
        </w:rPr>
        <w:t xml:space="preserve">ă </w:t>
      </w:r>
      <w:r w:rsidRPr="004E5CD5">
        <w:rPr>
          <w:b/>
          <w:spacing w:val="44"/>
          <w:sz w:val="24"/>
          <w:szCs w:val="24"/>
        </w:rPr>
        <w:t xml:space="preserve"> </w:t>
      </w:r>
      <w:r w:rsidRPr="004E5CD5">
        <w:rPr>
          <w:b/>
          <w:spacing w:val="2"/>
          <w:sz w:val="24"/>
          <w:szCs w:val="24"/>
        </w:rPr>
        <w:t>v</w:t>
      </w:r>
      <w:r w:rsidRPr="004E5CD5">
        <w:rPr>
          <w:b/>
          <w:spacing w:val="1"/>
          <w:sz w:val="24"/>
          <w:szCs w:val="24"/>
        </w:rPr>
        <w:t>re</w:t>
      </w:r>
      <w:r w:rsidRPr="004E5CD5">
        <w:rPr>
          <w:b/>
          <w:sz w:val="24"/>
          <w:szCs w:val="24"/>
        </w:rPr>
        <w:t xml:space="preserve">o </w:t>
      </w:r>
      <w:r w:rsidRPr="004E5CD5">
        <w:rPr>
          <w:b/>
          <w:spacing w:val="44"/>
          <w:sz w:val="24"/>
          <w:szCs w:val="24"/>
        </w:rPr>
        <w:t xml:space="preserve"> </w:t>
      </w:r>
      <w:r w:rsidRPr="004E5CD5">
        <w:rPr>
          <w:b/>
          <w:spacing w:val="4"/>
          <w:sz w:val="24"/>
          <w:szCs w:val="24"/>
        </w:rPr>
        <w:t>n</w:t>
      </w:r>
      <w:r w:rsidRPr="004E5CD5">
        <w:rPr>
          <w:b/>
          <w:spacing w:val="7"/>
          <w:sz w:val="24"/>
          <w:szCs w:val="24"/>
        </w:rPr>
        <w:t>o</w:t>
      </w:r>
      <w:r w:rsidRPr="004E5CD5">
        <w:rPr>
          <w:b/>
          <w:spacing w:val="2"/>
          <w:sz w:val="24"/>
          <w:szCs w:val="24"/>
        </w:rPr>
        <w:t>t</w:t>
      </w:r>
      <w:r w:rsidRPr="004E5CD5">
        <w:rPr>
          <w:b/>
          <w:spacing w:val="5"/>
          <w:sz w:val="24"/>
          <w:szCs w:val="24"/>
        </w:rPr>
        <w:t>i</w:t>
      </w:r>
      <w:r w:rsidRPr="004E5CD5">
        <w:rPr>
          <w:b/>
          <w:spacing w:val="2"/>
          <w:sz w:val="24"/>
          <w:szCs w:val="24"/>
        </w:rPr>
        <w:t>f</w:t>
      </w:r>
      <w:r w:rsidRPr="004E5CD5">
        <w:rPr>
          <w:b/>
          <w:spacing w:val="5"/>
          <w:sz w:val="24"/>
          <w:szCs w:val="24"/>
        </w:rPr>
        <w:t>i</w:t>
      </w:r>
      <w:r w:rsidRPr="004E5CD5">
        <w:rPr>
          <w:b/>
          <w:spacing w:val="1"/>
          <w:sz w:val="24"/>
          <w:szCs w:val="24"/>
        </w:rPr>
        <w:t>c</w:t>
      </w:r>
      <w:r w:rsidRPr="004E5CD5">
        <w:rPr>
          <w:b/>
          <w:spacing w:val="2"/>
          <w:sz w:val="24"/>
          <w:szCs w:val="24"/>
        </w:rPr>
        <w:t>a</w:t>
      </w:r>
      <w:r w:rsidRPr="004E5CD5">
        <w:rPr>
          <w:b/>
          <w:spacing w:val="1"/>
          <w:sz w:val="24"/>
          <w:szCs w:val="24"/>
        </w:rPr>
        <w:t>r</w:t>
      </w:r>
      <w:r w:rsidRPr="004E5CD5">
        <w:rPr>
          <w:b/>
          <w:sz w:val="24"/>
          <w:szCs w:val="24"/>
        </w:rPr>
        <w:t xml:space="preserve">e </w:t>
      </w:r>
      <w:r w:rsidRPr="004E5CD5">
        <w:rPr>
          <w:b/>
          <w:spacing w:val="48"/>
          <w:sz w:val="24"/>
          <w:szCs w:val="24"/>
        </w:rPr>
        <w:t xml:space="preserve"> </w:t>
      </w:r>
      <w:r w:rsidRPr="004E5CD5">
        <w:rPr>
          <w:b/>
          <w:spacing w:val="9"/>
          <w:sz w:val="24"/>
          <w:szCs w:val="24"/>
        </w:rPr>
        <w:lastRenderedPageBreak/>
        <w:t>p</w:t>
      </w:r>
      <w:r w:rsidRPr="004E5CD5">
        <w:rPr>
          <w:b/>
          <w:spacing w:val="-4"/>
          <w:sz w:val="24"/>
          <w:szCs w:val="24"/>
        </w:rPr>
        <w:t>r</w:t>
      </w:r>
      <w:r w:rsidRPr="004E5CD5">
        <w:rPr>
          <w:b/>
          <w:spacing w:val="5"/>
          <w:sz w:val="24"/>
          <w:szCs w:val="24"/>
        </w:rPr>
        <w:t>e</w:t>
      </w:r>
      <w:r w:rsidRPr="004E5CD5">
        <w:rPr>
          <w:b/>
          <w:spacing w:val="2"/>
          <w:sz w:val="24"/>
          <w:szCs w:val="24"/>
        </w:rPr>
        <w:t>a</w:t>
      </w:r>
      <w:r w:rsidRPr="004E5CD5">
        <w:rPr>
          <w:b/>
          <w:spacing w:val="5"/>
          <w:sz w:val="24"/>
          <w:szCs w:val="24"/>
        </w:rPr>
        <w:t>l</w:t>
      </w:r>
      <w:r w:rsidRPr="004E5CD5">
        <w:rPr>
          <w:b/>
          <w:spacing w:val="2"/>
          <w:sz w:val="24"/>
          <w:szCs w:val="24"/>
        </w:rPr>
        <w:t>a</w:t>
      </w:r>
      <w:r w:rsidRPr="004E5CD5">
        <w:rPr>
          <w:b/>
          <w:spacing w:val="4"/>
          <w:sz w:val="24"/>
          <w:szCs w:val="24"/>
        </w:rPr>
        <w:t>b</w:t>
      </w:r>
      <w:r w:rsidRPr="004E5CD5">
        <w:rPr>
          <w:b/>
          <w:spacing w:val="5"/>
          <w:sz w:val="24"/>
          <w:szCs w:val="24"/>
        </w:rPr>
        <w:t>il</w:t>
      </w:r>
      <w:r w:rsidRPr="004E5CD5">
        <w:rPr>
          <w:b/>
          <w:spacing w:val="-2"/>
          <w:sz w:val="24"/>
          <w:szCs w:val="24"/>
        </w:rPr>
        <w:t>ă</w:t>
      </w:r>
      <w:r w:rsidRPr="004E5CD5">
        <w:rPr>
          <w:b/>
          <w:sz w:val="24"/>
          <w:szCs w:val="24"/>
        </w:rPr>
        <w:t xml:space="preserve">,   </w:t>
      </w:r>
      <w:r w:rsidRPr="004E5CD5">
        <w:rPr>
          <w:b/>
          <w:spacing w:val="1"/>
          <w:sz w:val="24"/>
          <w:szCs w:val="24"/>
        </w:rPr>
        <w:t>c</w:t>
      </w:r>
      <w:r w:rsidRPr="004E5CD5">
        <w:rPr>
          <w:b/>
          <w:sz w:val="24"/>
          <w:szCs w:val="24"/>
        </w:rPr>
        <w:t xml:space="preserve">i </w:t>
      </w:r>
      <w:r w:rsidRPr="004E5CD5">
        <w:rPr>
          <w:b/>
          <w:spacing w:val="37"/>
          <w:sz w:val="24"/>
          <w:szCs w:val="24"/>
        </w:rPr>
        <w:t xml:space="preserve"> </w:t>
      </w:r>
      <w:r w:rsidRPr="004E5CD5">
        <w:rPr>
          <w:b/>
          <w:spacing w:val="4"/>
          <w:sz w:val="24"/>
          <w:szCs w:val="24"/>
        </w:rPr>
        <w:t>nu</w:t>
      </w:r>
      <w:r w:rsidRPr="004E5CD5">
        <w:rPr>
          <w:b/>
          <w:sz w:val="24"/>
          <w:szCs w:val="24"/>
        </w:rPr>
        <w:t>m</w:t>
      </w:r>
      <w:r w:rsidRPr="004E5CD5">
        <w:rPr>
          <w:b/>
          <w:spacing w:val="7"/>
          <w:sz w:val="24"/>
          <w:szCs w:val="24"/>
        </w:rPr>
        <w:t>a</w:t>
      </w:r>
      <w:r w:rsidRPr="004E5CD5">
        <w:rPr>
          <w:b/>
          <w:sz w:val="24"/>
          <w:szCs w:val="24"/>
        </w:rPr>
        <w:t xml:space="preserve">i </w:t>
      </w:r>
      <w:r w:rsidRPr="004E5CD5">
        <w:rPr>
          <w:b/>
          <w:spacing w:val="41"/>
          <w:sz w:val="24"/>
          <w:szCs w:val="24"/>
        </w:rPr>
        <w:t xml:space="preserve"> </w:t>
      </w:r>
      <w:r w:rsidRPr="004E5CD5">
        <w:rPr>
          <w:b/>
          <w:spacing w:val="4"/>
          <w:w w:val="102"/>
          <w:sz w:val="24"/>
          <w:szCs w:val="24"/>
        </w:rPr>
        <w:t>p</w:t>
      </w:r>
      <w:r w:rsidRPr="004E5CD5">
        <w:rPr>
          <w:b/>
          <w:spacing w:val="1"/>
          <w:w w:val="102"/>
          <w:sz w:val="24"/>
          <w:szCs w:val="24"/>
        </w:rPr>
        <w:t>r</w:t>
      </w:r>
      <w:r w:rsidRPr="004E5CD5">
        <w:rPr>
          <w:b/>
          <w:spacing w:val="5"/>
          <w:w w:val="102"/>
          <w:sz w:val="24"/>
          <w:szCs w:val="24"/>
        </w:rPr>
        <w:t>i</w:t>
      </w:r>
      <w:r w:rsidRPr="004E5CD5">
        <w:rPr>
          <w:b/>
          <w:w w:val="102"/>
          <w:sz w:val="24"/>
          <w:szCs w:val="24"/>
        </w:rPr>
        <w:t xml:space="preserve">n </w:t>
      </w:r>
      <w:r w:rsidRPr="004E5CD5">
        <w:rPr>
          <w:b/>
          <w:spacing w:val="4"/>
          <w:sz w:val="24"/>
          <w:szCs w:val="24"/>
        </w:rPr>
        <w:t>p</w:t>
      </w:r>
      <w:r w:rsidRPr="004E5CD5">
        <w:rPr>
          <w:b/>
          <w:spacing w:val="1"/>
          <w:sz w:val="24"/>
          <w:szCs w:val="24"/>
        </w:rPr>
        <w:t>re</w:t>
      </w:r>
      <w:r w:rsidRPr="004E5CD5">
        <w:rPr>
          <w:b/>
          <w:spacing w:val="5"/>
          <w:sz w:val="24"/>
          <w:szCs w:val="24"/>
        </w:rPr>
        <w:t>ci</w:t>
      </w:r>
      <w:r w:rsidRPr="004E5CD5">
        <w:rPr>
          <w:b/>
          <w:spacing w:val="1"/>
          <w:sz w:val="24"/>
          <w:szCs w:val="24"/>
        </w:rPr>
        <w:t>z</w:t>
      </w:r>
      <w:r w:rsidRPr="004E5CD5">
        <w:rPr>
          <w:b/>
          <w:spacing w:val="2"/>
          <w:sz w:val="24"/>
          <w:szCs w:val="24"/>
        </w:rPr>
        <w:t>ă</w:t>
      </w:r>
      <w:r w:rsidRPr="004E5CD5">
        <w:rPr>
          <w:b/>
          <w:spacing w:val="1"/>
          <w:sz w:val="24"/>
          <w:szCs w:val="24"/>
        </w:rPr>
        <w:t>r</w:t>
      </w:r>
      <w:r w:rsidRPr="004E5CD5">
        <w:rPr>
          <w:b/>
          <w:spacing w:val="5"/>
          <w:sz w:val="24"/>
          <w:szCs w:val="24"/>
        </w:rPr>
        <w:t>i</w:t>
      </w:r>
      <w:r w:rsidRPr="004E5CD5">
        <w:rPr>
          <w:b/>
          <w:sz w:val="24"/>
          <w:szCs w:val="24"/>
        </w:rPr>
        <w:t>le</w:t>
      </w:r>
      <w:r w:rsidRPr="004E5CD5">
        <w:rPr>
          <w:b/>
          <w:spacing w:val="33"/>
          <w:sz w:val="24"/>
          <w:szCs w:val="24"/>
        </w:rPr>
        <w:t xml:space="preserve"> </w:t>
      </w:r>
      <w:r w:rsidRPr="004E5CD5">
        <w:rPr>
          <w:b/>
          <w:spacing w:val="1"/>
          <w:sz w:val="24"/>
          <w:szCs w:val="24"/>
        </w:rPr>
        <w:t>c</w:t>
      </w:r>
      <w:r w:rsidRPr="004E5CD5">
        <w:rPr>
          <w:b/>
          <w:sz w:val="24"/>
          <w:szCs w:val="24"/>
        </w:rPr>
        <w:t>u</w:t>
      </w:r>
      <w:r w:rsidRPr="004E5CD5">
        <w:rPr>
          <w:b/>
          <w:spacing w:val="17"/>
          <w:sz w:val="24"/>
          <w:szCs w:val="24"/>
        </w:rPr>
        <w:t xml:space="preserve"> </w:t>
      </w:r>
      <w:r w:rsidRPr="004E5CD5">
        <w:rPr>
          <w:b/>
          <w:sz w:val="24"/>
          <w:szCs w:val="24"/>
        </w:rPr>
        <w:t>p</w:t>
      </w:r>
      <w:r w:rsidRPr="004E5CD5">
        <w:rPr>
          <w:b/>
          <w:spacing w:val="-4"/>
          <w:sz w:val="24"/>
          <w:szCs w:val="24"/>
        </w:rPr>
        <w:t>r</w:t>
      </w:r>
      <w:r w:rsidRPr="004E5CD5">
        <w:rPr>
          <w:b/>
          <w:sz w:val="24"/>
          <w:szCs w:val="24"/>
        </w:rPr>
        <w:t>i</w:t>
      </w:r>
      <w:r w:rsidRPr="004E5CD5">
        <w:rPr>
          <w:b/>
          <w:spacing w:val="2"/>
          <w:sz w:val="24"/>
          <w:szCs w:val="24"/>
        </w:rPr>
        <w:t>v</w:t>
      </w:r>
      <w:r w:rsidRPr="004E5CD5">
        <w:rPr>
          <w:b/>
          <w:sz w:val="24"/>
          <w:szCs w:val="24"/>
        </w:rPr>
        <w:t>i</w:t>
      </w:r>
      <w:r w:rsidRPr="004E5CD5">
        <w:rPr>
          <w:b/>
          <w:spacing w:val="-9"/>
          <w:sz w:val="24"/>
          <w:szCs w:val="24"/>
        </w:rPr>
        <w:t>r</w:t>
      </w:r>
      <w:r w:rsidRPr="004E5CD5">
        <w:rPr>
          <w:b/>
          <w:sz w:val="24"/>
          <w:szCs w:val="24"/>
        </w:rPr>
        <w:t>e</w:t>
      </w:r>
      <w:r w:rsidRPr="004E5CD5">
        <w:rPr>
          <w:b/>
          <w:spacing w:val="16"/>
          <w:sz w:val="24"/>
          <w:szCs w:val="24"/>
        </w:rPr>
        <w:t xml:space="preserve"> </w:t>
      </w:r>
      <w:r w:rsidRPr="004E5CD5">
        <w:rPr>
          <w:b/>
          <w:sz w:val="24"/>
          <w:szCs w:val="24"/>
        </w:rPr>
        <w:t>la</w:t>
      </w:r>
      <w:r w:rsidRPr="004E5CD5">
        <w:rPr>
          <w:b/>
          <w:spacing w:val="3"/>
          <w:sz w:val="24"/>
          <w:szCs w:val="24"/>
        </w:rPr>
        <w:t xml:space="preserve"> </w:t>
      </w:r>
      <w:r w:rsidRPr="004E5CD5">
        <w:rPr>
          <w:b/>
          <w:spacing w:val="4"/>
          <w:sz w:val="24"/>
          <w:szCs w:val="24"/>
        </w:rPr>
        <w:t>n</w:t>
      </w:r>
      <w:r w:rsidRPr="004E5CD5">
        <w:rPr>
          <w:b/>
          <w:sz w:val="24"/>
          <w:szCs w:val="24"/>
        </w:rPr>
        <w:t>u</w:t>
      </w:r>
      <w:r w:rsidRPr="004E5CD5">
        <w:rPr>
          <w:b/>
          <w:spacing w:val="-5"/>
          <w:sz w:val="24"/>
          <w:szCs w:val="24"/>
        </w:rPr>
        <w:t>m</w:t>
      </w:r>
      <w:r w:rsidRPr="004E5CD5">
        <w:rPr>
          <w:b/>
          <w:spacing w:val="7"/>
          <w:sz w:val="24"/>
          <w:szCs w:val="24"/>
        </w:rPr>
        <w:t>ă</w:t>
      </w:r>
      <w:r w:rsidRPr="004E5CD5">
        <w:rPr>
          <w:b/>
          <w:spacing w:val="-4"/>
          <w:sz w:val="24"/>
          <w:szCs w:val="24"/>
        </w:rPr>
        <w:t>r</w:t>
      </w:r>
      <w:r w:rsidRPr="004E5CD5">
        <w:rPr>
          <w:b/>
          <w:spacing w:val="4"/>
          <w:sz w:val="24"/>
          <w:szCs w:val="24"/>
        </w:rPr>
        <w:t>u</w:t>
      </w:r>
      <w:r w:rsidRPr="004E5CD5">
        <w:rPr>
          <w:b/>
          <w:sz w:val="24"/>
          <w:szCs w:val="24"/>
        </w:rPr>
        <w:t>l</w:t>
      </w:r>
      <w:r w:rsidRPr="004E5CD5">
        <w:rPr>
          <w:b/>
          <w:spacing w:val="13"/>
          <w:sz w:val="24"/>
          <w:szCs w:val="24"/>
        </w:rPr>
        <w:t xml:space="preserve"> </w:t>
      </w:r>
      <w:r w:rsidRPr="004E5CD5">
        <w:rPr>
          <w:b/>
          <w:spacing w:val="4"/>
          <w:sz w:val="24"/>
          <w:szCs w:val="24"/>
        </w:rPr>
        <w:t>d</w:t>
      </w:r>
      <w:r w:rsidRPr="004E5CD5">
        <w:rPr>
          <w:b/>
          <w:sz w:val="24"/>
          <w:szCs w:val="24"/>
        </w:rPr>
        <w:t>e</w:t>
      </w:r>
      <w:r w:rsidRPr="004E5CD5">
        <w:rPr>
          <w:b/>
          <w:spacing w:val="8"/>
          <w:sz w:val="24"/>
          <w:szCs w:val="24"/>
        </w:rPr>
        <w:t xml:space="preserve"> </w:t>
      </w:r>
      <w:r w:rsidRPr="004E5CD5">
        <w:rPr>
          <w:b/>
          <w:sz w:val="24"/>
          <w:szCs w:val="24"/>
        </w:rPr>
        <w:t>b</w:t>
      </w:r>
      <w:r w:rsidRPr="004E5CD5">
        <w:rPr>
          <w:b/>
          <w:spacing w:val="1"/>
          <w:sz w:val="24"/>
          <w:szCs w:val="24"/>
        </w:rPr>
        <w:t>e</w:t>
      </w:r>
      <w:r w:rsidRPr="004E5CD5">
        <w:rPr>
          <w:b/>
          <w:sz w:val="24"/>
          <w:szCs w:val="24"/>
        </w:rPr>
        <w:t>n</w:t>
      </w:r>
      <w:r w:rsidRPr="004E5CD5">
        <w:rPr>
          <w:b/>
          <w:spacing w:val="1"/>
          <w:sz w:val="24"/>
          <w:szCs w:val="24"/>
        </w:rPr>
        <w:t>e</w:t>
      </w:r>
      <w:r w:rsidRPr="004E5CD5">
        <w:rPr>
          <w:b/>
          <w:spacing w:val="-3"/>
          <w:sz w:val="24"/>
          <w:szCs w:val="24"/>
        </w:rPr>
        <w:t>f</w:t>
      </w:r>
      <w:r w:rsidRPr="004E5CD5">
        <w:rPr>
          <w:b/>
          <w:sz w:val="24"/>
          <w:szCs w:val="24"/>
        </w:rPr>
        <w:t>i</w:t>
      </w:r>
      <w:r w:rsidRPr="004E5CD5">
        <w:rPr>
          <w:b/>
          <w:spacing w:val="-4"/>
          <w:sz w:val="24"/>
          <w:szCs w:val="24"/>
        </w:rPr>
        <w:t>c</w:t>
      </w:r>
      <w:r w:rsidRPr="004E5CD5">
        <w:rPr>
          <w:b/>
          <w:spacing w:val="5"/>
          <w:sz w:val="24"/>
          <w:szCs w:val="24"/>
        </w:rPr>
        <w:t>i</w:t>
      </w:r>
      <w:r w:rsidRPr="004E5CD5">
        <w:rPr>
          <w:b/>
          <w:spacing w:val="2"/>
          <w:sz w:val="24"/>
          <w:szCs w:val="24"/>
        </w:rPr>
        <w:t>a</w:t>
      </w:r>
      <w:r w:rsidRPr="004E5CD5">
        <w:rPr>
          <w:b/>
          <w:spacing w:val="-4"/>
          <w:sz w:val="24"/>
          <w:szCs w:val="24"/>
        </w:rPr>
        <w:t>r</w:t>
      </w:r>
      <w:r w:rsidRPr="004E5CD5">
        <w:rPr>
          <w:b/>
          <w:sz w:val="24"/>
          <w:szCs w:val="24"/>
        </w:rPr>
        <w:t>i</w:t>
      </w:r>
      <w:r w:rsidRPr="004E5CD5">
        <w:rPr>
          <w:b/>
          <w:spacing w:val="27"/>
          <w:sz w:val="24"/>
          <w:szCs w:val="24"/>
        </w:rPr>
        <w:t xml:space="preserve"> </w:t>
      </w:r>
      <w:r w:rsidRPr="004E5CD5">
        <w:rPr>
          <w:b/>
          <w:spacing w:val="1"/>
          <w:sz w:val="24"/>
          <w:szCs w:val="24"/>
        </w:rPr>
        <w:t>c</w:t>
      </w:r>
      <w:r w:rsidRPr="004E5CD5">
        <w:rPr>
          <w:b/>
          <w:sz w:val="24"/>
          <w:szCs w:val="24"/>
        </w:rPr>
        <w:t>up</w:t>
      </w:r>
      <w:r w:rsidRPr="004E5CD5">
        <w:rPr>
          <w:b/>
          <w:spacing w:val="-4"/>
          <w:sz w:val="24"/>
          <w:szCs w:val="24"/>
        </w:rPr>
        <w:t>r</w:t>
      </w:r>
      <w:r w:rsidRPr="004E5CD5">
        <w:rPr>
          <w:b/>
          <w:sz w:val="24"/>
          <w:szCs w:val="24"/>
        </w:rPr>
        <w:t>i</w:t>
      </w:r>
      <w:r w:rsidRPr="004E5CD5">
        <w:rPr>
          <w:b/>
          <w:spacing w:val="4"/>
          <w:sz w:val="24"/>
          <w:szCs w:val="24"/>
        </w:rPr>
        <w:t>n</w:t>
      </w:r>
      <w:r w:rsidRPr="004E5CD5">
        <w:rPr>
          <w:b/>
          <w:spacing w:val="-6"/>
          <w:sz w:val="24"/>
          <w:szCs w:val="24"/>
        </w:rPr>
        <w:t>s</w:t>
      </w:r>
      <w:r w:rsidRPr="004E5CD5">
        <w:rPr>
          <w:b/>
          <w:sz w:val="24"/>
          <w:szCs w:val="24"/>
        </w:rPr>
        <w:t>e</w:t>
      </w:r>
      <w:r w:rsidRPr="004E5CD5">
        <w:rPr>
          <w:b/>
          <w:spacing w:val="19"/>
          <w:sz w:val="24"/>
          <w:szCs w:val="24"/>
        </w:rPr>
        <w:t xml:space="preserve"> </w:t>
      </w:r>
      <w:r w:rsidRPr="004E5CD5">
        <w:rPr>
          <w:b/>
          <w:spacing w:val="5"/>
          <w:sz w:val="24"/>
          <w:szCs w:val="24"/>
        </w:rPr>
        <w:t>î</w:t>
      </w:r>
      <w:r w:rsidRPr="004E5CD5">
        <w:rPr>
          <w:b/>
          <w:sz w:val="24"/>
          <w:szCs w:val="24"/>
        </w:rPr>
        <w:t>n</w:t>
      </w:r>
      <w:r w:rsidRPr="004E5CD5">
        <w:rPr>
          <w:b/>
          <w:spacing w:val="6"/>
          <w:sz w:val="24"/>
          <w:szCs w:val="24"/>
        </w:rPr>
        <w:t xml:space="preserve"> </w:t>
      </w:r>
      <w:r w:rsidRPr="004E5CD5">
        <w:rPr>
          <w:b/>
          <w:spacing w:val="1"/>
          <w:sz w:val="24"/>
          <w:szCs w:val="24"/>
        </w:rPr>
        <w:t>c</w:t>
      </w:r>
      <w:r w:rsidRPr="004E5CD5">
        <w:rPr>
          <w:b/>
          <w:spacing w:val="-2"/>
          <w:sz w:val="24"/>
          <w:szCs w:val="24"/>
        </w:rPr>
        <w:t>o</w:t>
      </w:r>
      <w:r w:rsidRPr="004E5CD5">
        <w:rPr>
          <w:b/>
          <w:sz w:val="24"/>
          <w:szCs w:val="24"/>
        </w:rPr>
        <w:t>m</w:t>
      </w:r>
      <w:r w:rsidRPr="004E5CD5">
        <w:rPr>
          <w:b/>
          <w:spacing w:val="-2"/>
          <w:sz w:val="24"/>
          <w:szCs w:val="24"/>
        </w:rPr>
        <w:t>a</w:t>
      </w:r>
      <w:r w:rsidRPr="004E5CD5">
        <w:rPr>
          <w:b/>
          <w:spacing w:val="4"/>
          <w:sz w:val="24"/>
          <w:szCs w:val="24"/>
        </w:rPr>
        <w:t>n</w:t>
      </w:r>
      <w:r w:rsidRPr="004E5CD5">
        <w:rPr>
          <w:b/>
          <w:sz w:val="24"/>
          <w:szCs w:val="24"/>
        </w:rPr>
        <w:t>da</w:t>
      </w:r>
      <w:r w:rsidRPr="004E5CD5">
        <w:rPr>
          <w:b/>
          <w:spacing w:val="22"/>
          <w:sz w:val="24"/>
          <w:szCs w:val="24"/>
        </w:rPr>
        <w:t xml:space="preserve"> </w:t>
      </w:r>
      <w:r w:rsidRPr="004E5CD5">
        <w:rPr>
          <w:b/>
          <w:spacing w:val="-5"/>
          <w:sz w:val="24"/>
          <w:szCs w:val="24"/>
        </w:rPr>
        <w:t>l</w:t>
      </w:r>
      <w:r w:rsidRPr="004E5CD5">
        <w:rPr>
          <w:b/>
          <w:spacing w:val="-2"/>
          <w:sz w:val="24"/>
          <w:szCs w:val="24"/>
        </w:rPr>
        <w:t>a</w:t>
      </w:r>
      <w:r w:rsidRPr="004E5CD5">
        <w:rPr>
          <w:b/>
          <w:spacing w:val="4"/>
          <w:sz w:val="24"/>
          <w:szCs w:val="24"/>
        </w:rPr>
        <w:t>n</w:t>
      </w:r>
      <w:r w:rsidRPr="004E5CD5">
        <w:rPr>
          <w:b/>
          <w:spacing w:val="-1"/>
          <w:sz w:val="24"/>
          <w:szCs w:val="24"/>
        </w:rPr>
        <w:t>s</w:t>
      </w:r>
      <w:r w:rsidRPr="004E5CD5">
        <w:rPr>
          <w:b/>
          <w:spacing w:val="-2"/>
          <w:sz w:val="24"/>
          <w:szCs w:val="24"/>
        </w:rPr>
        <w:t>a</w:t>
      </w:r>
      <w:r w:rsidRPr="004E5CD5">
        <w:rPr>
          <w:b/>
          <w:spacing w:val="2"/>
          <w:sz w:val="24"/>
          <w:szCs w:val="24"/>
        </w:rPr>
        <w:t>t</w:t>
      </w:r>
      <w:r w:rsidRPr="004E5CD5">
        <w:rPr>
          <w:b/>
          <w:sz w:val="24"/>
          <w:szCs w:val="24"/>
        </w:rPr>
        <w:t>ă</w:t>
      </w:r>
      <w:r w:rsidRPr="004E5CD5">
        <w:rPr>
          <w:b/>
          <w:spacing w:val="18"/>
          <w:sz w:val="24"/>
          <w:szCs w:val="24"/>
        </w:rPr>
        <w:t xml:space="preserve"> </w:t>
      </w:r>
      <w:r w:rsidRPr="004E5CD5">
        <w:rPr>
          <w:b/>
          <w:spacing w:val="-4"/>
          <w:sz w:val="24"/>
          <w:szCs w:val="24"/>
        </w:rPr>
        <w:t>c</w:t>
      </w:r>
      <w:r w:rsidRPr="004E5CD5">
        <w:rPr>
          <w:b/>
          <w:spacing w:val="2"/>
          <w:sz w:val="24"/>
          <w:szCs w:val="24"/>
        </w:rPr>
        <w:t>ăt</w:t>
      </w:r>
      <w:r w:rsidRPr="004E5CD5">
        <w:rPr>
          <w:b/>
          <w:spacing w:val="-4"/>
          <w:sz w:val="24"/>
          <w:szCs w:val="24"/>
        </w:rPr>
        <w:t>r</w:t>
      </w:r>
      <w:r w:rsidRPr="004E5CD5">
        <w:rPr>
          <w:b/>
          <w:sz w:val="24"/>
          <w:szCs w:val="24"/>
        </w:rPr>
        <w:t>e</w:t>
      </w:r>
      <w:r w:rsidRPr="004E5CD5">
        <w:rPr>
          <w:b/>
          <w:spacing w:val="13"/>
          <w:sz w:val="24"/>
          <w:szCs w:val="24"/>
        </w:rPr>
        <w:t xml:space="preserve"> </w:t>
      </w:r>
      <w:r w:rsidRPr="004E5CD5">
        <w:rPr>
          <w:b/>
          <w:w w:val="102"/>
          <w:sz w:val="24"/>
          <w:szCs w:val="24"/>
        </w:rPr>
        <w:t>p</w:t>
      </w:r>
      <w:r w:rsidRPr="004E5CD5">
        <w:rPr>
          <w:b/>
          <w:spacing w:val="1"/>
          <w:w w:val="102"/>
          <w:sz w:val="24"/>
          <w:szCs w:val="24"/>
        </w:rPr>
        <w:t>r</w:t>
      </w:r>
      <w:r w:rsidRPr="004E5CD5">
        <w:rPr>
          <w:b/>
          <w:spacing w:val="-4"/>
          <w:w w:val="102"/>
          <w:sz w:val="24"/>
          <w:szCs w:val="24"/>
        </w:rPr>
        <w:t>e</w:t>
      </w:r>
      <w:r w:rsidRPr="004E5CD5">
        <w:rPr>
          <w:b/>
          <w:spacing w:val="-1"/>
          <w:w w:val="102"/>
          <w:sz w:val="24"/>
          <w:szCs w:val="24"/>
        </w:rPr>
        <w:t>s</w:t>
      </w:r>
      <w:r w:rsidRPr="004E5CD5">
        <w:rPr>
          <w:b/>
          <w:spacing w:val="2"/>
          <w:w w:val="102"/>
          <w:sz w:val="24"/>
          <w:szCs w:val="24"/>
        </w:rPr>
        <w:t>tato</w:t>
      </w:r>
      <w:r w:rsidRPr="004E5CD5">
        <w:rPr>
          <w:b/>
          <w:spacing w:val="-4"/>
          <w:w w:val="102"/>
          <w:sz w:val="24"/>
          <w:szCs w:val="24"/>
        </w:rPr>
        <w:t>r</w:t>
      </w:r>
      <w:r w:rsidRPr="004E5CD5">
        <w:rPr>
          <w:b/>
          <w:w w:val="102"/>
          <w:sz w:val="24"/>
          <w:szCs w:val="24"/>
        </w:rPr>
        <w:t>.</w:t>
      </w:r>
    </w:p>
    <w:p w14:paraId="14DAC280" w14:textId="1C214593" w:rsidR="00293F96" w:rsidRPr="004E5CD5" w:rsidRDefault="00293F96" w:rsidP="00293F96">
      <w:pPr>
        <w:jc w:val="both"/>
        <w:rPr>
          <w:sz w:val="24"/>
          <w:szCs w:val="24"/>
        </w:rPr>
      </w:pPr>
    </w:p>
    <w:p w14:paraId="5D11627C" w14:textId="5C0AA14B" w:rsidR="00C03680" w:rsidRPr="004E5CD5" w:rsidRDefault="003203B3" w:rsidP="00DA3400">
      <w:pPr>
        <w:tabs>
          <w:tab w:val="left" w:pos="2240"/>
        </w:tabs>
        <w:spacing w:before="5" w:line="260" w:lineRule="exact"/>
        <w:rPr>
          <w:sz w:val="24"/>
          <w:szCs w:val="24"/>
        </w:rPr>
      </w:pPr>
      <w:r w:rsidRPr="004E5CD5">
        <w:rPr>
          <w:spacing w:val="-3"/>
          <w:sz w:val="24"/>
          <w:szCs w:val="24"/>
        </w:rPr>
        <w:t>L</w:t>
      </w:r>
      <w:r w:rsidRPr="004E5CD5">
        <w:rPr>
          <w:sz w:val="24"/>
          <w:szCs w:val="24"/>
        </w:rPr>
        <w:t>i</w:t>
      </w:r>
      <w:r w:rsidRPr="004E5CD5">
        <w:rPr>
          <w:spacing w:val="-2"/>
          <w:sz w:val="24"/>
          <w:szCs w:val="24"/>
        </w:rPr>
        <w:t>v</w:t>
      </w:r>
      <w:r w:rsidRPr="004E5CD5">
        <w:rPr>
          <w:spacing w:val="2"/>
          <w:sz w:val="24"/>
          <w:szCs w:val="24"/>
        </w:rPr>
        <w:t>r</w:t>
      </w:r>
      <w:r w:rsidRPr="004E5CD5">
        <w:rPr>
          <w:spacing w:val="1"/>
          <w:sz w:val="24"/>
          <w:szCs w:val="24"/>
        </w:rPr>
        <w:t>a</w:t>
      </w:r>
      <w:r w:rsidRPr="004E5CD5">
        <w:rPr>
          <w:spacing w:val="7"/>
          <w:sz w:val="24"/>
          <w:szCs w:val="24"/>
        </w:rPr>
        <w:t>r</w:t>
      </w:r>
      <w:r w:rsidRPr="004E5CD5">
        <w:rPr>
          <w:sz w:val="24"/>
          <w:szCs w:val="24"/>
        </w:rPr>
        <w:t>i</w:t>
      </w:r>
      <w:r w:rsidRPr="004E5CD5">
        <w:rPr>
          <w:spacing w:val="-5"/>
          <w:sz w:val="24"/>
          <w:szCs w:val="24"/>
        </w:rPr>
        <w:t>l</w:t>
      </w:r>
      <w:r w:rsidRPr="004E5CD5">
        <w:rPr>
          <w:sz w:val="24"/>
          <w:szCs w:val="24"/>
        </w:rPr>
        <w:t>e</w:t>
      </w:r>
      <w:r w:rsidRPr="004E5CD5">
        <w:rPr>
          <w:spacing w:val="52"/>
          <w:sz w:val="24"/>
          <w:szCs w:val="24"/>
        </w:rPr>
        <w:t xml:space="preserve"> </w:t>
      </w:r>
      <w:r w:rsidRPr="004E5CD5">
        <w:rPr>
          <w:spacing w:val="-2"/>
          <w:sz w:val="24"/>
          <w:szCs w:val="24"/>
        </w:rPr>
        <w:t>v</w:t>
      </w:r>
      <w:r w:rsidRPr="004E5CD5">
        <w:rPr>
          <w:spacing w:val="2"/>
          <w:sz w:val="24"/>
          <w:szCs w:val="24"/>
        </w:rPr>
        <w:t>o</w:t>
      </w:r>
      <w:r w:rsidRPr="004E5CD5">
        <w:rPr>
          <w:sz w:val="24"/>
          <w:szCs w:val="24"/>
        </w:rPr>
        <w:t>r</w:t>
      </w:r>
      <w:r w:rsidRPr="004E5CD5">
        <w:rPr>
          <w:spacing w:val="44"/>
          <w:sz w:val="24"/>
          <w:szCs w:val="24"/>
        </w:rPr>
        <w:t xml:space="preserve"> </w:t>
      </w:r>
      <w:r w:rsidRPr="004E5CD5">
        <w:rPr>
          <w:sz w:val="24"/>
          <w:szCs w:val="24"/>
        </w:rPr>
        <w:t>i</w:t>
      </w:r>
      <w:r w:rsidRPr="004E5CD5">
        <w:rPr>
          <w:spacing w:val="2"/>
          <w:sz w:val="24"/>
          <w:szCs w:val="24"/>
        </w:rPr>
        <w:t>n</w:t>
      </w:r>
      <w:r w:rsidRPr="004E5CD5">
        <w:rPr>
          <w:spacing w:val="-4"/>
          <w:sz w:val="24"/>
          <w:szCs w:val="24"/>
        </w:rPr>
        <w:t>c</w:t>
      </w:r>
      <w:r w:rsidRPr="004E5CD5">
        <w:rPr>
          <w:spacing w:val="1"/>
          <w:sz w:val="24"/>
          <w:szCs w:val="24"/>
        </w:rPr>
        <w:t>e</w:t>
      </w:r>
      <w:r w:rsidRPr="004E5CD5">
        <w:rPr>
          <w:spacing w:val="7"/>
          <w:sz w:val="24"/>
          <w:szCs w:val="24"/>
        </w:rPr>
        <w:t>p</w:t>
      </w:r>
      <w:r w:rsidRPr="004E5CD5">
        <w:rPr>
          <w:sz w:val="24"/>
          <w:szCs w:val="24"/>
        </w:rPr>
        <w:t>e</w:t>
      </w:r>
      <w:r w:rsidRPr="004E5CD5">
        <w:rPr>
          <w:spacing w:val="43"/>
          <w:sz w:val="24"/>
          <w:szCs w:val="24"/>
        </w:rPr>
        <w:t xml:space="preserve"> </w:t>
      </w:r>
      <w:r w:rsidR="00B166FF" w:rsidRPr="004E5CD5">
        <w:rPr>
          <w:sz w:val="24"/>
          <w:szCs w:val="24"/>
        </w:rPr>
        <w:t xml:space="preserve">odata cu incheierea contractului. </w:t>
      </w:r>
      <w:r w:rsidRPr="004E5CD5">
        <w:rPr>
          <w:sz w:val="24"/>
          <w:szCs w:val="24"/>
        </w:rPr>
        <w:t>P</w:t>
      </w:r>
      <w:r w:rsidRPr="004E5CD5">
        <w:rPr>
          <w:spacing w:val="2"/>
          <w:sz w:val="24"/>
          <w:szCs w:val="24"/>
        </w:rPr>
        <w:t>r</w:t>
      </w:r>
      <w:r w:rsidRPr="004E5CD5">
        <w:rPr>
          <w:sz w:val="24"/>
          <w:szCs w:val="24"/>
        </w:rPr>
        <w:t>in</w:t>
      </w:r>
      <w:r w:rsidRPr="004E5CD5">
        <w:rPr>
          <w:spacing w:val="41"/>
          <w:sz w:val="24"/>
          <w:szCs w:val="24"/>
        </w:rPr>
        <w:t xml:space="preserve"> </w:t>
      </w:r>
      <w:r w:rsidRPr="004E5CD5">
        <w:rPr>
          <w:spacing w:val="1"/>
          <w:sz w:val="24"/>
          <w:szCs w:val="24"/>
        </w:rPr>
        <w:t>c</w:t>
      </w:r>
      <w:r w:rsidRPr="004E5CD5">
        <w:rPr>
          <w:spacing w:val="2"/>
          <w:sz w:val="24"/>
          <w:szCs w:val="24"/>
        </w:rPr>
        <w:t>oro</w:t>
      </w:r>
      <w:r w:rsidRPr="004E5CD5">
        <w:rPr>
          <w:spacing w:val="-2"/>
          <w:sz w:val="24"/>
          <w:szCs w:val="24"/>
        </w:rPr>
        <w:t>b</w:t>
      </w:r>
      <w:r w:rsidRPr="004E5CD5">
        <w:rPr>
          <w:spacing w:val="2"/>
          <w:sz w:val="24"/>
          <w:szCs w:val="24"/>
        </w:rPr>
        <w:t>or</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53"/>
          <w:sz w:val="24"/>
          <w:szCs w:val="24"/>
        </w:rPr>
        <w:t xml:space="preserve"> </w:t>
      </w:r>
      <w:r w:rsidRPr="004E5CD5">
        <w:rPr>
          <w:spacing w:val="2"/>
          <w:sz w:val="24"/>
          <w:szCs w:val="24"/>
        </w:rPr>
        <w:t>dur</w:t>
      </w:r>
      <w:r w:rsidRPr="004E5CD5">
        <w:rPr>
          <w:spacing w:val="1"/>
          <w:sz w:val="24"/>
          <w:szCs w:val="24"/>
        </w:rPr>
        <w:t>a</w:t>
      </w:r>
      <w:r w:rsidRPr="004E5CD5">
        <w:rPr>
          <w:sz w:val="24"/>
          <w:szCs w:val="24"/>
        </w:rPr>
        <w:t>t</w:t>
      </w:r>
      <w:r w:rsidRPr="004E5CD5">
        <w:rPr>
          <w:spacing w:val="1"/>
          <w:sz w:val="24"/>
          <w:szCs w:val="24"/>
        </w:rPr>
        <w:t>e</w:t>
      </w:r>
      <w:r w:rsidRPr="004E5CD5">
        <w:rPr>
          <w:sz w:val="24"/>
          <w:szCs w:val="24"/>
        </w:rPr>
        <w:t>i</w:t>
      </w:r>
      <w:r w:rsidRPr="004E5CD5">
        <w:rPr>
          <w:spacing w:val="43"/>
          <w:sz w:val="24"/>
          <w:szCs w:val="24"/>
        </w:rPr>
        <w:t xml:space="preserve"> </w:t>
      </w:r>
      <w:r w:rsidRPr="004E5CD5">
        <w:rPr>
          <w:spacing w:val="-4"/>
          <w:sz w:val="24"/>
          <w:szCs w:val="24"/>
        </w:rPr>
        <w:t>c</w:t>
      </w:r>
      <w:r w:rsidRPr="004E5CD5">
        <w:rPr>
          <w:spacing w:val="7"/>
          <w:sz w:val="24"/>
          <w:szCs w:val="24"/>
        </w:rPr>
        <w:t>o</w:t>
      </w:r>
      <w:r w:rsidRPr="004E5CD5">
        <w:rPr>
          <w:spacing w:val="-7"/>
          <w:sz w:val="24"/>
          <w:szCs w:val="24"/>
        </w:rPr>
        <w:t>n</w:t>
      </w:r>
      <w:r w:rsidRPr="004E5CD5">
        <w:rPr>
          <w:spacing w:val="5"/>
          <w:sz w:val="24"/>
          <w:szCs w:val="24"/>
        </w:rPr>
        <w:t>t</w:t>
      </w:r>
      <w:r w:rsidRPr="004E5CD5">
        <w:rPr>
          <w:spacing w:val="2"/>
          <w:sz w:val="24"/>
          <w:szCs w:val="24"/>
        </w:rPr>
        <w:t>r</w:t>
      </w:r>
      <w:r w:rsidRPr="004E5CD5">
        <w:rPr>
          <w:spacing w:val="-4"/>
          <w:sz w:val="24"/>
          <w:szCs w:val="24"/>
        </w:rPr>
        <w:t>a</w:t>
      </w:r>
      <w:r w:rsidRPr="004E5CD5">
        <w:rPr>
          <w:spacing w:val="1"/>
          <w:sz w:val="24"/>
          <w:szCs w:val="24"/>
        </w:rPr>
        <w:t>c</w:t>
      </w:r>
      <w:r w:rsidRPr="004E5CD5">
        <w:rPr>
          <w:sz w:val="24"/>
          <w:szCs w:val="24"/>
        </w:rPr>
        <w:t>t</w:t>
      </w:r>
      <w:r w:rsidRPr="004E5CD5">
        <w:rPr>
          <w:spacing w:val="7"/>
          <w:sz w:val="24"/>
          <w:szCs w:val="24"/>
        </w:rPr>
        <w:t>u</w:t>
      </w:r>
      <w:r w:rsidRPr="004E5CD5">
        <w:rPr>
          <w:spacing w:val="-5"/>
          <w:sz w:val="24"/>
          <w:szCs w:val="24"/>
        </w:rPr>
        <w:t>l</w:t>
      </w:r>
      <w:r w:rsidRPr="004E5CD5">
        <w:rPr>
          <w:spacing w:val="2"/>
          <w:sz w:val="24"/>
          <w:szCs w:val="24"/>
        </w:rPr>
        <w:t>u</w:t>
      </w:r>
      <w:r w:rsidRPr="004E5CD5">
        <w:rPr>
          <w:sz w:val="24"/>
          <w:szCs w:val="24"/>
        </w:rPr>
        <w:t>i</w:t>
      </w:r>
      <w:r w:rsidRPr="004E5CD5">
        <w:rPr>
          <w:spacing w:val="52"/>
          <w:sz w:val="24"/>
          <w:szCs w:val="24"/>
        </w:rPr>
        <w:t xml:space="preserve"> </w:t>
      </w:r>
      <w:r w:rsidRPr="004E5CD5">
        <w:rPr>
          <w:spacing w:val="7"/>
          <w:sz w:val="24"/>
          <w:szCs w:val="24"/>
        </w:rPr>
        <w:t>d</w:t>
      </w:r>
      <w:r w:rsidRPr="004E5CD5">
        <w:rPr>
          <w:sz w:val="24"/>
          <w:szCs w:val="24"/>
        </w:rPr>
        <w:t>e</w:t>
      </w:r>
      <w:r w:rsidRPr="004E5CD5">
        <w:rPr>
          <w:spacing w:val="36"/>
          <w:sz w:val="24"/>
          <w:szCs w:val="24"/>
        </w:rPr>
        <w:t xml:space="preserve"> </w:t>
      </w:r>
      <w:r w:rsidRPr="004E5CD5">
        <w:rPr>
          <w:spacing w:val="7"/>
          <w:w w:val="102"/>
          <w:sz w:val="24"/>
          <w:szCs w:val="24"/>
        </w:rPr>
        <w:t>p</w:t>
      </w:r>
      <w:r w:rsidRPr="004E5CD5">
        <w:rPr>
          <w:spacing w:val="2"/>
          <w:w w:val="102"/>
          <w:sz w:val="24"/>
          <w:szCs w:val="24"/>
        </w:rPr>
        <w:t>r</w:t>
      </w:r>
      <w:r w:rsidRPr="004E5CD5">
        <w:rPr>
          <w:spacing w:val="-4"/>
          <w:w w:val="102"/>
          <w:sz w:val="24"/>
          <w:szCs w:val="24"/>
        </w:rPr>
        <w:t>e</w:t>
      </w:r>
      <w:r w:rsidRPr="004E5CD5">
        <w:rPr>
          <w:spacing w:val="-1"/>
          <w:w w:val="102"/>
          <w:sz w:val="24"/>
          <w:szCs w:val="24"/>
        </w:rPr>
        <w:t>s</w:t>
      </w:r>
      <w:r w:rsidRPr="004E5CD5">
        <w:rPr>
          <w:w w:val="102"/>
          <w:sz w:val="24"/>
          <w:szCs w:val="24"/>
        </w:rPr>
        <w:t>t</w:t>
      </w:r>
      <w:r w:rsidRPr="004E5CD5">
        <w:rPr>
          <w:spacing w:val="1"/>
          <w:w w:val="102"/>
          <w:sz w:val="24"/>
          <w:szCs w:val="24"/>
        </w:rPr>
        <w:t>a</w:t>
      </w:r>
      <w:r w:rsidRPr="004E5CD5">
        <w:rPr>
          <w:spacing w:val="2"/>
          <w:w w:val="102"/>
          <w:sz w:val="24"/>
          <w:szCs w:val="24"/>
        </w:rPr>
        <w:t>r</w:t>
      </w:r>
      <w:r w:rsidRPr="004E5CD5">
        <w:rPr>
          <w:w w:val="102"/>
          <w:sz w:val="24"/>
          <w:szCs w:val="24"/>
        </w:rPr>
        <w:t xml:space="preserve">i </w:t>
      </w:r>
      <w:r w:rsidRPr="004E5CD5">
        <w:rPr>
          <w:spacing w:val="-6"/>
          <w:sz w:val="24"/>
          <w:szCs w:val="24"/>
        </w:rPr>
        <w:t>s</w:t>
      </w:r>
      <w:r w:rsidRPr="004E5CD5">
        <w:rPr>
          <w:spacing w:val="1"/>
          <w:sz w:val="24"/>
          <w:szCs w:val="24"/>
        </w:rPr>
        <w:t>e</w:t>
      </w:r>
      <w:r w:rsidRPr="004E5CD5">
        <w:rPr>
          <w:spacing w:val="2"/>
          <w:sz w:val="24"/>
          <w:szCs w:val="24"/>
        </w:rPr>
        <w:t>rv</w:t>
      </w:r>
      <w:r w:rsidRPr="004E5CD5">
        <w:rPr>
          <w:spacing w:val="-5"/>
          <w:sz w:val="24"/>
          <w:szCs w:val="24"/>
        </w:rPr>
        <w:t>i</w:t>
      </w:r>
      <w:r w:rsidRPr="004E5CD5">
        <w:rPr>
          <w:spacing w:val="1"/>
          <w:sz w:val="24"/>
          <w:szCs w:val="24"/>
        </w:rPr>
        <w:t>c</w:t>
      </w:r>
      <w:r w:rsidRPr="004E5CD5">
        <w:rPr>
          <w:spacing w:val="5"/>
          <w:sz w:val="24"/>
          <w:szCs w:val="24"/>
        </w:rPr>
        <w:t>i</w:t>
      </w:r>
      <w:r w:rsidRPr="004E5CD5">
        <w:rPr>
          <w:sz w:val="24"/>
          <w:szCs w:val="24"/>
        </w:rPr>
        <w:t>i</w:t>
      </w:r>
      <w:r w:rsidRPr="004E5CD5">
        <w:rPr>
          <w:spacing w:val="9"/>
          <w:sz w:val="24"/>
          <w:szCs w:val="24"/>
        </w:rPr>
        <w:t xml:space="preserve"> </w:t>
      </w:r>
      <w:r w:rsidRPr="004E5CD5">
        <w:rPr>
          <w:spacing w:val="1"/>
          <w:sz w:val="24"/>
          <w:szCs w:val="24"/>
        </w:rPr>
        <w:t>c</w:t>
      </w:r>
      <w:r w:rsidRPr="004E5CD5">
        <w:rPr>
          <w:sz w:val="24"/>
          <w:szCs w:val="24"/>
        </w:rPr>
        <w:t>u</w:t>
      </w:r>
      <w:r w:rsidRPr="004E5CD5">
        <w:rPr>
          <w:spacing w:val="9"/>
          <w:sz w:val="24"/>
          <w:szCs w:val="24"/>
        </w:rPr>
        <w:t xml:space="preserve"> </w:t>
      </w:r>
      <w:r w:rsidRPr="004E5CD5">
        <w:rPr>
          <w:spacing w:val="7"/>
          <w:sz w:val="24"/>
          <w:szCs w:val="24"/>
        </w:rPr>
        <w:t>d</w:t>
      </w:r>
      <w:r w:rsidRPr="004E5CD5">
        <w:rPr>
          <w:spacing w:val="-2"/>
          <w:sz w:val="24"/>
          <w:szCs w:val="24"/>
        </w:rPr>
        <w:t>u</w:t>
      </w:r>
      <w:r w:rsidRPr="004E5CD5">
        <w:rPr>
          <w:spacing w:val="2"/>
          <w:sz w:val="24"/>
          <w:szCs w:val="24"/>
        </w:rPr>
        <w:t>r</w:t>
      </w:r>
      <w:r w:rsidRPr="004E5CD5">
        <w:rPr>
          <w:spacing w:val="1"/>
          <w:sz w:val="24"/>
          <w:szCs w:val="24"/>
        </w:rPr>
        <w:t>a</w:t>
      </w:r>
      <w:r w:rsidRPr="004E5CD5">
        <w:rPr>
          <w:sz w:val="24"/>
          <w:szCs w:val="24"/>
        </w:rPr>
        <w:t>ta</w:t>
      </w:r>
      <w:r w:rsidRPr="004E5CD5">
        <w:rPr>
          <w:spacing w:val="14"/>
          <w:sz w:val="24"/>
          <w:szCs w:val="24"/>
        </w:rPr>
        <w:t xml:space="preserve"> </w:t>
      </w:r>
      <w:r w:rsidR="00082088" w:rsidRPr="004E5CD5">
        <w:rPr>
          <w:spacing w:val="1"/>
          <w:sz w:val="24"/>
          <w:szCs w:val="24"/>
        </w:rPr>
        <w:t>cursurilor care se vor desfasura la nivelul proiectului</w:t>
      </w:r>
      <w:r w:rsidRPr="004E5CD5">
        <w:rPr>
          <w:sz w:val="24"/>
          <w:szCs w:val="24"/>
        </w:rPr>
        <w:t>,</w:t>
      </w:r>
      <w:r w:rsidRPr="004E5CD5">
        <w:rPr>
          <w:spacing w:val="15"/>
          <w:sz w:val="24"/>
          <w:szCs w:val="24"/>
        </w:rPr>
        <w:t xml:space="preserve"> </w:t>
      </w:r>
      <w:r w:rsidRPr="004E5CD5">
        <w:rPr>
          <w:spacing w:val="-1"/>
          <w:sz w:val="24"/>
          <w:szCs w:val="24"/>
        </w:rPr>
        <w:t>s</w:t>
      </w:r>
      <w:r w:rsidRPr="004E5CD5">
        <w:rPr>
          <w:sz w:val="24"/>
          <w:szCs w:val="24"/>
        </w:rPr>
        <w:t>e</w:t>
      </w:r>
      <w:r w:rsidRPr="004E5CD5">
        <w:rPr>
          <w:spacing w:val="6"/>
          <w:sz w:val="24"/>
          <w:szCs w:val="24"/>
        </w:rPr>
        <w:t xml:space="preserve"> </w:t>
      </w:r>
      <w:r w:rsidRPr="004E5CD5">
        <w:rPr>
          <w:spacing w:val="5"/>
          <w:sz w:val="24"/>
          <w:szCs w:val="24"/>
        </w:rPr>
        <w:t>e</w:t>
      </w:r>
      <w:r w:rsidRPr="004E5CD5">
        <w:rPr>
          <w:spacing w:val="-1"/>
          <w:sz w:val="24"/>
          <w:szCs w:val="24"/>
        </w:rPr>
        <w:t>s</w:t>
      </w:r>
      <w:r w:rsidRPr="004E5CD5">
        <w:rPr>
          <w:sz w:val="24"/>
          <w:szCs w:val="24"/>
        </w:rPr>
        <w:t>t</w:t>
      </w:r>
      <w:r w:rsidRPr="004E5CD5">
        <w:rPr>
          <w:spacing w:val="-5"/>
          <w:sz w:val="24"/>
          <w:szCs w:val="24"/>
        </w:rPr>
        <w:t>i</w:t>
      </w:r>
      <w:r w:rsidRPr="004E5CD5">
        <w:rPr>
          <w:spacing w:val="2"/>
          <w:sz w:val="24"/>
          <w:szCs w:val="24"/>
        </w:rPr>
        <w:t>m</w:t>
      </w:r>
      <w:r w:rsidRPr="004E5CD5">
        <w:rPr>
          <w:spacing w:val="1"/>
          <w:sz w:val="24"/>
          <w:szCs w:val="24"/>
        </w:rPr>
        <w:t>eaz</w:t>
      </w:r>
      <w:r w:rsidRPr="004E5CD5">
        <w:rPr>
          <w:sz w:val="24"/>
          <w:szCs w:val="24"/>
        </w:rPr>
        <w:t>a</w:t>
      </w:r>
      <w:r w:rsidRPr="004E5CD5">
        <w:rPr>
          <w:spacing w:val="20"/>
          <w:sz w:val="24"/>
          <w:szCs w:val="24"/>
        </w:rPr>
        <w:t xml:space="preserve"> </w:t>
      </w:r>
      <w:r w:rsidRPr="004E5CD5">
        <w:rPr>
          <w:spacing w:val="1"/>
          <w:sz w:val="24"/>
          <w:szCs w:val="24"/>
        </w:rPr>
        <w:t>c</w:t>
      </w:r>
      <w:r w:rsidRPr="004E5CD5">
        <w:rPr>
          <w:sz w:val="24"/>
          <w:szCs w:val="24"/>
        </w:rPr>
        <w:t>a</w:t>
      </w:r>
      <w:r w:rsidRPr="004E5CD5">
        <w:rPr>
          <w:w w:val="102"/>
          <w:sz w:val="24"/>
          <w:szCs w:val="24"/>
        </w:rPr>
        <w:t xml:space="preserve"> </w:t>
      </w:r>
      <w:r w:rsidRPr="004E5CD5">
        <w:rPr>
          <w:sz w:val="24"/>
          <w:szCs w:val="24"/>
        </w:rPr>
        <w:t>li</w:t>
      </w:r>
      <w:r w:rsidRPr="004E5CD5">
        <w:rPr>
          <w:spacing w:val="-7"/>
          <w:sz w:val="24"/>
          <w:szCs w:val="24"/>
        </w:rPr>
        <w:t>v</w:t>
      </w:r>
      <w:r w:rsidRPr="004E5CD5">
        <w:rPr>
          <w:spacing w:val="2"/>
          <w:sz w:val="24"/>
          <w:szCs w:val="24"/>
        </w:rPr>
        <w:t>r</w:t>
      </w:r>
      <w:r w:rsidRPr="004E5CD5">
        <w:rPr>
          <w:spacing w:val="1"/>
          <w:sz w:val="24"/>
          <w:szCs w:val="24"/>
        </w:rPr>
        <w:t>a</w:t>
      </w:r>
      <w:r w:rsidRPr="004E5CD5">
        <w:rPr>
          <w:spacing w:val="2"/>
          <w:sz w:val="24"/>
          <w:szCs w:val="24"/>
        </w:rPr>
        <w:t>r</w:t>
      </w:r>
      <w:r w:rsidRPr="004E5CD5">
        <w:rPr>
          <w:sz w:val="24"/>
          <w:szCs w:val="24"/>
        </w:rPr>
        <w:t>i</w:t>
      </w:r>
      <w:r w:rsidRPr="004E5CD5">
        <w:rPr>
          <w:spacing w:val="-5"/>
          <w:sz w:val="24"/>
          <w:szCs w:val="24"/>
        </w:rPr>
        <w:t>l</w:t>
      </w:r>
      <w:r w:rsidRPr="004E5CD5">
        <w:rPr>
          <w:sz w:val="24"/>
          <w:szCs w:val="24"/>
        </w:rPr>
        <w:t>e</w:t>
      </w:r>
      <w:r w:rsidRPr="004E5CD5">
        <w:rPr>
          <w:spacing w:val="17"/>
          <w:sz w:val="24"/>
          <w:szCs w:val="24"/>
        </w:rPr>
        <w:t xml:space="preserve"> </w:t>
      </w:r>
      <w:r w:rsidRPr="004E5CD5">
        <w:rPr>
          <w:spacing w:val="-1"/>
          <w:sz w:val="24"/>
          <w:szCs w:val="24"/>
        </w:rPr>
        <w:t>s</w:t>
      </w:r>
      <w:r w:rsidRPr="004E5CD5">
        <w:rPr>
          <w:sz w:val="24"/>
          <w:szCs w:val="24"/>
        </w:rPr>
        <w:t>e</w:t>
      </w:r>
      <w:r w:rsidRPr="004E5CD5">
        <w:rPr>
          <w:spacing w:val="12"/>
          <w:sz w:val="24"/>
          <w:szCs w:val="24"/>
        </w:rPr>
        <w:t xml:space="preserve"> </w:t>
      </w:r>
      <w:r w:rsidRPr="004E5CD5">
        <w:rPr>
          <w:spacing w:val="-2"/>
          <w:sz w:val="24"/>
          <w:szCs w:val="24"/>
        </w:rPr>
        <w:t>v</w:t>
      </w:r>
      <w:r w:rsidRPr="004E5CD5">
        <w:rPr>
          <w:spacing w:val="2"/>
          <w:sz w:val="24"/>
          <w:szCs w:val="24"/>
        </w:rPr>
        <w:t>o</w:t>
      </w:r>
      <w:r w:rsidRPr="004E5CD5">
        <w:rPr>
          <w:sz w:val="24"/>
          <w:szCs w:val="24"/>
        </w:rPr>
        <w:t>r</w:t>
      </w:r>
      <w:r w:rsidRPr="004E5CD5">
        <w:rPr>
          <w:spacing w:val="6"/>
          <w:sz w:val="24"/>
          <w:szCs w:val="24"/>
        </w:rPr>
        <w:t xml:space="preserve"> </w:t>
      </w:r>
      <w:r w:rsidRPr="004E5CD5">
        <w:rPr>
          <w:spacing w:val="7"/>
          <w:sz w:val="24"/>
          <w:szCs w:val="24"/>
        </w:rPr>
        <w:t>d</w:t>
      </w:r>
      <w:r w:rsidRPr="004E5CD5">
        <w:rPr>
          <w:spacing w:val="-4"/>
          <w:sz w:val="24"/>
          <w:szCs w:val="24"/>
        </w:rPr>
        <w:t>e</w:t>
      </w:r>
      <w:r w:rsidRPr="004E5CD5">
        <w:rPr>
          <w:spacing w:val="-1"/>
          <w:sz w:val="24"/>
          <w:szCs w:val="24"/>
        </w:rPr>
        <w:t>s</w:t>
      </w:r>
      <w:r w:rsidRPr="004E5CD5">
        <w:rPr>
          <w:spacing w:val="-3"/>
          <w:sz w:val="24"/>
          <w:szCs w:val="24"/>
        </w:rPr>
        <w:t>f</w:t>
      </w:r>
      <w:r w:rsidRPr="004E5CD5">
        <w:rPr>
          <w:spacing w:val="1"/>
          <w:sz w:val="24"/>
          <w:szCs w:val="24"/>
        </w:rPr>
        <w:t>a</w:t>
      </w:r>
      <w:r w:rsidRPr="004E5CD5">
        <w:rPr>
          <w:spacing w:val="-1"/>
          <w:sz w:val="24"/>
          <w:szCs w:val="24"/>
        </w:rPr>
        <w:t>s</w:t>
      </w:r>
      <w:r w:rsidRPr="004E5CD5">
        <w:rPr>
          <w:spacing w:val="2"/>
          <w:sz w:val="24"/>
          <w:szCs w:val="24"/>
        </w:rPr>
        <w:t>ur</w:t>
      </w:r>
      <w:r w:rsidRPr="004E5CD5">
        <w:rPr>
          <w:sz w:val="24"/>
          <w:szCs w:val="24"/>
        </w:rPr>
        <w:t>a</w:t>
      </w:r>
      <w:r w:rsidRPr="004E5CD5">
        <w:rPr>
          <w:spacing w:val="16"/>
          <w:sz w:val="24"/>
          <w:szCs w:val="24"/>
        </w:rPr>
        <w:t xml:space="preserve"> </w:t>
      </w:r>
      <w:r w:rsidRPr="004E5CD5">
        <w:rPr>
          <w:spacing w:val="7"/>
          <w:sz w:val="24"/>
          <w:szCs w:val="24"/>
        </w:rPr>
        <w:t>p</w:t>
      </w:r>
      <w:r w:rsidRPr="004E5CD5">
        <w:rPr>
          <w:sz w:val="24"/>
          <w:szCs w:val="24"/>
        </w:rPr>
        <w:t>e</w:t>
      </w:r>
      <w:r w:rsidRPr="004E5CD5">
        <w:rPr>
          <w:spacing w:val="3"/>
          <w:sz w:val="24"/>
          <w:szCs w:val="24"/>
        </w:rPr>
        <w:t xml:space="preserve"> </w:t>
      </w:r>
      <w:r w:rsidRPr="004E5CD5">
        <w:rPr>
          <w:spacing w:val="2"/>
          <w:sz w:val="24"/>
          <w:szCs w:val="24"/>
        </w:rPr>
        <w:t>p</w:t>
      </w:r>
      <w:r w:rsidRPr="004E5CD5">
        <w:rPr>
          <w:spacing w:val="1"/>
          <w:sz w:val="24"/>
          <w:szCs w:val="24"/>
        </w:rPr>
        <w:t>a</w:t>
      </w:r>
      <w:r w:rsidRPr="004E5CD5">
        <w:rPr>
          <w:spacing w:val="2"/>
          <w:sz w:val="24"/>
          <w:szCs w:val="24"/>
        </w:rPr>
        <w:t>r</w:t>
      </w:r>
      <w:r w:rsidRPr="004E5CD5">
        <w:rPr>
          <w:spacing w:val="-4"/>
          <w:sz w:val="24"/>
          <w:szCs w:val="24"/>
        </w:rPr>
        <w:t>c</w:t>
      </w:r>
      <w:r w:rsidRPr="004E5CD5">
        <w:rPr>
          <w:spacing w:val="2"/>
          <w:sz w:val="24"/>
          <w:szCs w:val="24"/>
        </w:rPr>
        <w:t>ur</w:t>
      </w:r>
      <w:r w:rsidRPr="004E5CD5">
        <w:rPr>
          <w:spacing w:val="-6"/>
          <w:sz w:val="24"/>
          <w:szCs w:val="24"/>
        </w:rPr>
        <w:t>s</w:t>
      </w:r>
      <w:r w:rsidRPr="004E5CD5">
        <w:rPr>
          <w:spacing w:val="2"/>
          <w:sz w:val="24"/>
          <w:szCs w:val="24"/>
        </w:rPr>
        <w:t>u</w:t>
      </w:r>
      <w:r w:rsidRPr="004E5CD5">
        <w:rPr>
          <w:sz w:val="24"/>
          <w:szCs w:val="24"/>
        </w:rPr>
        <w:t>l</w:t>
      </w:r>
      <w:r w:rsidRPr="004E5CD5">
        <w:rPr>
          <w:spacing w:val="18"/>
          <w:sz w:val="24"/>
          <w:szCs w:val="24"/>
        </w:rPr>
        <w:t xml:space="preserve"> </w:t>
      </w:r>
      <w:r w:rsidRPr="004E5CD5">
        <w:rPr>
          <w:sz w:val="24"/>
          <w:szCs w:val="24"/>
        </w:rPr>
        <w:t>a</w:t>
      </w:r>
      <w:r w:rsidRPr="004E5CD5">
        <w:rPr>
          <w:spacing w:val="6"/>
          <w:sz w:val="24"/>
          <w:szCs w:val="24"/>
        </w:rPr>
        <w:t xml:space="preserve"> </w:t>
      </w:r>
      <w:r w:rsidRPr="004E5CD5">
        <w:rPr>
          <w:spacing w:val="-2"/>
          <w:sz w:val="24"/>
          <w:szCs w:val="24"/>
        </w:rPr>
        <w:t>m</w:t>
      </w:r>
      <w:r w:rsidRPr="004E5CD5">
        <w:rPr>
          <w:spacing w:val="1"/>
          <w:sz w:val="24"/>
          <w:szCs w:val="24"/>
        </w:rPr>
        <w:t>a</w:t>
      </w:r>
      <w:r w:rsidRPr="004E5CD5">
        <w:rPr>
          <w:spacing w:val="-2"/>
          <w:sz w:val="24"/>
          <w:szCs w:val="24"/>
        </w:rPr>
        <w:t>x</w:t>
      </w:r>
      <w:r w:rsidRPr="004E5CD5">
        <w:rPr>
          <w:sz w:val="24"/>
          <w:szCs w:val="24"/>
        </w:rPr>
        <w:t>.</w:t>
      </w:r>
      <w:r w:rsidRPr="004E5CD5">
        <w:rPr>
          <w:spacing w:val="8"/>
          <w:sz w:val="24"/>
          <w:szCs w:val="24"/>
        </w:rPr>
        <w:t xml:space="preserve"> </w:t>
      </w:r>
      <w:proofErr w:type="gramStart"/>
      <w:r w:rsidR="005C5549" w:rsidRPr="004E5CD5">
        <w:rPr>
          <w:sz w:val="24"/>
          <w:szCs w:val="24"/>
        </w:rPr>
        <w:t>34</w:t>
      </w:r>
      <w:r w:rsidRPr="004E5CD5">
        <w:rPr>
          <w:spacing w:val="12"/>
          <w:sz w:val="24"/>
          <w:szCs w:val="24"/>
        </w:rPr>
        <w:t xml:space="preserve"> </w:t>
      </w:r>
      <w:r w:rsidRPr="004E5CD5">
        <w:rPr>
          <w:spacing w:val="-5"/>
          <w:sz w:val="24"/>
          <w:szCs w:val="24"/>
        </w:rPr>
        <w:t>l</w:t>
      </w:r>
      <w:r w:rsidRPr="004E5CD5">
        <w:rPr>
          <w:spacing w:val="2"/>
          <w:sz w:val="24"/>
          <w:szCs w:val="24"/>
        </w:rPr>
        <w:t>u</w:t>
      </w:r>
      <w:r w:rsidRPr="004E5CD5">
        <w:rPr>
          <w:spacing w:val="-2"/>
          <w:sz w:val="24"/>
          <w:szCs w:val="24"/>
        </w:rPr>
        <w:t>n</w:t>
      </w:r>
      <w:r w:rsidRPr="004E5CD5">
        <w:rPr>
          <w:sz w:val="24"/>
          <w:szCs w:val="24"/>
        </w:rPr>
        <w:t>i</w:t>
      </w:r>
      <w:r w:rsidRPr="004E5CD5">
        <w:rPr>
          <w:spacing w:val="4"/>
          <w:sz w:val="24"/>
          <w:szCs w:val="24"/>
        </w:rPr>
        <w:t xml:space="preserve"> </w:t>
      </w:r>
      <w:r w:rsidRPr="004E5CD5">
        <w:rPr>
          <w:sz w:val="24"/>
          <w:szCs w:val="24"/>
        </w:rPr>
        <w:t>in</w:t>
      </w:r>
      <w:r w:rsidRPr="004E5CD5">
        <w:rPr>
          <w:spacing w:val="3"/>
          <w:sz w:val="24"/>
          <w:szCs w:val="24"/>
        </w:rPr>
        <w:t xml:space="preserve"> </w:t>
      </w:r>
      <w:r w:rsidRPr="004E5CD5">
        <w:rPr>
          <w:spacing w:val="-4"/>
          <w:sz w:val="24"/>
          <w:szCs w:val="24"/>
        </w:rPr>
        <w:t>a</w:t>
      </w:r>
      <w:r w:rsidRPr="004E5CD5">
        <w:rPr>
          <w:spacing w:val="-2"/>
          <w:sz w:val="24"/>
          <w:szCs w:val="24"/>
        </w:rPr>
        <w:t>n</w:t>
      </w:r>
      <w:r w:rsidRPr="004E5CD5">
        <w:rPr>
          <w:spacing w:val="2"/>
          <w:sz w:val="24"/>
          <w:szCs w:val="24"/>
        </w:rPr>
        <w:t>u</w:t>
      </w:r>
      <w:r w:rsidRPr="004E5CD5">
        <w:rPr>
          <w:sz w:val="24"/>
          <w:szCs w:val="24"/>
        </w:rPr>
        <w:t>l</w:t>
      </w:r>
      <w:r w:rsidRPr="004E5CD5">
        <w:rPr>
          <w:spacing w:val="10"/>
          <w:sz w:val="24"/>
          <w:szCs w:val="24"/>
        </w:rPr>
        <w:t xml:space="preserve"> </w:t>
      </w:r>
      <w:r w:rsidRPr="004E5CD5">
        <w:rPr>
          <w:spacing w:val="2"/>
          <w:sz w:val="24"/>
          <w:szCs w:val="24"/>
        </w:rPr>
        <w:t>20</w:t>
      </w:r>
      <w:r w:rsidRPr="004E5CD5">
        <w:rPr>
          <w:spacing w:val="-2"/>
          <w:sz w:val="24"/>
          <w:szCs w:val="24"/>
        </w:rPr>
        <w:t>1</w:t>
      </w:r>
      <w:r w:rsidRPr="004E5CD5">
        <w:rPr>
          <w:sz w:val="24"/>
          <w:szCs w:val="24"/>
        </w:rPr>
        <w:t>7</w:t>
      </w:r>
      <w:r w:rsidR="005C5549" w:rsidRPr="004E5CD5">
        <w:rPr>
          <w:sz w:val="24"/>
          <w:szCs w:val="24"/>
        </w:rPr>
        <w:t xml:space="preserve">, </w:t>
      </w:r>
      <w:r w:rsidR="00A05132" w:rsidRPr="004E5CD5">
        <w:rPr>
          <w:sz w:val="24"/>
          <w:szCs w:val="24"/>
        </w:rPr>
        <w:t>2018</w:t>
      </w:r>
      <w:r w:rsidR="00D14000">
        <w:rPr>
          <w:sz w:val="24"/>
          <w:szCs w:val="24"/>
        </w:rPr>
        <w:t xml:space="preserve">, </w:t>
      </w:r>
      <w:r w:rsidR="005C5549" w:rsidRPr="004E5CD5">
        <w:rPr>
          <w:sz w:val="24"/>
          <w:szCs w:val="24"/>
        </w:rPr>
        <w:t>2019</w:t>
      </w:r>
      <w:r w:rsidR="00D14000">
        <w:rPr>
          <w:sz w:val="24"/>
          <w:szCs w:val="24"/>
        </w:rPr>
        <w:t xml:space="preserve"> si 2020</w:t>
      </w:r>
      <w:r w:rsidR="00734D3F" w:rsidRPr="004E5CD5">
        <w:rPr>
          <w:sz w:val="24"/>
          <w:szCs w:val="24"/>
        </w:rPr>
        <w:t xml:space="preserve"> incepand cu </w:t>
      </w:r>
      <w:r w:rsidR="009B0F15">
        <w:rPr>
          <w:sz w:val="24"/>
          <w:szCs w:val="24"/>
        </w:rPr>
        <w:t>octombrie</w:t>
      </w:r>
      <w:bookmarkStart w:id="0" w:name="_GoBack"/>
      <w:bookmarkEnd w:id="0"/>
      <w:r w:rsidR="00734D3F" w:rsidRPr="004E5CD5">
        <w:rPr>
          <w:sz w:val="24"/>
          <w:szCs w:val="24"/>
        </w:rPr>
        <w:t xml:space="preserve"> 2017.</w:t>
      </w:r>
      <w:proofErr w:type="gramEnd"/>
    </w:p>
    <w:p w14:paraId="2B26BE95" w14:textId="77777777" w:rsidR="00C03680" w:rsidRPr="004E5CD5" w:rsidRDefault="00C03680">
      <w:pPr>
        <w:spacing w:before="6" w:line="160" w:lineRule="exact"/>
        <w:rPr>
          <w:sz w:val="24"/>
          <w:szCs w:val="24"/>
        </w:rPr>
      </w:pPr>
    </w:p>
    <w:p w14:paraId="086A1E8B" w14:textId="77777777" w:rsidR="00C03680" w:rsidRPr="004E5CD5" w:rsidRDefault="00C03680">
      <w:pPr>
        <w:spacing w:line="200" w:lineRule="exact"/>
        <w:rPr>
          <w:sz w:val="24"/>
          <w:szCs w:val="24"/>
        </w:rPr>
      </w:pPr>
    </w:p>
    <w:p w14:paraId="6A2267C0" w14:textId="58CCB9EF" w:rsidR="00C03680" w:rsidRPr="004E5CD5" w:rsidRDefault="003203B3" w:rsidP="00DA3400">
      <w:pPr>
        <w:pStyle w:val="ListParagraph"/>
        <w:numPr>
          <w:ilvl w:val="1"/>
          <w:numId w:val="9"/>
        </w:numPr>
        <w:spacing w:before="36" w:line="314" w:lineRule="auto"/>
        <w:ind w:right="70"/>
        <w:rPr>
          <w:sz w:val="24"/>
          <w:szCs w:val="24"/>
        </w:rPr>
      </w:pPr>
      <w:r w:rsidRPr="004E5CD5">
        <w:rPr>
          <w:b/>
          <w:spacing w:val="-3"/>
          <w:sz w:val="24"/>
          <w:szCs w:val="24"/>
        </w:rPr>
        <w:t>P</w:t>
      </w:r>
      <w:r w:rsidRPr="004E5CD5">
        <w:rPr>
          <w:b/>
          <w:spacing w:val="7"/>
          <w:sz w:val="24"/>
          <w:szCs w:val="24"/>
        </w:rPr>
        <w:t>a</w:t>
      </w:r>
      <w:r w:rsidRPr="004E5CD5">
        <w:rPr>
          <w:b/>
          <w:spacing w:val="-9"/>
          <w:sz w:val="24"/>
          <w:szCs w:val="24"/>
        </w:rPr>
        <w:t>r</w:t>
      </w:r>
      <w:r w:rsidRPr="004E5CD5">
        <w:rPr>
          <w:b/>
          <w:spacing w:val="2"/>
          <w:sz w:val="24"/>
          <w:szCs w:val="24"/>
        </w:rPr>
        <w:t>t</w:t>
      </w:r>
      <w:r w:rsidRPr="004E5CD5">
        <w:rPr>
          <w:b/>
          <w:sz w:val="24"/>
          <w:szCs w:val="24"/>
        </w:rPr>
        <w:t>i</w:t>
      </w:r>
      <w:r w:rsidRPr="004E5CD5">
        <w:rPr>
          <w:b/>
          <w:spacing w:val="1"/>
          <w:sz w:val="24"/>
          <w:szCs w:val="24"/>
        </w:rPr>
        <w:t>c</w:t>
      </w:r>
      <w:r w:rsidRPr="004E5CD5">
        <w:rPr>
          <w:b/>
          <w:sz w:val="24"/>
          <w:szCs w:val="24"/>
        </w:rPr>
        <w:t>ul</w:t>
      </w:r>
      <w:r w:rsidRPr="004E5CD5">
        <w:rPr>
          <w:b/>
          <w:spacing w:val="2"/>
          <w:sz w:val="24"/>
          <w:szCs w:val="24"/>
        </w:rPr>
        <w:t>a</w:t>
      </w:r>
      <w:r w:rsidRPr="004E5CD5">
        <w:rPr>
          <w:b/>
          <w:spacing w:val="-4"/>
          <w:sz w:val="24"/>
          <w:szCs w:val="24"/>
        </w:rPr>
        <w:t>r</w:t>
      </w:r>
      <w:r w:rsidRPr="004E5CD5">
        <w:rPr>
          <w:b/>
          <w:sz w:val="24"/>
          <w:szCs w:val="24"/>
        </w:rPr>
        <w:t>i</w:t>
      </w:r>
      <w:r w:rsidRPr="004E5CD5">
        <w:rPr>
          <w:b/>
          <w:spacing w:val="2"/>
          <w:sz w:val="24"/>
          <w:szCs w:val="24"/>
        </w:rPr>
        <w:t>tat</w:t>
      </w:r>
      <w:r w:rsidRPr="004E5CD5">
        <w:rPr>
          <w:b/>
          <w:sz w:val="24"/>
          <w:szCs w:val="24"/>
        </w:rPr>
        <w:t>i</w:t>
      </w:r>
      <w:r w:rsidRPr="004E5CD5">
        <w:rPr>
          <w:b/>
          <w:spacing w:val="29"/>
          <w:sz w:val="24"/>
          <w:szCs w:val="24"/>
        </w:rPr>
        <w:t xml:space="preserve"> </w:t>
      </w:r>
      <w:r w:rsidRPr="004E5CD5">
        <w:rPr>
          <w:b/>
          <w:spacing w:val="-2"/>
          <w:sz w:val="24"/>
          <w:szCs w:val="24"/>
        </w:rPr>
        <w:t>a</w:t>
      </w:r>
      <w:r w:rsidRPr="004E5CD5">
        <w:rPr>
          <w:b/>
          <w:sz w:val="24"/>
          <w:szCs w:val="24"/>
        </w:rPr>
        <w:t>le</w:t>
      </w:r>
      <w:r w:rsidRPr="004E5CD5">
        <w:rPr>
          <w:b/>
          <w:spacing w:val="9"/>
          <w:sz w:val="24"/>
          <w:szCs w:val="24"/>
        </w:rPr>
        <w:t xml:space="preserve"> </w:t>
      </w:r>
      <w:r w:rsidRPr="004E5CD5">
        <w:rPr>
          <w:b/>
          <w:spacing w:val="-5"/>
          <w:sz w:val="24"/>
          <w:szCs w:val="24"/>
        </w:rPr>
        <w:t>m</w:t>
      </w:r>
      <w:r w:rsidRPr="004E5CD5">
        <w:rPr>
          <w:b/>
          <w:spacing w:val="1"/>
          <w:sz w:val="24"/>
          <w:szCs w:val="24"/>
        </w:rPr>
        <w:t>e</w:t>
      </w:r>
      <w:r w:rsidRPr="004E5CD5">
        <w:rPr>
          <w:b/>
          <w:sz w:val="24"/>
          <w:szCs w:val="24"/>
        </w:rPr>
        <w:t>ni</w:t>
      </w:r>
      <w:r w:rsidRPr="004E5CD5">
        <w:rPr>
          <w:b/>
          <w:spacing w:val="4"/>
          <w:sz w:val="24"/>
          <w:szCs w:val="24"/>
        </w:rPr>
        <w:t>u</w:t>
      </w:r>
      <w:r w:rsidRPr="004E5CD5">
        <w:rPr>
          <w:b/>
          <w:spacing w:val="-4"/>
          <w:sz w:val="24"/>
          <w:szCs w:val="24"/>
        </w:rPr>
        <w:t>r</w:t>
      </w:r>
      <w:r w:rsidRPr="004E5CD5">
        <w:rPr>
          <w:b/>
          <w:spacing w:val="5"/>
          <w:sz w:val="24"/>
          <w:szCs w:val="24"/>
        </w:rPr>
        <w:t>i</w:t>
      </w:r>
      <w:r w:rsidRPr="004E5CD5">
        <w:rPr>
          <w:b/>
          <w:sz w:val="24"/>
          <w:szCs w:val="24"/>
        </w:rPr>
        <w:t>l</w:t>
      </w:r>
      <w:r w:rsidRPr="004E5CD5">
        <w:rPr>
          <w:b/>
          <w:spacing w:val="2"/>
          <w:sz w:val="24"/>
          <w:szCs w:val="24"/>
        </w:rPr>
        <w:t>o</w:t>
      </w:r>
      <w:r w:rsidRPr="004E5CD5">
        <w:rPr>
          <w:b/>
          <w:sz w:val="24"/>
          <w:szCs w:val="24"/>
        </w:rPr>
        <w:t>r</w:t>
      </w:r>
      <w:r w:rsidRPr="004E5CD5">
        <w:rPr>
          <w:b/>
          <w:spacing w:val="19"/>
          <w:sz w:val="24"/>
          <w:szCs w:val="24"/>
        </w:rPr>
        <w:t xml:space="preserve"> </w:t>
      </w:r>
      <w:r w:rsidRPr="004E5CD5">
        <w:rPr>
          <w:b/>
          <w:spacing w:val="-1"/>
          <w:sz w:val="24"/>
          <w:szCs w:val="24"/>
        </w:rPr>
        <w:t>s</w:t>
      </w:r>
      <w:r w:rsidRPr="004E5CD5">
        <w:rPr>
          <w:b/>
          <w:spacing w:val="2"/>
          <w:sz w:val="24"/>
          <w:szCs w:val="24"/>
        </w:rPr>
        <w:t>o</w:t>
      </w:r>
      <w:r w:rsidRPr="004E5CD5">
        <w:rPr>
          <w:b/>
          <w:spacing w:val="-5"/>
          <w:sz w:val="24"/>
          <w:szCs w:val="24"/>
        </w:rPr>
        <w:t>l</w:t>
      </w:r>
      <w:r w:rsidRPr="004E5CD5">
        <w:rPr>
          <w:b/>
          <w:spacing w:val="5"/>
          <w:sz w:val="24"/>
          <w:szCs w:val="24"/>
        </w:rPr>
        <w:t>i</w:t>
      </w:r>
      <w:r w:rsidRPr="004E5CD5">
        <w:rPr>
          <w:b/>
          <w:spacing w:val="-4"/>
          <w:sz w:val="24"/>
          <w:szCs w:val="24"/>
        </w:rPr>
        <w:t>c</w:t>
      </w:r>
      <w:r w:rsidRPr="004E5CD5">
        <w:rPr>
          <w:b/>
          <w:sz w:val="24"/>
          <w:szCs w:val="24"/>
        </w:rPr>
        <w:t>i</w:t>
      </w:r>
      <w:r w:rsidRPr="004E5CD5">
        <w:rPr>
          <w:b/>
          <w:spacing w:val="2"/>
          <w:sz w:val="24"/>
          <w:szCs w:val="24"/>
        </w:rPr>
        <w:t>tat</w:t>
      </w:r>
      <w:r w:rsidRPr="004E5CD5">
        <w:rPr>
          <w:b/>
          <w:sz w:val="24"/>
          <w:szCs w:val="24"/>
        </w:rPr>
        <w:t>e</w:t>
      </w:r>
      <w:r w:rsidRPr="004E5CD5">
        <w:rPr>
          <w:b/>
          <w:spacing w:val="20"/>
          <w:sz w:val="24"/>
          <w:szCs w:val="24"/>
        </w:rPr>
        <w:t xml:space="preserve"> </w:t>
      </w:r>
      <w:r w:rsidRPr="004E5CD5">
        <w:rPr>
          <w:b/>
          <w:sz w:val="24"/>
          <w:szCs w:val="24"/>
        </w:rPr>
        <w:t>de</w:t>
      </w:r>
      <w:r w:rsidRPr="004E5CD5">
        <w:rPr>
          <w:b/>
          <w:spacing w:val="7"/>
          <w:sz w:val="24"/>
          <w:szCs w:val="24"/>
        </w:rPr>
        <w:t xml:space="preserve"> </w:t>
      </w:r>
      <w:r w:rsidRPr="004E5CD5">
        <w:rPr>
          <w:b/>
          <w:spacing w:val="2"/>
          <w:sz w:val="24"/>
          <w:szCs w:val="24"/>
        </w:rPr>
        <w:t>a</w:t>
      </w:r>
      <w:r w:rsidRPr="004E5CD5">
        <w:rPr>
          <w:b/>
          <w:sz w:val="24"/>
          <w:szCs w:val="24"/>
        </w:rPr>
        <w:t>u</w:t>
      </w:r>
      <w:r w:rsidRPr="004E5CD5">
        <w:rPr>
          <w:b/>
          <w:spacing w:val="2"/>
          <w:sz w:val="24"/>
          <w:szCs w:val="24"/>
        </w:rPr>
        <w:t>t</w:t>
      </w:r>
      <w:r w:rsidRPr="004E5CD5">
        <w:rPr>
          <w:b/>
          <w:spacing w:val="-2"/>
          <w:sz w:val="24"/>
          <w:szCs w:val="24"/>
        </w:rPr>
        <w:t>o</w:t>
      </w:r>
      <w:r w:rsidRPr="004E5CD5">
        <w:rPr>
          <w:b/>
          <w:spacing w:val="-4"/>
          <w:sz w:val="24"/>
          <w:szCs w:val="24"/>
        </w:rPr>
        <w:t>r</w:t>
      </w:r>
      <w:r w:rsidRPr="004E5CD5">
        <w:rPr>
          <w:b/>
          <w:sz w:val="24"/>
          <w:szCs w:val="24"/>
        </w:rPr>
        <w:t>i</w:t>
      </w:r>
      <w:r w:rsidRPr="004E5CD5">
        <w:rPr>
          <w:b/>
          <w:spacing w:val="2"/>
          <w:sz w:val="24"/>
          <w:szCs w:val="24"/>
        </w:rPr>
        <w:t>tat</w:t>
      </w:r>
      <w:r w:rsidRPr="004E5CD5">
        <w:rPr>
          <w:b/>
          <w:spacing w:val="-4"/>
          <w:sz w:val="24"/>
          <w:szCs w:val="24"/>
        </w:rPr>
        <w:t>e</w:t>
      </w:r>
      <w:r w:rsidRPr="004E5CD5">
        <w:rPr>
          <w:b/>
          <w:sz w:val="24"/>
          <w:szCs w:val="24"/>
        </w:rPr>
        <w:t>a</w:t>
      </w:r>
      <w:r w:rsidRPr="004E5CD5">
        <w:rPr>
          <w:b/>
          <w:spacing w:val="26"/>
          <w:sz w:val="24"/>
          <w:szCs w:val="24"/>
        </w:rPr>
        <w:t xml:space="preserve"> </w:t>
      </w:r>
      <w:r w:rsidRPr="004E5CD5">
        <w:rPr>
          <w:b/>
          <w:spacing w:val="1"/>
          <w:sz w:val="24"/>
          <w:szCs w:val="24"/>
        </w:rPr>
        <w:t>c</w:t>
      </w:r>
      <w:r w:rsidRPr="004E5CD5">
        <w:rPr>
          <w:b/>
          <w:spacing w:val="-2"/>
          <w:sz w:val="24"/>
          <w:szCs w:val="24"/>
        </w:rPr>
        <w:t>o</w:t>
      </w:r>
      <w:r w:rsidRPr="004E5CD5">
        <w:rPr>
          <w:b/>
          <w:spacing w:val="4"/>
          <w:sz w:val="24"/>
          <w:szCs w:val="24"/>
        </w:rPr>
        <w:t>n</w:t>
      </w:r>
      <w:r w:rsidRPr="004E5CD5">
        <w:rPr>
          <w:b/>
          <w:spacing w:val="2"/>
          <w:sz w:val="24"/>
          <w:szCs w:val="24"/>
        </w:rPr>
        <w:t>t</w:t>
      </w:r>
      <w:r w:rsidRPr="004E5CD5">
        <w:rPr>
          <w:b/>
          <w:spacing w:val="-9"/>
          <w:sz w:val="24"/>
          <w:szCs w:val="24"/>
        </w:rPr>
        <w:t>r</w:t>
      </w:r>
      <w:r w:rsidRPr="004E5CD5">
        <w:rPr>
          <w:b/>
          <w:spacing w:val="2"/>
          <w:sz w:val="24"/>
          <w:szCs w:val="24"/>
        </w:rPr>
        <w:t>a</w:t>
      </w:r>
      <w:r w:rsidRPr="004E5CD5">
        <w:rPr>
          <w:b/>
          <w:spacing w:val="-4"/>
          <w:sz w:val="24"/>
          <w:szCs w:val="24"/>
        </w:rPr>
        <w:t>c</w:t>
      </w:r>
      <w:r w:rsidRPr="004E5CD5">
        <w:rPr>
          <w:b/>
          <w:spacing w:val="2"/>
          <w:sz w:val="24"/>
          <w:szCs w:val="24"/>
        </w:rPr>
        <w:t>ta</w:t>
      </w:r>
      <w:r w:rsidRPr="004E5CD5">
        <w:rPr>
          <w:b/>
          <w:sz w:val="24"/>
          <w:szCs w:val="24"/>
        </w:rPr>
        <w:t>n</w:t>
      </w:r>
      <w:r w:rsidRPr="004E5CD5">
        <w:rPr>
          <w:b/>
          <w:spacing w:val="2"/>
          <w:sz w:val="24"/>
          <w:szCs w:val="24"/>
        </w:rPr>
        <w:t>t</w:t>
      </w:r>
      <w:r w:rsidRPr="004E5CD5">
        <w:rPr>
          <w:b/>
          <w:spacing w:val="-2"/>
          <w:sz w:val="24"/>
          <w:szCs w:val="24"/>
        </w:rPr>
        <w:t>ă</w:t>
      </w:r>
      <w:r w:rsidR="000C0754" w:rsidRPr="004E5CD5">
        <w:rPr>
          <w:b/>
          <w:sz w:val="24"/>
          <w:szCs w:val="24"/>
        </w:rPr>
        <w:t>,</w:t>
      </w:r>
      <w:r w:rsidRPr="004E5CD5">
        <w:rPr>
          <w:b/>
          <w:sz w:val="24"/>
          <w:szCs w:val="24"/>
        </w:rPr>
        <w:t xml:space="preserve"> </w:t>
      </w:r>
      <w:r w:rsidRPr="004E5CD5">
        <w:rPr>
          <w:b/>
          <w:spacing w:val="38"/>
          <w:sz w:val="24"/>
          <w:szCs w:val="24"/>
        </w:rPr>
        <w:t xml:space="preserve"> </w:t>
      </w:r>
      <w:r w:rsidRPr="004E5CD5">
        <w:rPr>
          <w:b/>
          <w:sz w:val="24"/>
          <w:szCs w:val="24"/>
        </w:rPr>
        <w:t>b</w:t>
      </w:r>
      <w:r w:rsidRPr="004E5CD5">
        <w:rPr>
          <w:b/>
          <w:spacing w:val="1"/>
          <w:sz w:val="24"/>
          <w:szCs w:val="24"/>
        </w:rPr>
        <w:t>e</w:t>
      </w:r>
      <w:r w:rsidRPr="004E5CD5">
        <w:rPr>
          <w:b/>
          <w:sz w:val="24"/>
          <w:szCs w:val="24"/>
        </w:rPr>
        <w:t>n</w:t>
      </w:r>
      <w:r w:rsidRPr="004E5CD5">
        <w:rPr>
          <w:b/>
          <w:spacing w:val="1"/>
          <w:sz w:val="24"/>
          <w:szCs w:val="24"/>
        </w:rPr>
        <w:t>e</w:t>
      </w:r>
      <w:r w:rsidRPr="004E5CD5">
        <w:rPr>
          <w:b/>
          <w:spacing w:val="-3"/>
          <w:sz w:val="24"/>
          <w:szCs w:val="24"/>
        </w:rPr>
        <w:t>f</w:t>
      </w:r>
      <w:r w:rsidRPr="004E5CD5">
        <w:rPr>
          <w:b/>
          <w:sz w:val="24"/>
          <w:szCs w:val="24"/>
        </w:rPr>
        <w:t>i</w:t>
      </w:r>
      <w:r w:rsidRPr="004E5CD5">
        <w:rPr>
          <w:b/>
          <w:spacing w:val="1"/>
          <w:sz w:val="24"/>
          <w:szCs w:val="24"/>
        </w:rPr>
        <w:t>c</w:t>
      </w:r>
      <w:r w:rsidRPr="004E5CD5">
        <w:rPr>
          <w:b/>
          <w:sz w:val="24"/>
          <w:szCs w:val="24"/>
        </w:rPr>
        <w:t>i</w:t>
      </w:r>
      <w:r w:rsidRPr="004E5CD5">
        <w:rPr>
          <w:b/>
          <w:spacing w:val="2"/>
          <w:sz w:val="24"/>
          <w:szCs w:val="24"/>
        </w:rPr>
        <w:t>a</w:t>
      </w:r>
      <w:r w:rsidRPr="004E5CD5">
        <w:rPr>
          <w:b/>
          <w:spacing w:val="-9"/>
          <w:sz w:val="24"/>
          <w:szCs w:val="24"/>
        </w:rPr>
        <w:t>r</w:t>
      </w:r>
      <w:r w:rsidRPr="004E5CD5">
        <w:rPr>
          <w:b/>
          <w:sz w:val="24"/>
          <w:szCs w:val="24"/>
        </w:rPr>
        <w:t>ă</w:t>
      </w:r>
      <w:r w:rsidRPr="004E5CD5">
        <w:rPr>
          <w:b/>
          <w:spacing w:val="26"/>
          <w:sz w:val="24"/>
          <w:szCs w:val="24"/>
        </w:rPr>
        <w:t xml:space="preserve"> </w:t>
      </w:r>
      <w:r w:rsidRPr="004E5CD5">
        <w:rPr>
          <w:b/>
          <w:sz w:val="24"/>
          <w:szCs w:val="24"/>
        </w:rPr>
        <w:t>a</w:t>
      </w:r>
      <w:r w:rsidRPr="004E5CD5">
        <w:rPr>
          <w:b/>
          <w:spacing w:val="7"/>
          <w:sz w:val="24"/>
          <w:szCs w:val="24"/>
        </w:rPr>
        <w:t xml:space="preserve"> </w:t>
      </w:r>
      <w:r w:rsidRPr="004E5CD5">
        <w:rPr>
          <w:b/>
          <w:spacing w:val="-1"/>
          <w:sz w:val="24"/>
          <w:szCs w:val="24"/>
        </w:rPr>
        <w:t>s</w:t>
      </w:r>
      <w:r w:rsidRPr="004E5CD5">
        <w:rPr>
          <w:b/>
          <w:spacing w:val="1"/>
          <w:sz w:val="24"/>
          <w:szCs w:val="24"/>
        </w:rPr>
        <w:t>e</w:t>
      </w:r>
      <w:r w:rsidRPr="004E5CD5">
        <w:rPr>
          <w:b/>
          <w:spacing w:val="-4"/>
          <w:sz w:val="24"/>
          <w:szCs w:val="24"/>
        </w:rPr>
        <w:t>r</w:t>
      </w:r>
      <w:r w:rsidRPr="004E5CD5">
        <w:rPr>
          <w:b/>
          <w:spacing w:val="-2"/>
          <w:sz w:val="24"/>
          <w:szCs w:val="24"/>
        </w:rPr>
        <w:t>v</w:t>
      </w:r>
      <w:r w:rsidRPr="004E5CD5">
        <w:rPr>
          <w:b/>
          <w:spacing w:val="5"/>
          <w:sz w:val="24"/>
          <w:szCs w:val="24"/>
        </w:rPr>
        <w:t>i</w:t>
      </w:r>
      <w:r w:rsidRPr="004E5CD5">
        <w:rPr>
          <w:b/>
          <w:spacing w:val="-4"/>
          <w:sz w:val="24"/>
          <w:szCs w:val="24"/>
        </w:rPr>
        <w:t>c</w:t>
      </w:r>
      <w:r w:rsidRPr="004E5CD5">
        <w:rPr>
          <w:b/>
          <w:sz w:val="24"/>
          <w:szCs w:val="24"/>
        </w:rPr>
        <w:t>i</w:t>
      </w:r>
      <w:r w:rsidRPr="004E5CD5">
        <w:rPr>
          <w:b/>
          <w:spacing w:val="9"/>
          <w:sz w:val="24"/>
          <w:szCs w:val="24"/>
        </w:rPr>
        <w:t>u</w:t>
      </w:r>
      <w:r w:rsidRPr="004E5CD5">
        <w:rPr>
          <w:b/>
          <w:spacing w:val="-5"/>
          <w:sz w:val="24"/>
          <w:szCs w:val="24"/>
        </w:rPr>
        <w:t>l</w:t>
      </w:r>
      <w:r w:rsidRPr="004E5CD5">
        <w:rPr>
          <w:b/>
          <w:sz w:val="24"/>
          <w:szCs w:val="24"/>
        </w:rPr>
        <w:t>ui</w:t>
      </w:r>
      <w:r w:rsidRPr="004E5CD5">
        <w:rPr>
          <w:b/>
          <w:spacing w:val="27"/>
          <w:sz w:val="24"/>
          <w:szCs w:val="24"/>
        </w:rPr>
        <w:t xml:space="preserve"> </w:t>
      </w:r>
      <w:r w:rsidRPr="004E5CD5">
        <w:rPr>
          <w:b/>
          <w:sz w:val="24"/>
          <w:szCs w:val="24"/>
        </w:rPr>
        <w:t>de</w:t>
      </w:r>
      <w:r w:rsidRPr="004E5CD5">
        <w:rPr>
          <w:b/>
          <w:spacing w:val="7"/>
          <w:sz w:val="24"/>
          <w:szCs w:val="24"/>
        </w:rPr>
        <w:t xml:space="preserve"> </w:t>
      </w:r>
      <w:r w:rsidRPr="004E5CD5">
        <w:rPr>
          <w:b/>
          <w:spacing w:val="1"/>
          <w:sz w:val="24"/>
          <w:szCs w:val="24"/>
        </w:rPr>
        <w:t>c</w:t>
      </w:r>
      <w:r w:rsidRPr="004E5CD5">
        <w:rPr>
          <w:b/>
          <w:spacing w:val="-2"/>
          <w:sz w:val="24"/>
          <w:szCs w:val="24"/>
        </w:rPr>
        <w:t>a</w:t>
      </w:r>
      <w:r w:rsidRPr="004E5CD5">
        <w:rPr>
          <w:b/>
          <w:spacing w:val="2"/>
          <w:sz w:val="24"/>
          <w:szCs w:val="24"/>
        </w:rPr>
        <w:t>t</w:t>
      </w:r>
      <w:r w:rsidRPr="004E5CD5">
        <w:rPr>
          <w:b/>
          <w:spacing w:val="1"/>
          <w:sz w:val="24"/>
          <w:szCs w:val="24"/>
        </w:rPr>
        <w:t>e</w:t>
      </w:r>
      <w:r w:rsidRPr="004E5CD5">
        <w:rPr>
          <w:b/>
          <w:spacing w:val="-9"/>
          <w:sz w:val="24"/>
          <w:szCs w:val="24"/>
        </w:rPr>
        <w:t>r</w:t>
      </w:r>
      <w:r w:rsidRPr="004E5CD5">
        <w:rPr>
          <w:b/>
          <w:spacing w:val="5"/>
          <w:sz w:val="24"/>
          <w:szCs w:val="24"/>
        </w:rPr>
        <w:t>i</w:t>
      </w:r>
      <w:r w:rsidRPr="004E5CD5">
        <w:rPr>
          <w:b/>
          <w:sz w:val="24"/>
          <w:szCs w:val="24"/>
        </w:rPr>
        <w:t>ng</w:t>
      </w:r>
      <w:r w:rsidRPr="004E5CD5">
        <w:rPr>
          <w:b/>
          <w:spacing w:val="20"/>
          <w:sz w:val="24"/>
          <w:szCs w:val="24"/>
        </w:rPr>
        <w:t xml:space="preserve"> </w:t>
      </w:r>
      <w:r w:rsidRPr="004E5CD5">
        <w:rPr>
          <w:b/>
          <w:w w:val="102"/>
          <w:sz w:val="24"/>
          <w:szCs w:val="24"/>
        </w:rPr>
        <w:t>:</w:t>
      </w:r>
    </w:p>
    <w:p w14:paraId="44F325DD" w14:textId="77777777" w:rsidR="00C03680" w:rsidRPr="004E5CD5" w:rsidRDefault="00C03680">
      <w:pPr>
        <w:spacing w:before="2" w:line="140" w:lineRule="exact"/>
        <w:rPr>
          <w:sz w:val="24"/>
          <w:szCs w:val="24"/>
        </w:rPr>
      </w:pPr>
    </w:p>
    <w:p w14:paraId="3F006574" w14:textId="77777777" w:rsidR="00C03680" w:rsidRPr="004E5CD5" w:rsidRDefault="00AF38DB">
      <w:pPr>
        <w:spacing w:line="200" w:lineRule="exact"/>
        <w:rPr>
          <w:sz w:val="24"/>
          <w:szCs w:val="24"/>
        </w:rPr>
      </w:pPr>
      <w:r w:rsidRPr="004E5CD5">
        <w:rPr>
          <w:sz w:val="24"/>
          <w:szCs w:val="24"/>
        </w:rPr>
        <w:t xml:space="preserve">Exemplu: </w:t>
      </w:r>
    </w:p>
    <w:p w14:paraId="0D40E8A3" w14:textId="77777777" w:rsidR="00AF38DB" w:rsidRPr="004E5CD5" w:rsidRDefault="00AF38DB">
      <w:pPr>
        <w:spacing w:line="200" w:lineRule="exact"/>
        <w:rPr>
          <w:sz w:val="24"/>
          <w:szCs w:val="24"/>
        </w:rPr>
      </w:pPr>
    </w:p>
    <w:p w14:paraId="0E29725C" w14:textId="77777777" w:rsidR="00C03680" w:rsidRPr="004E5CD5" w:rsidRDefault="003203B3">
      <w:pPr>
        <w:ind w:left="111"/>
        <w:rPr>
          <w:sz w:val="24"/>
          <w:szCs w:val="24"/>
        </w:rPr>
      </w:pPr>
      <w:proofErr w:type="gramStart"/>
      <w:r w:rsidRPr="004E5CD5">
        <w:rPr>
          <w:sz w:val="24"/>
          <w:szCs w:val="24"/>
          <w:u w:val="single" w:color="000000"/>
        </w:rPr>
        <w:t>P</w:t>
      </w:r>
      <w:r w:rsidRPr="004E5CD5">
        <w:rPr>
          <w:spacing w:val="2"/>
          <w:sz w:val="24"/>
          <w:szCs w:val="24"/>
          <w:u w:val="single" w:color="000000"/>
        </w:rPr>
        <w:t>r</w:t>
      </w:r>
      <w:r w:rsidRPr="004E5CD5">
        <w:rPr>
          <w:spacing w:val="1"/>
          <w:sz w:val="24"/>
          <w:szCs w:val="24"/>
          <w:u w:val="single" w:color="000000"/>
        </w:rPr>
        <w:t>a</w:t>
      </w:r>
      <w:r w:rsidRPr="004E5CD5">
        <w:rPr>
          <w:spacing w:val="-7"/>
          <w:sz w:val="24"/>
          <w:szCs w:val="24"/>
          <w:u w:val="single" w:color="000000"/>
        </w:rPr>
        <w:t>n</w:t>
      </w:r>
      <w:r w:rsidRPr="004E5CD5">
        <w:rPr>
          <w:sz w:val="24"/>
          <w:szCs w:val="24"/>
          <w:u w:val="single" w:color="000000"/>
        </w:rPr>
        <w:t>z</w:t>
      </w:r>
      <w:r w:rsidRPr="004E5CD5">
        <w:rPr>
          <w:spacing w:val="13"/>
          <w:sz w:val="24"/>
          <w:szCs w:val="24"/>
        </w:rPr>
        <w:t xml:space="preserve"> </w:t>
      </w:r>
      <w:r w:rsidRPr="004E5CD5">
        <w:rPr>
          <w:w w:val="102"/>
          <w:sz w:val="24"/>
          <w:szCs w:val="24"/>
          <w:u w:val="single" w:color="000000"/>
        </w:rPr>
        <w:t>:</w:t>
      </w:r>
      <w:proofErr w:type="gramEnd"/>
    </w:p>
    <w:p w14:paraId="6714EF4A" w14:textId="77777777" w:rsidR="00C03680" w:rsidRPr="004E5CD5" w:rsidRDefault="003203B3">
      <w:pPr>
        <w:spacing w:before="25"/>
        <w:ind w:left="111"/>
        <w:rPr>
          <w:sz w:val="24"/>
          <w:szCs w:val="24"/>
        </w:rPr>
      </w:pPr>
      <w:r w:rsidRPr="004E5CD5">
        <w:rPr>
          <w:spacing w:val="-1"/>
          <w:sz w:val="24"/>
          <w:szCs w:val="24"/>
        </w:rPr>
        <w:t>C</w:t>
      </w:r>
      <w:r w:rsidRPr="004E5CD5">
        <w:rPr>
          <w:spacing w:val="-2"/>
          <w:sz w:val="24"/>
          <w:szCs w:val="24"/>
        </w:rPr>
        <w:t>u</w:t>
      </w:r>
      <w:r w:rsidRPr="004E5CD5">
        <w:rPr>
          <w:spacing w:val="7"/>
          <w:sz w:val="24"/>
          <w:szCs w:val="24"/>
        </w:rPr>
        <w:t>p</w:t>
      </w:r>
      <w:r w:rsidRPr="004E5CD5">
        <w:rPr>
          <w:spacing w:val="2"/>
          <w:sz w:val="24"/>
          <w:szCs w:val="24"/>
        </w:rPr>
        <w:t>r</w:t>
      </w:r>
      <w:r w:rsidRPr="004E5CD5">
        <w:rPr>
          <w:spacing w:val="-5"/>
          <w:sz w:val="24"/>
          <w:szCs w:val="24"/>
        </w:rPr>
        <w:t>i</w:t>
      </w:r>
      <w:r w:rsidRPr="004E5CD5">
        <w:rPr>
          <w:spacing w:val="-7"/>
          <w:sz w:val="24"/>
          <w:szCs w:val="24"/>
        </w:rPr>
        <w:t>n</w:t>
      </w:r>
      <w:r w:rsidRPr="004E5CD5">
        <w:rPr>
          <w:spacing w:val="7"/>
          <w:sz w:val="24"/>
          <w:szCs w:val="24"/>
        </w:rPr>
        <w:t>d</w:t>
      </w:r>
      <w:r w:rsidRPr="004E5CD5">
        <w:rPr>
          <w:sz w:val="24"/>
          <w:szCs w:val="24"/>
        </w:rPr>
        <w:t>e</w:t>
      </w:r>
      <w:r w:rsidRPr="004E5CD5">
        <w:rPr>
          <w:spacing w:val="20"/>
          <w:sz w:val="24"/>
          <w:szCs w:val="24"/>
        </w:rPr>
        <w:t xml:space="preserve"> </w:t>
      </w:r>
      <w:r w:rsidRPr="004E5CD5">
        <w:rPr>
          <w:sz w:val="24"/>
          <w:szCs w:val="24"/>
        </w:rPr>
        <w:t>3</w:t>
      </w:r>
      <w:r w:rsidRPr="004E5CD5">
        <w:rPr>
          <w:spacing w:val="2"/>
          <w:sz w:val="24"/>
          <w:szCs w:val="24"/>
        </w:rPr>
        <w:t xml:space="preserve"> </w:t>
      </w:r>
      <w:r w:rsidRPr="004E5CD5">
        <w:rPr>
          <w:spacing w:val="-3"/>
          <w:sz w:val="24"/>
          <w:szCs w:val="24"/>
        </w:rPr>
        <w:t>f</w:t>
      </w:r>
      <w:r w:rsidRPr="004E5CD5">
        <w:rPr>
          <w:spacing w:val="1"/>
          <w:sz w:val="24"/>
          <w:szCs w:val="24"/>
        </w:rPr>
        <w:t>e</w:t>
      </w:r>
      <w:r w:rsidRPr="004E5CD5">
        <w:rPr>
          <w:spacing w:val="-5"/>
          <w:sz w:val="24"/>
          <w:szCs w:val="24"/>
        </w:rPr>
        <w:t>l</w:t>
      </w:r>
      <w:r w:rsidRPr="004E5CD5">
        <w:rPr>
          <w:spacing w:val="7"/>
          <w:sz w:val="24"/>
          <w:szCs w:val="24"/>
        </w:rPr>
        <w:t>u</w:t>
      </w:r>
      <w:r w:rsidRPr="004E5CD5">
        <w:rPr>
          <w:spacing w:val="2"/>
          <w:sz w:val="24"/>
          <w:szCs w:val="24"/>
        </w:rPr>
        <w:t>r</w:t>
      </w:r>
      <w:r w:rsidRPr="004E5CD5">
        <w:rPr>
          <w:sz w:val="24"/>
          <w:szCs w:val="24"/>
        </w:rPr>
        <w:t>i</w:t>
      </w:r>
      <w:r w:rsidRPr="004E5CD5">
        <w:rPr>
          <w:spacing w:val="7"/>
          <w:sz w:val="24"/>
          <w:szCs w:val="24"/>
        </w:rPr>
        <w:t xml:space="preserve"> d</w:t>
      </w:r>
      <w:r w:rsidRPr="004E5CD5">
        <w:rPr>
          <w:sz w:val="24"/>
          <w:szCs w:val="24"/>
        </w:rPr>
        <w:t>e</w:t>
      </w:r>
      <w:r w:rsidRPr="004E5CD5">
        <w:rPr>
          <w:spacing w:val="3"/>
          <w:sz w:val="24"/>
          <w:szCs w:val="24"/>
        </w:rPr>
        <w:t xml:space="preserve"> </w:t>
      </w:r>
      <w:r w:rsidRPr="004E5CD5">
        <w:rPr>
          <w:spacing w:val="-2"/>
          <w:sz w:val="24"/>
          <w:szCs w:val="24"/>
        </w:rPr>
        <w:t>m</w:t>
      </w:r>
      <w:r w:rsidRPr="004E5CD5">
        <w:rPr>
          <w:spacing w:val="1"/>
          <w:sz w:val="24"/>
          <w:szCs w:val="24"/>
        </w:rPr>
        <w:t>a</w:t>
      </w:r>
      <w:r w:rsidRPr="004E5CD5">
        <w:rPr>
          <w:spacing w:val="-7"/>
          <w:sz w:val="24"/>
          <w:szCs w:val="24"/>
        </w:rPr>
        <w:t>n</w:t>
      </w:r>
      <w:r w:rsidRPr="004E5CD5">
        <w:rPr>
          <w:spacing w:val="1"/>
          <w:sz w:val="24"/>
          <w:szCs w:val="24"/>
        </w:rPr>
        <w:t>ca</w:t>
      </w:r>
      <w:r w:rsidRPr="004E5CD5">
        <w:rPr>
          <w:spacing w:val="2"/>
          <w:sz w:val="24"/>
          <w:szCs w:val="24"/>
        </w:rPr>
        <w:t>r</w:t>
      </w:r>
      <w:r w:rsidRPr="004E5CD5">
        <w:rPr>
          <w:sz w:val="24"/>
          <w:szCs w:val="24"/>
        </w:rPr>
        <w:t>e</w:t>
      </w:r>
      <w:r w:rsidRPr="004E5CD5">
        <w:rPr>
          <w:spacing w:val="19"/>
          <w:sz w:val="24"/>
          <w:szCs w:val="24"/>
        </w:rPr>
        <w:t xml:space="preserve"> </w:t>
      </w:r>
      <w:r w:rsidRPr="004E5CD5">
        <w:rPr>
          <w:spacing w:val="4"/>
          <w:sz w:val="24"/>
          <w:szCs w:val="24"/>
        </w:rPr>
        <w:t>s</w:t>
      </w:r>
      <w:r w:rsidRPr="004E5CD5">
        <w:rPr>
          <w:sz w:val="24"/>
          <w:szCs w:val="24"/>
        </w:rPr>
        <w:t>i o</w:t>
      </w:r>
      <w:r w:rsidRPr="004E5CD5">
        <w:rPr>
          <w:spacing w:val="12"/>
          <w:sz w:val="24"/>
          <w:szCs w:val="24"/>
        </w:rPr>
        <w:t xml:space="preserve"> </w:t>
      </w:r>
      <w:r w:rsidRPr="004E5CD5">
        <w:rPr>
          <w:spacing w:val="-6"/>
          <w:sz w:val="24"/>
          <w:szCs w:val="24"/>
        </w:rPr>
        <w:t>s</w:t>
      </w:r>
      <w:r w:rsidRPr="004E5CD5">
        <w:rPr>
          <w:spacing w:val="1"/>
          <w:sz w:val="24"/>
          <w:szCs w:val="24"/>
        </w:rPr>
        <w:t>a</w:t>
      </w:r>
      <w:r w:rsidRPr="004E5CD5">
        <w:rPr>
          <w:spacing w:val="-5"/>
          <w:sz w:val="24"/>
          <w:szCs w:val="24"/>
        </w:rPr>
        <w:t>l</w:t>
      </w:r>
      <w:r w:rsidRPr="004E5CD5">
        <w:rPr>
          <w:spacing w:val="1"/>
          <w:sz w:val="24"/>
          <w:szCs w:val="24"/>
        </w:rPr>
        <w:t>a</w:t>
      </w:r>
      <w:r w:rsidRPr="004E5CD5">
        <w:rPr>
          <w:sz w:val="24"/>
          <w:szCs w:val="24"/>
        </w:rPr>
        <w:t>ta</w:t>
      </w:r>
      <w:r w:rsidRPr="004E5CD5">
        <w:rPr>
          <w:spacing w:val="13"/>
          <w:sz w:val="24"/>
          <w:szCs w:val="24"/>
        </w:rPr>
        <w:t xml:space="preserve"> </w:t>
      </w:r>
      <w:r w:rsidRPr="004E5CD5">
        <w:rPr>
          <w:spacing w:val="7"/>
          <w:sz w:val="24"/>
          <w:szCs w:val="24"/>
        </w:rPr>
        <w:t>d</w:t>
      </w:r>
      <w:r w:rsidRPr="004E5CD5">
        <w:rPr>
          <w:sz w:val="24"/>
          <w:szCs w:val="24"/>
        </w:rPr>
        <w:t>e</w:t>
      </w:r>
      <w:r w:rsidRPr="004E5CD5">
        <w:rPr>
          <w:spacing w:val="3"/>
          <w:sz w:val="24"/>
          <w:szCs w:val="24"/>
        </w:rPr>
        <w:t xml:space="preserve"> </w:t>
      </w:r>
      <w:r w:rsidRPr="004E5CD5">
        <w:rPr>
          <w:spacing w:val="-1"/>
          <w:sz w:val="24"/>
          <w:szCs w:val="24"/>
        </w:rPr>
        <w:t>s</w:t>
      </w:r>
      <w:r w:rsidRPr="004E5CD5">
        <w:rPr>
          <w:spacing w:val="1"/>
          <w:sz w:val="24"/>
          <w:szCs w:val="24"/>
        </w:rPr>
        <w:t>e</w:t>
      </w:r>
      <w:r w:rsidRPr="004E5CD5">
        <w:rPr>
          <w:spacing w:val="-4"/>
          <w:sz w:val="24"/>
          <w:szCs w:val="24"/>
        </w:rPr>
        <w:t>z</w:t>
      </w:r>
      <w:r w:rsidRPr="004E5CD5">
        <w:rPr>
          <w:spacing w:val="2"/>
          <w:sz w:val="24"/>
          <w:szCs w:val="24"/>
        </w:rPr>
        <w:t>o</w:t>
      </w:r>
      <w:r w:rsidRPr="004E5CD5">
        <w:rPr>
          <w:sz w:val="24"/>
          <w:szCs w:val="24"/>
        </w:rPr>
        <w:t>n</w:t>
      </w:r>
      <w:r w:rsidRPr="004E5CD5">
        <w:rPr>
          <w:spacing w:val="10"/>
          <w:sz w:val="24"/>
          <w:szCs w:val="24"/>
        </w:rPr>
        <w:t xml:space="preserve"> </w:t>
      </w:r>
      <w:r w:rsidRPr="004E5CD5">
        <w:rPr>
          <w:spacing w:val="2"/>
          <w:sz w:val="24"/>
          <w:szCs w:val="24"/>
        </w:rPr>
        <w:t>(</w:t>
      </w:r>
      <w:r w:rsidRPr="004E5CD5">
        <w:rPr>
          <w:spacing w:val="1"/>
          <w:sz w:val="24"/>
          <w:szCs w:val="24"/>
        </w:rPr>
        <w:t>c</w:t>
      </w:r>
      <w:r w:rsidRPr="004E5CD5">
        <w:rPr>
          <w:spacing w:val="-5"/>
          <w:sz w:val="24"/>
          <w:szCs w:val="24"/>
        </w:rPr>
        <w:t>i</w:t>
      </w:r>
      <w:r w:rsidRPr="004E5CD5">
        <w:rPr>
          <w:spacing w:val="2"/>
          <w:sz w:val="24"/>
          <w:szCs w:val="24"/>
        </w:rPr>
        <w:t>or</w:t>
      </w:r>
      <w:r w:rsidRPr="004E5CD5">
        <w:rPr>
          <w:spacing w:val="7"/>
          <w:sz w:val="24"/>
          <w:szCs w:val="24"/>
        </w:rPr>
        <w:t>b</w:t>
      </w:r>
      <w:r w:rsidRPr="004E5CD5">
        <w:rPr>
          <w:spacing w:val="-4"/>
          <w:sz w:val="24"/>
          <w:szCs w:val="24"/>
        </w:rPr>
        <w:t>a</w:t>
      </w:r>
      <w:r w:rsidRPr="004E5CD5">
        <w:rPr>
          <w:spacing w:val="5"/>
          <w:sz w:val="24"/>
          <w:szCs w:val="24"/>
        </w:rPr>
        <w:t>/</w:t>
      </w:r>
      <w:r w:rsidRPr="004E5CD5">
        <w:rPr>
          <w:spacing w:val="-11"/>
          <w:sz w:val="24"/>
          <w:szCs w:val="24"/>
        </w:rPr>
        <w:t>s</w:t>
      </w:r>
      <w:r w:rsidRPr="004E5CD5">
        <w:rPr>
          <w:spacing w:val="2"/>
          <w:sz w:val="24"/>
          <w:szCs w:val="24"/>
        </w:rPr>
        <w:t>up</w:t>
      </w:r>
      <w:r w:rsidRPr="004E5CD5">
        <w:rPr>
          <w:spacing w:val="1"/>
          <w:sz w:val="24"/>
          <w:szCs w:val="24"/>
        </w:rPr>
        <w:t>a</w:t>
      </w:r>
      <w:r w:rsidRPr="004E5CD5">
        <w:rPr>
          <w:sz w:val="24"/>
          <w:szCs w:val="24"/>
        </w:rPr>
        <w:t>,</w:t>
      </w:r>
      <w:r w:rsidRPr="004E5CD5">
        <w:rPr>
          <w:spacing w:val="27"/>
          <w:sz w:val="24"/>
          <w:szCs w:val="24"/>
        </w:rPr>
        <w:t xml:space="preserve"> </w:t>
      </w:r>
      <w:r w:rsidRPr="004E5CD5">
        <w:rPr>
          <w:spacing w:val="-3"/>
          <w:sz w:val="24"/>
          <w:szCs w:val="24"/>
        </w:rPr>
        <w:t>f</w:t>
      </w:r>
      <w:r w:rsidRPr="004E5CD5">
        <w:rPr>
          <w:spacing w:val="-4"/>
          <w:sz w:val="24"/>
          <w:szCs w:val="24"/>
        </w:rPr>
        <w:t>e</w:t>
      </w:r>
      <w:r w:rsidRPr="004E5CD5">
        <w:rPr>
          <w:sz w:val="24"/>
          <w:szCs w:val="24"/>
        </w:rPr>
        <w:t>l</w:t>
      </w:r>
      <w:r w:rsidRPr="004E5CD5">
        <w:rPr>
          <w:spacing w:val="2"/>
          <w:sz w:val="24"/>
          <w:szCs w:val="24"/>
        </w:rPr>
        <w:t>u</w:t>
      </w:r>
      <w:r w:rsidRPr="004E5CD5">
        <w:rPr>
          <w:sz w:val="24"/>
          <w:szCs w:val="24"/>
        </w:rPr>
        <w:t>l</w:t>
      </w:r>
      <w:r w:rsidRPr="004E5CD5">
        <w:rPr>
          <w:spacing w:val="5"/>
          <w:sz w:val="24"/>
          <w:szCs w:val="24"/>
        </w:rPr>
        <w:t xml:space="preserve"> </w:t>
      </w:r>
      <w:r w:rsidRPr="004E5CD5">
        <w:rPr>
          <w:spacing w:val="2"/>
          <w:sz w:val="24"/>
          <w:szCs w:val="24"/>
        </w:rPr>
        <w:t>I</w:t>
      </w:r>
      <w:r w:rsidRPr="004E5CD5">
        <w:rPr>
          <w:sz w:val="24"/>
          <w:szCs w:val="24"/>
        </w:rPr>
        <w:t>I</w:t>
      </w:r>
      <w:r w:rsidRPr="004E5CD5">
        <w:rPr>
          <w:spacing w:val="7"/>
          <w:sz w:val="24"/>
          <w:szCs w:val="24"/>
        </w:rPr>
        <w:t xml:space="preserve"> </w:t>
      </w:r>
      <w:proofErr w:type="gramStart"/>
      <w:r w:rsidRPr="004E5CD5">
        <w:rPr>
          <w:spacing w:val="-1"/>
          <w:sz w:val="24"/>
          <w:szCs w:val="24"/>
        </w:rPr>
        <w:t>s</w:t>
      </w:r>
      <w:r w:rsidRPr="004E5CD5">
        <w:rPr>
          <w:sz w:val="24"/>
          <w:szCs w:val="24"/>
        </w:rPr>
        <w:t xml:space="preserve">i </w:t>
      </w:r>
      <w:r w:rsidRPr="004E5CD5">
        <w:rPr>
          <w:spacing w:val="8"/>
          <w:sz w:val="24"/>
          <w:szCs w:val="24"/>
        </w:rPr>
        <w:t xml:space="preserve"> </w:t>
      </w:r>
      <w:r w:rsidRPr="004E5CD5">
        <w:rPr>
          <w:spacing w:val="7"/>
          <w:sz w:val="24"/>
          <w:szCs w:val="24"/>
        </w:rPr>
        <w:t>d</w:t>
      </w:r>
      <w:r w:rsidRPr="004E5CD5">
        <w:rPr>
          <w:spacing w:val="-4"/>
          <w:sz w:val="24"/>
          <w:szCs w:val="24"/>
        </w:rPr>
        <w:t>e</w:t>
      </w:r>
      <w:r w:rsidRPr="004E5CD5">
        <w:rPr>
          <w:spacing w:val="-1"/>
          <w:sz w:val="24"/>
          <w:szCs w:val="24"/>
        </w:rPr>
        <w:t>s</w:t>
      </w:r>
      <w:r w:rsidRPr="004E5CD5">
        <w:rPr>
          <w:spacing w:val="1"/>
          <w:sz w:val="24"/>
          <w:szCs w:val="24"/>
        </w:rPr>
        <w:t>e</w:t>
      </w:r>
      <w:r w:rsidRPr="004E5CD5">
        <w:rPr>
          <w:spacing w:val="2"/>
          <w:sz w:val="24"/>
          <w:szCs w:val="24"/>
        </w:rPr>
        <w:t>r</w:t>
      </w:r>
      <w:r w:rsidRPr="004E5CD5">
        <w:rPr>
          <w:sz w:val="24"/>
          <w:szCs w:val="24"/>
        </w:rPr>
        <w:t>t</w:t>
      </w:r>
      <w:proofErr w:type="gramEnd"/>
      <w:r w:rsidRPr="004E5CD5">
        <w:rPr>
          <w:spacing w:val="-3"/>
          <w:sz w:val="24"/>
          <w:szCs w:val="24"/>
        </w:rPr>
        <w:t>)</w:t>
      </w:r>
      <w:r w:rsidRPr="004E5CD5">
        <w:rPr>
          <w:sz w:val="24"/>
          <w:szCs w:val="24"/>
        </w:rPr>
        <w:t>,</w:t>
      </w:r>
      <w:r w:rsidRPr="004E5CD5">
        <w:rPr>
          <w:spacing w:val="17"/>
          <w:sz w:val="24"/>
          <w:szCs w:val="24"/>
        </w:rPr>
        <w:t xml:space="preserve"> </w:t>
      </w:r>
      <w:r w:rsidRPr="004E5CD5">
        <w:rPr>
          <w:spacing w:val="1"/>
          <w:w w:val="102"/>
          <w:sz w:val="24"/>
          <w:szCs w:val="24"/>
        </w:rPr>
        <w:t>a</w:t>
      </w:r>
      <w:r w:rsidRPr="004E5CD5">
        <w:rPr>
          <w:spacing w:val="-1"/>
          <w:w w:val="102"/>
          <w:sz w:val="24"/>
          <w:szCs w:val="24"/>
        </w:rPr>
        <w:t>s</w:t>
      </w:r>
      <w:r w:rsidRPr="004E5CD5">
        <w:rPr>
          <w:w w:val="102"/>
          <w:sz w:val="24"/>
          <w:szCs w:val="24"/>
        </w:rPr>
        <w:t>t</w:t>
      </w:r>
      <w:r w:rsidRPr="004E5CD5">
        <w:rPr>
          <w:spacing w:val="-3"/>
          <w:w w:val="102"/>
          <w:sz w:val="24"/>
          <w:szCs w:val="24"/>
        </w:rPr>
        <w:t>f</w:t>
      </w:r>
      <w:r w:rsidRPr="004E5CD5">
        <w:rPr>
          <w:spacing w:val="1"/>
          <w:w w:val="102"/>
          <w:sz w:val="24"/>
          <w:szCs w:val="24"/>
        </w:rPr>
        <w:t>e</w:t>
      </w:r>
      <w:r w:rsidRPr="004E5CD5">
        <w:rPr>
          <w:w w:val="102"/>
          <w:sz w:val="24"/>
          <w:szCs w:val="24"/>
        </w:rPr>
        <w:t>l:</w:t>
      </w:r>
    </w:p>
    <w:p w14:paraId="292CC8BE" w14:textId="77777777" w:rsidR="00C03680" w:rsidRPr="004E5CD5" w:rsidRDefault="003203B3">
      <w:pPr>
        <w:spacing w:before="6"/>
        <w:ind w:left="788"/>
        <w:rPr>
          <w:sz w:val="24"/>
          <w:szCs w:val="24"/>
        </w:rPr>
      </w:pPr>
      <w:r w:rsidRPr="004E5CD5">
        <w:rPr>
          <w:spacing w:val="-2"/>
          <w:sz w:val="24"/>
          <w:szCs w:val="24"/>
        </w:rPr>
        <w:t>1</w:t>
      </w:r>
      <w:r w:rsidRPr="004E5CD5">
        <w:rPr>
          <w:sz w:val="24"/>
          <w:szCs w:val="24"/>
        </w:rPr>
        <w:t>.</w:t>
      </w:r>
      <w:r w:rsidRPr="004E5CD5">
        <w:rPr>
          <w:spacing w:val="12"/>
          <w:sz w:val="24"/>
          <w:szCs w:val="24"/>
        </w:rPr>
        <w:t xml:space="preserve"> </w:t>
      </w:r>
      <w:r w:rsidRPr="004E5CD5">
        <w:rPr>
          <w:sz w:val="24"/>
          <w:szCs w:val="24"/>
        </w:rPr>
        <w:t>-</w:t>
      </w:r>
      <w:r w:rsidRPr="004E5CD5">
        <w:rPr>
          <w:spacing w:val="1"/>
          <w:sz w:val="24"/>
          <w:szCs w:val="24"/>
        </w:rPr>
        <w:t xml:space="preserve"> </w:t>
      </w:r>
      <w:r w:rsidRPr="004E5CD5">
        <w:rPr>
          <w:spacing w:val="-4"/>
          <w:sz w:val="24"/>
          <w:szCs w:val="24"/>
        </w:rPr>
        <w:t>c</w:t>
      </w:r>
      <w:r w:rsidRPr="004E5CD5">
        <w:rPr>
          <w:sz w:val="24"/>
          <w:szCs w:val="24"/>
        </w:rPr>
        <w:t>i</w:t>
      </w:r>
      <w:r w:rsidRPr="004E5CD5">
        <w:rPr>
          <w:spacing w:val="2"/>
          <w:sz w:val="24"/>
          <w:szCs w:val="24"/>
        </w:rPr>
        <w:t>o</w:t>
      </w:r>
      <w:r w:rsidRPr="004E5CD5">
        <w:rPr>
          <w:spacing w:val="-3"/>
          <w:sz w:val="24"/>
          <w:szCs w:val="24"/>
        </w:rPr>
        <w:t>r</w:t>
      </w:r>
      <w:r w:rsidRPr="004E5CD5">
        <w:rPr>
          <w:spacing w:val="7"/>
          <w:sz w:val="24"/>
          <w:szCs w:val="24"/>
        </w:rPr>
        <w:t>b</w:t>
      </w:r>
      <w:r w:rsidRPr="004E5CD5">
        <w:rPr>
          <w:sz w:val="24"/>
          <w:szCs w:val="24"/>
        </w:rPr>
        <w:t>a</w:t>
      </w:r>
      <w:r w:rsidRPr="004E5CD5">
        <w:rPr>
          <w:spacing w:val="10"/>
          <w:sz w:val="24"/>
          <w:szCs w:val="24"/>
        </w:rPr>
        <w:t xml:space="preserve"> </w:t>
      </w:r>
      <w:r w:rsidRPr="004E5CD5">
        <w:rPr>
          <w:spacing w:val="2"/>
          <w:sz w:val="24"/>
          <w:szCs w:val="24"/>
        </w:rPr>
        <w:t>d</w:t>
      </w:r>
      <w:r w:rsidRPr="004E5CD5">
        <w:rPr>
          <w:sz w:val="24"/>
          <w:szCs w:val="24"/>
        </w:rPr>
        <w:t>e</w:t>
      </w:r>
      <w:r w:rsidRPr="004E5CD5">
        <w:rPr>
          <w:spacing w:val="3"/>
          <w:sz w:val="24"/>
          <w:szCs w:val="24"/>
        </w:rPr>
        <w:t xml:space="preserve"> </w:t>
      </w:r>
      <w:r w:rsidRPr="004E5CD5">
        <w:rPr>
          <w:spacing w:val="-5"/>
          <w:sz w:val="24"/>
          <w:szCs w:val="24"/>
        </w:rPr>
        <w:t>l</w:t>
      </w:r>
      <w:r w:rsidRPr="004E5CD5">
        <w:rPr>
          <w:spacing w:val="1"/>
          <w:sz w:val="24"/>
          <w:szCs w:val="24"/>
        </w:rPr>
        <w:t>e</w:t>
      </w:r>
      <w:r w:rsidRPr="004E5CD5">
        <w:rPr>
          <w:spacing w:val="-7"/>
          <w:sz w:val="24"/>
          <w:szCs w:val="24"/>
        </w:rPr>
        <w:t>g</w:t>
      </w:r>
      <w:r w:rsidRPr="004E5CD5">
        <w:rPr>
          <w:spacing w:val="7"/>
          <w:sz w:val="24"/>
          <w:szCs w:val="24"/>
        </w:rPr>
        <w:t>u</w:t>
      </w:r>
      <w:r w:rsidRPr="004E5CD5">
        <w:rPr>
          <w:spacing w:val="2"/>
          <w:sz w:val="24"/>
          <w:szCs w:val="24"/>
        </w:rPr>
        <w:t>m</w:t>
      </w:r>
      <w:r w:rsidRPr="004E5CD5">
        <w:rPr>
          <w:sz w:val="24"/>
          <w:szCs w:val="24"/>
        </w:rPr>
        <w:t>e</w:t>
      </w:r>
      <w:r w:rsidRPr="004E5CD5">
        <w:rPr>
          <w:spacing w:val="12"/>
          <w:sz w:val="24"/>
          <w:szCs w:val="24"/>
        </w:rPr>
        <w:t xml:space="preserve"> </w:t>
      </w:r>
      <w:r w:rsidRPr="004E5CD5">
        <w:rPr>
          <w:spacing w:val="7"/>
          <w:sz w:val="24"/>
          <w:szCs w:val="24"/>
        </w:rPr>
        <w:t>d</w:t>
      </w:r>
      <w:r w:rsidRPr="004E5CD5">
        <w:rPr>
          <w:spacing w:val="2"/>
          <w:sz w:val="24"/>
          <w:szCs w:val="24"/>
        </w:rPr>
        <w:t>r</w:t>
      </w:r>
      <w:r w:rsidRPr="004E5CD5">
        <w:rPr>
          <w:spacing w:val="1"/>
          <w:sz w:val="24"/>
          <w:szCs w:val="24"/>
        </w:rPr>
        <w:t>e</w:t>
      </w:r>
      <w:r w:rsidRPr="004E5CD5">
        <w:rPr>
          <w:spacing w:val="-4"/>
          <w:sz w:val="24"/>
          <w:szCs w:val="24"/>
        </w:rPr>
        <w:t>a</w:t>
      </w:r>
      <w:r w:rsidRPr="004E5CD5">
        <w:rPr>
          <w:spacing w:val="-1"/>
          <w:sz w:val="24"/>
          <w:szCs w:val="24"/>
        </w:rPr>
        <w:t>s</w:t>
      </w:r>
      <w:r w:rsidRPr="004E5CD5">
        <w:rPr>
          <w:sz w:val="24"/>
          <w:szCs w:val="24"/>
        </w:rPr>
        <w:t>ă</w:t>
      </w:r>
      <w:r w:rsidRPr="004E5CD5">
        <w:rPr>
          <w:spacing w:val="14"/>
          <w:sz w:val="24"/>
          <w:szCs w:val="24"/>
        </w:rPr>
        <w:t xml:space="preserve"> </w:t>
      </w:r>
      <w:r w:rsidRPr="004E5CD5">
        <w:rPr>
          <w:spacing w:val="-4"/>
          <w:sz w:val="24"/>
          <w:szCs w:val="24"/>
        </w:rPr>
        <w:t>c</w:t>
      </w:r>
      <w:r w:rsidRPr="004E5CD5">
        <w:rPr>
          <w:sz w:val="24"/>
          <w:szCs w:val="24"/>
        </w:rPr>
        <w:t>u</w:t>
      </w:r>
      <w:r w:rsidRPr="004E5CD5">
        <w:rPr>
          <w:spacing w:val="4"/>
          <w:sz w:val="24"/>
          <w:szCs w:val="24"/>
        </w:rPr>
        <w:t xml:space="preserve"> </w:t>
      </w:r>
      <w:r w:rsidRPr="004E5CD5">
        <w:rPr>
          <w:spacing w:val="2"/>
          <w:sz w:val="24"/>
          <w:szCs w:val="24"/>
        </w:rPr>
        <w:t>o</w:t>
      </w:r>
      <w:r w:rsidRPr="004E5CD5">
        <w:rPr>
          <w:sz w:val="24"/>
          <w:szCs w:val="24"/>
        </w:rPr>
        <w:t>u</w:t>
      </w:r>
      <w:r w:rsidRPr="004E5CD5">
        <w:rPr>
          <w:spacing w:val="9"/>
          <w:sz w:val="24"/>
          <w:szCs w:val="24"/>
        </w:rPr>
        <w:t xml:space="preserve"> </w:t>
      </w:r>
      <w:r w:rsidRPr="004E5CD5">
        <w:rPr>
          <w:spacing w:val="-1"/>
          <w:sz w:val="24"/>
          <w:szCs w:val="24"/>
        </w:rPr>
        <w:t>s</w:t>
      </w:r>
      <w:r w:rsidRPr="004E5CD5">
        <w:rPr>
          <w:spacing w:val="-4"/>
          <w:sz w:val="24"/>
          <w:szCs w:val="24"/>
        </w:rPr>
        <w:t>a</w:t>
      </w:r>
      <w:r w:rsidRPr="004E5CD5">
        <w:rPr>
          <w:sz w:val="24"/>
          <w:szCs w:val="24"/>
        </w:rPr>
        <w:t>u</w:t>
      </w:r>
      <w:r w:rsidRPr="004E5CD5">
        <w:rPr>
          <w:spacing w:val="11"/>
          <w:sz w:val="24"/>
          <w:szCs w:val="24"/>
        </w:rPr>
        <w:t xml:space="preserve"> </w:t>
      </w:r>
      <w:r w:rsidRPr="004E5CD5">
        <w:rPr>
          <w:spacing w:val="-1"/>
          <w:sz w:val="24"/>
          <w:szCs w:val="24"/>
        </w:rPr>
        <w:t>s</w:t>
      </w:r>
      <w:r w:rsidRPr="004E5CD5">
        <w:rPr>
          <w:spacing w:val="-2"/>
          <w:sz w:val="24"/>
          <w:szCs w:val="24"/>
        </w:rPr>
        <w:t>u</w:t>
      </w:r>
      <w:r w:rsidRPr="004E5CD5">
        <w:rPr>
          <w:spacing w:val="7"/>
          <w:sz w:val="24"/>
          <w:szCs w:val="24"/>
        </w:rPr>
        <w:t>p</w:t>
      </w:r>
      <w:r w:rsidRPr="004E5CD5">
        <w:rPr>
          <w:sz w:val="24"/>
          <w:szCs w:val="24"/>
        </w:rPr>
        <w:t>a</w:t>
      </w:r>
      <w:r w:rsidRPr="004E5CD5">
        <w:rPr>
          <w:spacing w:val="2"/>
          <w:sz w:val="24"/>
          <w:szCs w:val="24"/>
        </w:rPr>
        <w:t xml:space="preserve"> d</w:t>
      </w:r>
      <w:r w:rsidRPr="004E5CD5">
        <w:rPr>
          <w:sz w:val="24"/>
          <w:szCs w:val="24"/>
        </w:rPr>
        <w:t>e</w:t>
      </w:r>
      <w:r w:rsidRPr="004E5CD5">
        <w:rPr>
          <w:spacing w:val="3"/>
          <w:sz w:val="24"/>
          <w:szCs w:val="24"/>
        </w:rPr>
        <w:t xml:space="preserve"> </w:t>
      </w:r>
      <w:r w:rsidRPr="004E5CD5">
        <w:rPr>
          <w:spacing w:val="2"/>
          <w:sz w:val="24"/>
          <w:szCs w:val="24"/>
        </w:rPr>
        <w:t>pu</w:t>
      </w:r>
      <w:r w:rsidRPr="004E5CD5">
        <w:rPr>
          <w:sz w:val="24"/>
          <w:szCs w:val="24"/>
        </w:rPr>
        <w:t>i</w:t>
      </w:r>
      <w:r w:rsidRPr="004E5CD5">
        <w:rPr>
          <w:spacing w:val="8"/>
          <w:sz w:val="24"/>
          <w:szCs w:val="24"/>
        </w:rPr>
        <w:t xml:space="preserve"> </w:t>
      </w:r>
      <w:r w:rsidRPr="004E5CD5">
        <w:rPr>
          <w:spacing w:val="-4"/>
          <w:sz w:val="24"/>
          <w:szCs w:val="24"/>
        </w:rPr>
        <w:t>c</w:t>
      </w:r>
      <w:r w:rsidRPr="004E5CD5">
        <w:rPr>
          <w:sz w:val="24"/>
          <w:szCs w:val="24"/>
        </w:rPr>
        <w:t>u</w:t>
      </w:r>
      <w:r w:rsidRPr="004E5CD5">
        <w:rPr>
          <w:spacing w:val="14"/>
          <w:sz w:val="24"/>
          <w:szCs w:val="24"/>
        </w:rPr>
        <w:t xml:space="preserve"> </w:t>
      </w:r>
      <w:r w:rsidRPr="004E5CD5">
        <w:rPr>
          <w:sz w:val="24"/>
          <w:szCs w:val="24"/>
        </w:rPr>
        <w:t>t</w:t>
      </w:r>
      <w:r w:rsidRPr="004E5CD5">
        <w:rPr>
          <w:spacing w:val="1"/>
          <w:sz w:val="24"/>
          <w:szCs w:val="24"/>
        </w:rPr>
        <w:t>ă</w:t>
      </w:r>
      <w:r w:rsidRPr="004E5CD5">
        <w:rPr>
          <w:spacing w:val="-5"/>
          <w:sz w:val="24"/>
          <w:szCs w:val="24"/>
        </w:rPr>
        <w:t>i</w:t>
      </w:r>
      <w:r w:rsidRPr="004E5CD5">
        <w:rPr>
          <w:sz w:val="24"/>
          <w:szCs w:val="24"/>
        </w:rPr>
        <w:t>ţ</w:t>
      </w:r>
      <w:r w:rsidRPr="004E5CD5">
        <w:rPr>
          <w:spacing w:val="2"/>
          <w:sz w:val="24"/>
          <w:szCs w:val="24"/>
        </w:rPr>
        <w:t>e</w:t>
      </w:r>
      <w:r w:rsidRPr="004E5CD5">
        <w:rPr>
          <w:sz w:val="24"/>
          <w:szCs w:val="24"/>
        </w:rPr>
        <w:t>i</w:t>
      </w:r>
      <w:r w:rsidRPr="004E5CD5">
        <w:rPr>
          <w:spacing w:val="6"/>
          <w:sz w:val="24"/>
          <w:szCs w:val="24"/>
        </w:rPr>
        <w:t xml:space="preserve"> </w:t>
      </w:r>
      <w:r w:rsidRPr="004E5CD5">
        <w:rPr>
          <w:spacing w:val="-1"/>
          <w:sz w:val="24"/>
          <w:szCs w:val="24"/>
        </w:rPr>
        <w:t>s</w:t>
      </w:r>
      <w:r w:rsidRPr="004E5CD5">
        <w:rPr>
          <w:spacing w:val="1"/>
          <w:sz w:val="24"/>
          <w:szCs w:val="24"/>
        </w:rPr>
        <w:t>a</w:t>
      </w:r>
      <w:r w:rsidRPr="004E5CD5">
        <w:rPr>
          <w:sz w:val="24"/>
          <w:szCs w:val="24"/>
        </w:rPr>
        <w:t>u</w:t>
      </w:r>
      <w:r w:rsidRPr="004E5CD5">
        <w:rPr>
          <w:spacing w:val="11"/>
          <w:sz w:val="24"/>
          <w:szCs w:val="24"/>
        </w:rPr>
        <w:t xml:space="preserve"> </w:t>
      </w:r>
      <w:r w:rsidRPr="004E5CD5">
        <w:rPr>
          <w:spacing w:val="-2"/>
          <w:sz w:val="24"/>
          <w:szCs w:val="24"/>
        </w:rPr>
        <w:t>g</w:t>
      </w:r>
      <w:r w:rsidRPr="004E5CD5">
        <w:rPr>
          <w:spacing w:val="1"/>
          <w:sz w:val="24"/>
          <w:szCs w:val="24"/>
        </w:rPr>
        <w:t>ă</w:t>
      </w:r>
      <w:r w:rsidRPr="004E5CD5">
        <w:rPr>
          <w:spacing w:val="-5"/>
          <w:sz w:val="24"/>
          <w:szCs w:val="24"/>
        </w:rPr>
        <w:t>l</w:t>
      </w:r>
      <w:r w:rsidRPr="004E5CD5">
        <w:rPr>
          <w:spacing w:val="2"/>
          <w:sz w:val="24"/>
          <w:szCs w:val="24"/>
        </w:rPr>
        <w:t>u</w:t>
      </w:r>
      <w:r w:rsidRPr="004E5CD5">
        <w:rPr>
          <w:spacing w:val="-1"/>
          <w:sz w:val="24"/>
          <w:szCs w:val="24"/>
        </w:rPr>
        <w:t>ş</w:t>
      </w:r>
      <w:r w:rsidRPr="004E5CD5">
        <w:rPr>
          <w:sz w:val="24"/>
          <w:szCs w:val="24"/>
        </w:rPr>
        <w:t>t</w:t>
      </w:r>
      <w:r w:rsidRPr="004E5CD5">
        <w:rPr>
          <w:spacing w:val="1"/>
          <w:sz w:val="24"/>
          <w:szCs w:val="24"/>
        </w:rPr>
        <w:t>e</w:t>
      </w:r>
      <w:r w:rsidRPr="004E5CD5">
        <w:rPr>
          <w:sz w:val="24"/>
          <w:szCs w:val="24"/>
        </w:rPr>
        <w:t>,</w:t>
      </w:r>
      <w:r w:rsidRPr="004E5CD5">
        <w:rPr>
          <w:spacing w:val="18"/>
          <w:sz w:val="24"/>
          <w:szCs w:val="24"/>
        </w:rPr>
        <w:t xml:space="preserve"> </w:t>
      </w:r>
      <w:r w:rsidRPr="004E5CD5">
        <w:rPr>
          <w:spacing w:val="1"/>
          <w:sz w:val="24"/>
          <w:szCs w:val="24"/>
        </w:rPr>
        <w:t>c</w:t>
      </w:r>
      <w:r w:rsidRPr="004E5CD5">
        <w:rPr>
          <w:spacing w:val="-5"/>
          <w:sz w:val="24"/>
          <w:szCs w:val="24"/>
        </w:rPr>
        <w:t>i</w:t>
      </w:r>
      <w:r w:rsidRPr="004E5CD5">
        <w:rPr>
          <w:spacing w:val="7"/>
          <w:sz w:val="24"/>
          <w:szCs w:val="24"/>
        </w:rPr>
        <w:t>o</w:t>
      </w:r>
      <w:r w:rsidRPr="004E5CD5">
        <w:rPr>
          <w:spacing w:val="2"/>
          <w:sz w:val="24"/>
          <w:szCs w:val="24"/>
        </w:rPr>
        <w:t>rb</w:t>
      </w:r>
      <w:r w:rsidRPr="004E5CD5">
        <w:rPr>
          <w:sz w:val="24"/>
          <w:szCs w:val="24"/>
        </w:rPr>
        <w:t>a</w:t>
      </w:r>
      <w:r w:rsidRPr="004E5CD5">
        <w:rPr>
          <w:spacing w:val="5"/>
          <w:sz w:val="24"/>
          <w:szCs w:val="24"/>
        </w:rPr>
        <w:t xml:space="preserve"> </w:t>
      </w:r>
      <w:r w:rsidRPr="004E5CD5">
        <w:rPr>
          <w:spacing w:val="7"/>
          <w:sz w:val="24"/>
          <w:szCs w:val="24"/>
        </w:rPr>
        <w:t>d</w:t>
      </w:r>
      <w:r w:rsidRPr="004E5CD5">
        <w:rPr>
          <w:sz w:val="24"/>
          <w:szCs w:val="24"/>
        </w:rPr>
        <w:t>e</w:t>
      </w:r>
      <w:r w:rsidRPr="004E5CD5">
        <w:rPr>
          <w:spacing w:val="8"/>
          <w:sz w:val="24"/>
          <w:szCs w:val="24"/>
        </w:rPr>
        <w:t xml:space="preserve"> </w:t>
      </w:r>
      <w:r w:rsidRPr="004E5CD5">
        <w:rPr>
          <w:spacing w:val="-3"/>
          <w:sz w:val="24"/>
          <w:szCs w:val="24"/>
        </w:rPr>
        <w:t>f</w:t>
      </w:r>
      <w:r w:rsidRPr="004E5CD5">
        <w:rPr>
          <w:spacing w:val="-4"/>
          <w:sz w:val="24"/>
          <w:szCs w:val="24"/>
        </w:rPr>
        <w:t>a</w:t>
      </w:r>
      <w:r w:rsidRPr="004E5CD5">
        <w:rPr>
          <w:spacing w:val="-1"/>
          <w:sz w:val="24"/>
          <w:szCs w:val="24"/>
        </w:rPr>
        <w:t>s</w:t>
      </w:r>
      <w:r w:rsidRPr="004E5CD5">
        <w:rPr>
          <w:spacing w:val="7"/>
          <w:sz w:val="24"/>
          <w:szCs w:val="24"/>
        </w:rPr>
        <w:t>o</w:t>
      </w:r>
      <w:r w:rsidRPr="004E5CD5">
        <w:rPr>
          <w:spacing w:val="-5"/>
          <w:sz w:val="24"/>
          <w:szCs w:val="24"/>
        </w:rPr>
        <w:t>l</w:t>
      </w:r>
      <w:r w:rsidRPr="004E5CD5">
        <w:rPr>
          <w:spacing w:val="-3"/>
          <w:sz w:val="24"/>
          <w:szCs w:val="24"/>
        </w:rPr>
        <w:t>e</w:t>
      </w:r>
      <w:r w:rsidRPr="004E5CD5">
        <w:rPr>
          <w:spacing w:val="2"/>
          <w:sz w:val="24"/>
          <w:szCs w:val="24"/>
        </w:rPr>
        <w:t>=</w:t>
      </w:r>
      <w:r w:rsidRPr="004E5CD5">
        <w:rPr>
          <w:spacing w:val="-2"/>
          <w:sz w:val="24"/>
          <w:szCs w:val="24"/>
        </w:rPr>
        <w:t>3</w:t>
      </w:r>
      <w:r w:rsidRPr="004E5CD5">
        <w:rPr>
          <w:spacing w:val="2"/>
          <w:sz w:val="24"/>
          <w:szCs w:val="24"/>
        </w:rPr>
        <w:t>0</w:t>
      </w:r>
      <w:r w:rsidRPr="004E5CD5">
        <w:rPr>
          <w:sz w:val="24"/>
          <w:szCs w:val="24"/>
        </w:rPr>
        <w:t>0</w:t>
      </w:r>
      <w:r w:rsidRPr="004E5CD5">
        <w:rPr>
          <w:spacing w:val="25"/>
          <w:sz w:val="24"/>
          <w:szCs w:val="24"/>
        </w:rPr>
        <w:t xml:space="preserve"> </w:t>
      </w:r>
      <w:r w:rsidRPr="004E5CD5">
        <w:rPr>
          <w:spacing w:val="2"/>
          <w:w w:val="102"/>
          <w:sz w:val="24"/>
          <w:szCs w:val="24"/>
        </w:rPr>
        <w:t>m</w:t>
      </w:r>
      <w:r w:rsidRPr="004E5CD5">
        <w:rPr>
          <w:w w:val="102"/>
          <w:sz w:val="24"/>
          <w:szCs w:val="24"/>
        </w:rPr>
        <w:t>l</w:t>
      </w:r>
    </w:p>
    <w:p w14:paraId="361DF937" w14:textId="77777777" w:rsidR="00C03680" w:rsidRPr="004E5CD5" w:rsidRDefault="003203B3">
      <w:pPr>
        <w:spacing w:before="6"/>
        <w:ind w:left="1018"/>
        <w:rPr>
          <w:sz w:val="24"/>
          <w:szCs w:val="24"/>
        </w:rPr>
      </w:pPr>
      <w:r w:rsidRPr="004E5CD5">
        <w:rPr>
          <w:sz w:val="24"/>
          <w:szCs w:val="24"/>
        </w:rPr>
        <w:t>-</w:t>
      </w:r>
      <w:r w:rsidRPr="004E5CD5">
        <w:rPr>
          <w:spacing w:val="1"/>
          <w:sz w:val="24"/>
          <w:szCs w:val="24"/>
        </w:rPr>
        <w:t xml:space="preserve"> </w:t>
      </w:r>
      <w:r w:rsidRPr="004E5CD5">
        <w:rPr>
          <w:spacing w:val="-4"/>
          <w:sz w:val="24"/>
          <w:szCs w:val="24"/>
        </w:rPr>
        <w:t>c</w:t>
      </w:r>
      <w:r w:rsidRPr="004E5CD5">
        <w:rPr>
          <w:sz w:val="24"/>
          <w:szCs w:val="24"/>
        </w:rPr>
        <w:t>i</w:t>
      </w:r>
      <w:r w:rsidRPr="004E5CD5">
        <w:rPr>
          <w:spacing w:val="2"/>
          <w:sz w:val="24"/>
          <w:szCs w:val="24"/>
        </w:rPr>
        <w:t>o</w:t>
      </w:r>
      <w:r w:rsidRPr="004E5CD5">
        <w:rPr>
          <w:spacing w:val="-3"/>
          <w:sz w:val="24"/>
          <w:szCs w:val="24"/>
        </w:rPr>
        <w:t>r</w:t>
      </w:r>
      <w:r w:rsidRPr="004E5CD5">
        <w:rPr>
          <w:spacing w:val="7"/>
          <w:sz w:val="24"/>
          <w:szCs w:val="24"/>
        </w:rPr>
        <w:t>b</w:t>
      </w:r>
      <w:r w:rsidRPr="004E5CD5">
        <w:rPr>
          <w:sz w:val="24"/>
          <w:szCs w:val="24"/>
        </w:rPr>
        <w:t>a</w:t>
      </w:r>
      <w:r w:rsidRPr="004E5CD5">
        <w:rPr>
          <w:spacing w:val="15"/>
          <w:sz w:val="24"/>
          <w:szCs w:val="24"/>
        </w:rPr>
        <w:t xml:space="preserve"> </w:t>
      </w:r>
      <w:r w:rsidRPr="004E5CD5">
        <w:rPr>
          <w:spacing w:val="-9"/>
          <w:sz w:val="24"/>
          <w:szCs w:val="24"/>
        </w:rPr>
        <w:t>c</w:t>
      </w:r>
      <w:r w:rsidRPr="004E5CD5">
        <w:rPr>
          <w:sz w:val="24"/>
          <w:szCs w:val="24"/>
        </w:rPr>
        <w:t>u</w:t>
      </w:r>
      <w:r w:rsidRPr="004E5CD5">
        <w:rPr>
          <w:spacing w:val="9"/>
          <w:sz w:val="24"/>
          <w:szCs w:val="24"/>
        </w:rPr>
        <w:t xml:space="preserve"> </w:t>
      </w:r>
      <w:r w:rsidRPr="004E5CD5">
        <w:rPr>
          <w:spacing w:val="1"/>
          <w:sz w:val="24"/>
          <w:szCs w:val="24"/>
        </w:rPr>
        <w:t>c</w:t>
      </w:r>
      <w:r w:rsidRPr="004E5CD5">
        <w:rPr>
          <w:spacing w:val="-4"/>
          <w:sz w:val="24"/>
          <w:szCs w:val="24"/>
        </w:rPr>
        <w:t>a</w:t>
      </w:r>
      <w:r w:rsidRPr="004E5CD5">
        <w:rPr>
          <w:spacing w:val="2"/>
          <w:sz w:val="24"/>
          <w:szCs w:val="24"/>
        </w:rPr>
        <w:t>r</w:t>
      </w:r>
      <w:r w:rsidRPr="004E5CD5">
        <w:rPr>
          <w:spacing w:val="-2"/>
          <w:sz w:val="24"/>
          <w:szCs w:val="24"/>
        </w:rPr>
        <w:t>n</w:t>
      </w:r>
      <w:r w:rsidRPr="004E5CD5">
        <w:rPr>
          <w:sz w:val="24"/>
          <w:szCs w:val="24"/>
        </w:rPr>
        <w:t>e</w:t>
      </w:r>
      <w:r w:rsidRPr="004E5CD5">
        <w:rPr>
          <w:spacing w:val="13"/>
          <w:sz w:val="24"/>
          <w:szCs w:val="24"/>
        </w:rPr>
        <w:t xml:space="preserve"> </w:t>
      </w:r>
      <w:r w:rsidRPr="004E5CD5">
        <w:rPr>
          <w:spacing w:val="2"/>
          <w:sz w:val="24"/>
          <w:szCs w:val="24"/>
        </w:rPr>
        <w:t>d</w:t>
      </w:r>
      <w:r w:rsidRPr="004E5CD5">
        <w:rPr>
          <w:sz w:val="24"/>
          <w:szCs w:val="24"/>
        </w:rPr>
        <w:t>e</w:t>
      </w:r>
      <w:r w:rsidRPr="004E5CD5">
        <w:rPr>
          <w:spacing w:val="3"/>
          <w:sz w:val="24"/>
          <w:szCs w:val="24"/>
        </w:rPr>
        <w:t xml:space="preserve"> </w:t>
      </w:r>
      <w:r w:rsidRPr="004E5CD5">
        <w:rPr>
          <w:spacing w:val="2"/>
          <w:sz w:val="24"/>
          <w:szCs w:val="24"/>
        </w:rPr>
        <w:t>pu</w:t>
      </w:r>
      <w:r w:rsidRPr="004E5CD5">
        <w:rPr>
          <w:sz w:val="24"/>
          <w:szCs w:val="24"/>
        </w:rPr>
        <w:t>i</w:t>
      </w:r>
      <w:r w:rsidRPr="004E5CD5">
        <w:rPr>
          <w:spacing w:val="8"/>
          <w:sz w:val="24"/>
          <w:szCs w:val="24"/>
        </w:rPr>
        <w:t xml:space="preserve"> </w:t>
      </w:r>
      <w:r w:rsidRPr="004E5CD5">
        <w:rPr>
          <w:spacing w:val="-6"/>
          <w:sz w:val="24"/>
          <w:szCs w:val="24"/>
        </w:rPr>
        <w:t>s</w:t>
      </w:r>
      <w:r w:rsidRPr="004E5CD5">
        <w:rPr>
          <w:spacing w:val="1"/>
          <w:sz w:val="24"/>
          <w:szCs w:val="24"/>
        </w:rPr>
        <w:t>a</w:t>
      </w:r>
      <w:r w:rsidRPr="004E5CD5">
        <w:rPr>
          <w:sz w:val="24"/>
          <w:szCs w:val="24"/>
        </w:rPr>
        <w:t>u</w:t>
      </w:r>
      <w:r w:rsidRPr="004E5CD5">
        <w:rPr>
          <w:spacing w:val="11"/>
          <w:sz w:val="24"/>
          <w:szCs w:val="24"/>
        </w:rPr>
        <w:t xml:space="preserve"> </w:t>
      </w:r>
      <w:r w:rsidRPr="004E5CD5">
        <w:rPr>
          <w:spacing w:val="-7"/>
          <w:sz w:val="24"/>
          <w:szCs w:val="24"/>
        </w:rPr>
        <w:t>v</w:t>
      </w:r>
      <w:r w:rsidRPr="004E5CD5">
        <w:rPr>
          <w:sz w:val="24"/>
          <w:szCs w:val="24"/>
        </w:rPr>
        <w:t>ita</w:t>
      </w:r>
      <w:r w:rsidRPr="004E5CD5">
        <w:rPr>
          <w:spacing w:val="11"/>
          <w:sz w:val="24"/>
          <w:szCs w:val="24"/>
        </w:rPr>
        <w:t xml:space="preserve"> </w:t>
      </w:r>
      <w:r w:rsidRPr="004E5CD5">
        <w:rPr>
          <w:sz w:val="24"/>
          <w:szCs w:val="24"/>
        </w:rPr>
        <w:t>=</w:t>
      </w:r>
      <w:r w:rsidRPr="004E5CD5">
        <w:rPr>
          <w:spacing w:val="2"/>
          <w:sz w:val="24"/>
          <w:szCs w:val="24"/>
        </w:rPr>
        <w:t xml:space="preserve"> 3</w:t>
      </w:r>
      <w:r w:rsidRPr="004E5CD5">
        <w:rPr>
          <w:spacing w:val="-2"/>
          <w:sz w:val="24"/>
          <w:szCs w:val="24"/>
        </w:rPr>
        <w:t>0</w:t>
      </w:r>
      <w:r w:rsidRPr="004E5CD5">
        <w:rPr>
          <w:sz w:val="24"/>
          <w:szCs w:val="24"/>
        </w:rPr>
        <w:t>0</w:t>
      </w:r>
      <w:r w:rsidRPr="004E5CD5">
        <w:rPr>
          <w:spacing w:val="17"/>
          <w:sz w:val="24"/>
          <w:szCs w:val="24"/>
        </w:rPr>
        <w:t xml:space="preserve"> </w:t>
      </w:r>
      <w:r w:rsidRPr="004E5CD5">
        <w:rPr>
          <w:spacing w:val="2"/>
          <w:w w:val="102"/>
          <w:sz w:val="24"/>
          <w:szCs w:val="24"/>
        </w:rPr>
        <w:t>m</w:t>
      </w:r>
      <w:r w:rsidRPr="004E5CD5">
        <w:rPr>
          <w:spacing w:val="-5"/>
          <w:w w:val="102"/>
          <w:sz w:val="24"/>
          <w:szCs w:val="24"/>
        </w:rPr>
        <w:t>l/</w:t>
      </w:r>
      <w:r w:rsidRPr="004E5CD5">
        <w:rPr>
          <w:spacing w:val="-2"/>
          <w:w w:val="102"/>
          <w:sz w:val="24"/>
          <w:szCs w:val="24"/>
        </w:rPr>
        <w:t>6</w:t>
      </w:r>
      <w:r w:rsidRPr="004E5CD5">
        <w:rPr>
          <w:spacing w:val="7"/>
          <w:w w:val="102"/>
          <w:sz w:val="24"/>
          <w:szCs w:val="24"/>
        </w:rPr>
        <w:t>0</w:t>
      </w:r>
      <w:r w:rsidRPr="004E5CD5">
        <w:rPr>
          <w:w w:val="102"/>
          <w:sz w:val="24"/>
          <w:szCs w:val="24"/>
        </w:rPr>
        <w:t>g</w:t>
      </w:r>
    </w:p>
    <w:p w14:paraId="36EE84CE" w14:textId="77777777" w:rsidR="00C03680" w:rsidRPr="004E5CD5" w:rsidRDefault="003203B3">
      <w:pPr>
        <w:spacing w:before="6"/>
        <w:ind w:left="1018"/>
        <w:rPr>
          <w:sz w:val="24"/>
          <w:szCs w:val="24"/>
        </w:rPr>
      </w:pPr>
      <w:r w:rsidRPr="004E5CD5">
        <w:rPr>
          <w:sz w:val="24"/>
          <w:szCs w:val="24"/>
        </w:rPr>
        <w:t>-</w:t>
      </w:r>
      <w:r w:rsidRPr="004E5CD5">
        <w:rPr>
          <w:spacing w:val="1"/>
          <w:sz w:val="24"/>
          <w:szCs w:val="24"/>
        </w:rPr>
        <w:t xml:space="preserve"> </w:t>
      </w:r>
      <w:r w:rsidRPr="004E5CD5">
        <w:rPr>
          <w:spacing w:val="-4"/>
          <w:sz w:val="24"/>
          <w:szCs w:val="24"/>
        </w:rPr>
        <w:t>c</w:t>
      </w:r>
      <w:r w:rsidRPr="004E5CD5">
        <w:rPr>
          <w:sz w:val="24"/>
          <w:szCs w:val="24"/>
        </w:rPr>
        <w:t>i</w:t>
      </w:r>
      <w:r w:rsidRPr="004E5CD5">
        <w:rPr>
          <w:spacing w:val="2"/>
          <w:sz w:val="24"/>
          <w:szCs w:val="24"/>
        </w:rPr>
        <w:t>o</w:t>
      </w:r>
      <w:r w:rsidRPr="004E5CD5">
        <w:rPr>
          <w:spacing w:val="-3"/>
          <w:sz w:val="24"/>
          <w:szCs w:val="24"/>
        </w:rPr>
        <w:t>r</w:t>
      </w:r>
      <w:r w:rsidRPr="004E5CD5">
        <w:rPr>
          <w:spacing w:val="7"/>
          <w:sz w:val="24"/>
          <w:szCs w:val="24"/>
        </w:rPr>
        <w:t>b</w:t>
      </w:r>
      <w:r w:rsidRPr="004E5CD5">
        <w:rPr>
          <w:sz w:val="24"/>
          <w:szCs w:val="24"/>
        </w:rPr>
        <w:t>a</w:t>
      </w:r>
      <w:r w:rsidRPr="004E5CD5">
        <w:rPr>
          <w:spacing w:val="10"/>
          <w:sz w:val="24"/>
          <w:szCs w:val="24"/>
        </w:rPr>
        <w:t xml:space="preserve"> </w:t>
      </w:r>
      <w:r w:rsidRPr="004E5CD5">
        <w:rPr>
          <w:spacing w:val="2"/>
          <w:sz w:val="24"/>
          <w:szCs w:val="24"/>
        </w:rPr>
        <w:t>d</w:t>
      </w:r>
      <w:r w:rsidRPr="004E5CD5">
        <w:rPr>
          <w:sz w:val="24"/>
          <w:szCs w:val="24"/>
        </w:rPr>
        <w:t>e</w:t>
      </w:r>
      <w:r w:rsidRPr="004E5CD5">
        <w:rPr>
          <w:spacing w:val="-2"/>
          <w:sz w:val="24"/>
          <w:szCs w:val="24"/>
        </w:rPr>
        <w:t xml:space="preserve"> </w:t>
      </w:r>
      <w:r w:rsidRPr="004E5CD5">
        <w:rPr>
          <w:spacing w:val="2"/>
          <w:sz w:val="24"/>
          <w:szCs w:val="24"/>
        </w:rPr>
        <w:t>p</w:t>
      </w:r>
      <w:r w:rsidRPr="004E5CD5">
        <w:rPr>
          <w:spacing w:val="1"/>
          <w:sz w:val="24"/>
          <w:szCs w:val="24"/>
        </w:rPr>
        <w:t>e</w:t>
      </w:r>
      <w:r w:rsidRPr="004E5CD5">
        <w:rPr>
          <w:spacing w:val="2"/>
          <w:sz w:val="24"/>
          <w:szCs w:val="24"/>
        </w:rPr>
        <w:t>r</w:t>
      </w:r>
      <w:r w:rsidRPr="004E5CD5">
        <w:rPr>
          <w:spacing w:val="-5"/>
          <w:sz w:val="24"/>
          <w:szCs w:val="24"/>
        </w:rPr>
        <w:t>i</w:t>
      </w:r>
      <w:r w:rsidRPr="004E5CD5">
        <w:rPr>
          <w:spacing w:val="-1"/>
          <w:sz w:val="24"/>
          <w:szCs w:val="24"/>
        </w:rPr>
        <w:t>s</w:t>
      </w:r>
      <w:r w:rsidRPr="004E5CD5">
        <w:rPr>
          <w:spacing w:val="7"/>
          <w:sz w:val="24"/>
          <w:szCs w:val="24"/>
        </w:rPr>
        <w:t>o</w:t>
      </w:r>
      <w:r w:rsidRPr="004E5CD5">
        <w:rPr>
          <w:spacing w:val="-4"/>
          <w:sz w:val="24"/>
          <w:szCs w:val="24"/>
        </w:rPr>
        <w:t>a</w:t>
      </w:r>
      <w:r w:rsidRPr="004E5CD5">
        <w:rPr>
          <w:spacing w:val="2"/>
          <w:sz w:val="24"/>
          <w:szCs w:val="24"/>
        </w:rPr>
        <w:t>r</w:t>
      </w:r>
      <w:r w:rsidRPr="004E5CD5">
        <w:rPr>
          <w:sz w:val="24"/>
          <w:szCs w:val="24"/>
        </w:rPr>
        <w:t>e</w:t>
      </w:r>
      <w:r w:rsidRPr="004E5CD5">
        <w:rPr>
          <w:spacing w:val="15"/>
          <w:sz w:val="24"/>
          <w:szCs w:val="24"/>
        </w:rPr>
        <w:t xml:space="preserve"> </w:t>
      </w:r>
      <w:r w:rsidRPr="004E5CD5">
        <w:rPr>
          <w:spacing w:val="2"/>
          <w:sz w:val="24"/>
          <w:szCs w:val="24"/>
        </w:rPr>
        <w:t>3</w:t>
      </w:r>
      <w:r w:rsidRPr="004E5CD5">
        <w:rPr>
          <w:spacing w:val="-2"/>
          <w:sz w:val="24"/>
          <w:szCs w:val="24"/>
        </w:rPr>
        <w:t>0</w:t>
      </w:r>
      <w:r w:rsidRPr="004E5CD5">
        <w:rPr>
          <w:sz w:val="24"/>
          <w:szCs w:val="24"/>
        </w:rPr>
        <w:t>0</w:t>
      </w:r>
      <w:r w:rsidRPr="004E5CD5">
        <w:rPr>
          <w:spacing w:val="12"/>
          <w:sz w:val="24"/>
          <w:szCs w:val="24"/>
        </w:rPr>
        <w:t xml:space="preserve"> </w:t>
      </w:r>
      <w:r w:rsidRPr="004E5CD5">
        <w:rPr>
          <w:spacing w:val="2"/>
          <w:w w:val="102"/>
          <w:sz w:val="24"/>
          <w:szCs w:val="24"/>
        </w:rPr>
        <w:t>m</w:t>
      </w:r>
      <w:r w:rsidRPr="004E5CD5">
        <w:rPr>
          <w:w w:val="102"/>
          <w:sz w:val="24"/>
          <w:szCs w:val="24"/>
        </w:rPr>
        <w:t>l</w:t>
      </w:r>
    </w:p>
    <w:p w14:paraId="776993CC" w14:textId="77777777" w:rsidR="00C03680" w:rsidRPr="004E5CD5" w:rsidRDefault="003203B3">
      <w:pPr>
        <w:spacing w:before="6"/>
        <w:ind w:left="1018"/>
        <w:rPr>
          <w:sz w:val="24"/>
          <w:szCs w:val="24"/>
        </w:rPr>
      </w:pPr>
      <w:r w:rsidRPr="004E5CD5">
        <w:rPr>
          <w:sz w:val="24"/>
          <w:szCs w:val="24"/>
        </w:rPr>
        <w:t>-</w:t>
      </w:r>
      <w:r w:rsidRPr="004E5CD5">
        <w:rPr>
          <w:spacing w:val="1"/>
          <w:sz w:val="24"/>
          <w:szCs w:val="24"/>
        </w:rPr>
        <w:t xml:space="preserve"> </w:t>
      </w:r>
      <w:proofErr w:type="gramStart"/>
      <w:r w:rsidRPr="004E5CD5">
        <w:rPr>
          <w:spacing w:val="-4"/>
          <w:sz w:val="24"/>
          <w:szCs w:val="24"/>
        </w:rPr>
        <w:t>c</w:t>
      </w:r>
      <w:r w:rsidRPr="004E5CD5">
        <w:rPr>
          <w:sz w:val="24"/>
          <w:szCs w:val="24"/>
        </w:rPr>
        <w:t>i</w:t>
      </w:r>
      <w:r w:rsidRPr="004E5CD5">
        <w:rPr>
          <w:spacing w:val="2"/>
          <w:sz w:val="24"/>
          <w:szCs w:val="24"/>
        </w:rPr>
        <w:t>o</w:t>
      </w:r>
      <w:r w:rsidRPr="004E5CD5">
        <w:rPr>
          <w:spacing w:val="-3"/>
          <w:sz w:val="24"/>
          <w:szCs w:val="24"/>
        </w:rPr>
        <w:t>r</w:t>
      </w:r>
      <w:r w:rsidRPr="004E5CD5">
        <w:rPr>
          <w:spacing w:val="7"/>
          <w:sz w:val="24"/>
          <w:szCs w:val="24"/>
        </w:rPr>
        <w:t>b</w:t>
      </w:r>
      <w:r w:rsidRPr="004E5CD5">
        <w:rPr>
          <w:sz w:val="24"/>
          <w:szCs w:val="24"/>
        </w:rPr>
        <w:t>a</w:t>
      </w:r>
      <w:proofErr w:type="gramEnd"/>
      <w:r w:rsidRPr="004E5CD5">
        <w:rPr>
          <w:spacing w:val="10"/>
          <w:sz w:val="24"/>
          <w:szCs w:val="24"/>
        </w:rPr>
        <w:t xml:space="preserve"> </w:t>
      </w:r>
      <w:r w:rsidRPr="004E5CD5">
        <w:rPr>
          <w:spacing w:val="2"/>
          <w:sz w:val="24"/>
          <w:szCs w:val="24"/>
        </w:rPr>
        <w:t>r</w:t>
      </w:r>
      <w:r w:rsidRPr="004E5CD5">
        <w:rPr>
          <w:spacing w:val="-9"/>
          <w:sz w:val="24"/>
          <w:szCs w:val="24"/>
        </w:rPr>
        <w:t>a</w:t>
      </w:r>
      <w:r w:rsidRPr="004E5CD5">
        <w:rPr>
          <w:spacing w:val="7"/>
          <w:sz w:val="24"/>
          <w:szCs w:val="24"/>
        </w:rPr>
        <w:t>d</w:t>
      </w:r>
      <w:r w:rsidRPr="004E5CD5">
        <w:rPr>
          <w:spacing w:val="-4"/>
          <w:sz w:val="24"/>
          <w:szCs w:val="24"/>
        </w:rPr>
        <w:t>a</w:t>
      </w:r>
      <w:r w:rsidRPr="004E5CD5">
        <w:rPr>
          <w:spacing w:val="2"/>
          <w:sz w:val="24"/>
          <w:szCs w:val="24"/>
        </w:rPr>
        <w:t>u</w:t>
      </w:r>
      <w:r w:rsidRPr="004E5CD5">
        <w:rPr>
          <w:sz w:val="24"/>
          <w:szCs w:val="24"/>
        </w:rPr>
        <w:t>t</w:t>
      </w:r>
      <w:r w:rsidRPr="004E5CD5">
        <w:rPr>
          <w:spacing w:val="1"/>
          <w:sz w:val="24"/>
          <w:szCs w:val="24"/>
        </w:rPr>
        <w:t>e</w:t>
      </w:r>
      <w:r w:rsidRPr="004E5CD5">
        <w:rPr>
          <w:spacing w:val="-4"/>
          <w:sz w:val="24"/>
          <w:szCs w:val="24"/>
        </w:rPr>
        <w:t>a</w:t>
      </w:r>
      <w:r w:rsidRPr="004E5CD5">
        <w:rPr>
          <w:spacing w:val="-2"/>
          <w:sz w:val="24"/>
          <w:szCs w:val="24"/>
        </w:rPr>
        <w:t>n</w:t>
      </w:r>
      <w:r w:rsidRPr="004E5CD5">
        <w:rPr>
          <w:sz w:val="24"/>
          <w:szCs w:val="24"/>
        </w:rPr>
        <w:t xml:space="preserve">a </w:t>
      </w:r>
      <w:r w:rsidRPr="004E5CD5">
        <w:rPr>
          <w:spacing w:val="25"/>
          <w:sz w:val="24"/>
          <w:szCs w:val="24"/>
        </w:rPr>
        <w:t xml:space="preserve"> </w:t>
      </w:r>
      <w:r w:rsidRPr="004E5CD5">
        <w:rPr>
          <w:spacing w:val="2"/>
          <w:sz w:val="24"/>
          <w:szCs w:val="24"/>
        </w:rPr>
        <w:t>3</w:t>
      </w:r>
      <w:r w:rsidRPr="004E5CD5">
        <w:rPr>
          <w:spacing w:val="-2"/>
          <w:sz w:val="24"/>
          <w:szCs w:val="24"/>
        </w:rPr>
        <w:t>0</w:t>
      </w:r>
      <w:r w:rsidRPr="004E5CD5">
        <w:rPr>
          <w:sz w:val="24"/>
          <w:szCs w:val="24"/>
        </w:rPr>
        <w:t>0</w:t>
      </w:r>
      <w:r w:rsidRPr="004E5CD5">
        <w:rPr>
          <w:spacing w:val="12"/>
          <w:sz w:val="24"/>
          <w:szCs w:val="24"/>
        </w:rPr>
        <w:t xml:space="preserve"> </w:t>
      </w:r>
      <w:r w:rsidRPr="004E5CD5">
        <w:rPr>
          <w:spacing w:val="-2"/>
          <w:w w:val="102"/>
          <w:sz w:val="24"/>
          <w:szCs w:val="24"/>
        </w:rPr>
        <w:t>m</w:t>
      </w:r>
      <w:r w:rsidRPr="004E5CD5">
        <w:rPr>
          <w:w w:val="102"/>
          <w:sz w:val="24"/>
          <w:szCs w:val="24"/>
        </w:rPr>
        <w:t>l</w:t>
      </w:r>
    </w:p>
    <w:p w14:paraId="2857E575" w14:textId="77777777" w:rsidR="00C03680" w:rsidRPr="004E5CD5" w:rsidRDefault="00C03680">
      <w:pPr>
        <w:spacing w:before="5" w:line="260" w:lineRule="exact"/>
        <w:rPr>
          <w:sz w:val="24"/>
          <w:szCs w:val="24"/>
        </w:rPr>
      </w:pPr>
    </w:p>
    <w:p w14:paraId="4F0A8628" w14:textId="77777777" w:rsidR="00C03680" w:rsidRPr="004E5CD5" w:rsidRDefault="003203B3">
      <w:pPr>
        <w:ind w:left="788"/>
        <w:rPr>
          <w:sz w:val="24"/>
          <w:szCs w:val="24"/>
        </w:rPr>
      </w:pPr>
      <w:r w:rsidRPr="004E5CD5">
        <w:rPr>
          <w:spacing w:val="-2"/>
          <w:sz w:val="24"/>
          <w:szCs w:val="24"/>
        </w:rPr>
        <w:t>2</w:t>
      </w:r>
      <w:r w:rsidRPr="004E5CD5">
        <w:rPr>
          <w:sz w:val="24"/>
          <w:szCs w:val="24"/>
        </w:rPr>
        <w:t>.</w:t>
      </w:r>
      <w:r w:rsidRPr="004E5CD5">
        <w:rPr>
          <w:spacing w:val="12"/>
          <w:sz w:val="24"/>
          <w:szCs w:val="24"/>
        </w:rPr>
        <w:t xml:space="preserve"> </w:t>
      </w:r>
      <w:r w:rsidRPr="004E5CD5">
        <w:rPr>
          <w:spacing w:val="2"/>
          <w:sz w:val="24"/>
          <w:szCs w:val="24"/>
        </w:rPr>
        <w:t>-</w:t>
      </w:r>
      <w:r w:rsidRPr="004E5CD5">
        <w:rPr>
          <w:spacing w:val="-2"/>
          <w:sz w:val="24"/>
          <w:szCs w:val="24"/>
        </w:rPr>
        <w:t>m</w:t>
      </w:r>
      <w:r w:rsidRPr="004E5CD5">
        <w:rPr>
          <w:spacing w:val="1"/>
          <w:sz w:val="24"/>
          <w:szCs w:val="24"/>
        </w:rPr>
        <w:t>a</w:t>
      </w:r>
      <w:r w:rsidRPr="004E5CD5">
        <w:rPr>
          <w:spacing w:val="-7"/>
          <w:sz w:val="24"/>
          <w:szCs w:val="24"/>
        </w:rPr>
        <w:t>n</w:t>
      </w:r>
      <w:r w:rsidRPr="004E5CD5">
        <w:rPr>
          <w:spacing w:val="1"/>
          <w:sz w:val="24"/>
          <w:szCs w:val="24"/>
        </w:rPr>
        <w:t>ca</w:t>
      </w:r>
      <w:r w:rsidRPr="004E5CD5">
        <w:rPr>
          <w:spacing w:val="2"/>
          <w:sz w:val="24"/>
          <w:szCs w:val="24"/>
        </w:rPr>
        <w:t>r</w:t>
      </w:r>
      <w:r w:rsidRPr="004E5CD5">
        <w:rPr>
          <w:sz w:val="24"/>
          <w:szCs w:val="24"/>
        </w:rPr>
        <w:t>e</w:t>
      </w:r>
      <w:r w:rsidRPr="004E5CD5">
        <w:rPr>
          <w:spacing w:val="20"/>
          <w:sz w:val="24"/>
          <w:szCs w:val="24"/>
        </w:rPr>
        <w:t xml:space="preserve"> </w:t>
      </w:r>
      <w:proofErr w:type="gramStart"/>
      <w:r w:rsidRPr="004E5CD5">
        <w:rPr>
          <w:spacing w:val="-1"/>
          <w:sz w:val="24"/>
          <w:szCs w:val="24"/>
        </w:rPr>
        <w:t>s</w:t>
      </w:r>
      <w:r w:rsidRPr="004E5CD5">
        <w:rPr>
          <w:spacing w:val="-4"/>
          <w:sz w:val="24"/>
          <w:szCs w:val="24"/>
        </w:rPr>
        <w:t>c</w:t>
      </w:r>
      <w:r w:rsidRPr="004E5CD5">
        <w:rPr>
          <w:spacing w:val="1"/>
          <w:sz w:val="24"/>
          <w:szCs w:val="24"/>
        </w:rPr>
        <w:t>az</w:t>
      </w:r>
      <w:r w:rsidRPr="004E5CD5">
        <w:rPr>
          <w:spacing w:val="2"/>
          <w:sz w:val="24"/>
          <w:szCs w:val="24"/>
        </w:rPr>
        <w:t>u</w:t>
      </w:r>
      <w:r w:rsidRPr="004E5CD5">
        <w:rPr>
          <w:sz w:val="24"/>
          <w:szCs w:val="24"/>
        </w:rPr>
        <w:t>ta</w:t>
      </w:r>
      <w:r w:rsidRPr="004E5CD5">
        <w:rPr>
          <w:spacing w:val="16"/>
          <w:sz w:val="24"/>
          <w:szCs w:val="24"/>
        </w:rPr>
        <w:t xml:space="preserve"> </w:t>
      </w:r>
      <w:r w:rsidRPr="004E5CD5">
        <w:rPr>
          <w:sz w:val="24"/>
          <w:szCs w:val="24"/>
        </w:rPr>
        <w:t>,</w:t>
      </w:r>
      <w:proofErr w:type="gramEnd"/>
      <w:r w:rsidRPr="004E5CD5">
        <w:rPr>
          <w:spacing w:val="5"/>
          <w:sz w:val="24"/>
          <w:szCs w:val="24"/>
        </w:rPr>
        <w:t xml:space="preserve"> </w:t>
      </w:r>
      <w:r w:rsidRPr="004E5CD5">
        <w:rPr>
          <w:spacing w:val="-7"/>
          <w:sz w:val="24"/>
          <w:szCs w:val="24"/>
        </w:rPr>
        <w:t>g</w:t>
      </w:r>
      <w:r w:rsidRPr="004E5CD5">
        <w:rPr>
          <w:spacing w:val="1"/>
          <w:sz w:val="24"/>
          <w:szCs w:val="24"/>
        </w:rPr>
        <w:t>a</w:t>
      </w:r>
      <w:r w:rsidRPr="004E5CD5">
        <w:rPr>
          <w:spacing w:val="2"/>
          <w:sz w:val="24"/>
          <w:szCs w:val="24"/>
        </w:rPr>
        <w:t>r</w:t>
      </w:r>
      <w:r w:rsidRPr="004E5CD5">
        <w:rPr>
          <w:spacing w:val="-2"/>
          <w:sz w:val="24"/>
          <w:szCs w:val="24"/>
        </w:rPr>
        <w:t>n</w:t>
      </w:r>
      <w:r w:rsidRPr="004E5CD5">
        <w:rPr>
          <w:sz w:val="24"/>
          <w:szCs w:val="24"/>
        </w:rPr>
        <w:t>it</w:t>
      </w:r>
      <w:r w:rsidRPr="004E5CD5">
        <w:rPr>
          <w:spacing w:val="2"/>
          <w:sz w:val="24"/>
          <w:szCs w:val="24"/>
        </w:rPr>
        <w:t>ur</w:t>
      </w:r>
      <w:r w:rsidRPr="004E5CD5">
        <w:rPr>
          <w:sz w:val="24"/>
          <w:szCs w:val="24"/>
        </w:rPr>
        <w:t>a</w:t>
      </w:r>
      <w:r w:rsidRPr="004E5CD5">
        <w:rPr>
          <w:spacing w:val="15"/>
          <w:sz w:val="24"/>
          <w:szCs w:val="24"/>
        </w:rPr>
        <w:t xml:space="preserve"> </w:t>
      </w:r>
      <w:r w:rsidRPr="004E5CD5">
        <w:rPr>
          <w:sz w:val="24"/>
          <w:szCs w:val="24"/>
        </w:rPr>
        <w:t>=</w:t>
      </w:r>
      <w:r w:rsidRPr="004E5CD5">
        <w:rPr>
          <w:spacing w:val="7"/>
          <w:sz w:val="24"/>
          <w:szCs w:val="24"/>
        </w:rPr>
        <w:t xml:space="preserve"> </w:t>
      </w:r>
      <w:r w:rsidRPr="004E5CD5">
        <w:rPr>
          <w:spacing w:val="-2"/>
          <w:sz w:val="24"/>
          <w:szCs w:val="24"/>
        </w:rPr>
        <w:t>3</w:t>
      </w:r>
      <w:r w:rsidRPr="004E5CD5">
        <w:rPr>
          <w:spacing w:val="2"/>
          <w:sz w:val="24"/>
          <w:szCs w:val="24"/>
        </w:rPr>
        <w:t>0</w:t>
      </w:r>
      <w:r w:rsidRPr="004E5CD5">
        <w:rPr>
          <w:sz w:val="24"/>
          <w:szCs w:val="24"/>
        </w:rPr>
        <w:t>0</w:t>
      </w:r>
      <w:r w:rsidRPr="004E5CD5">
        <w:rPr>
          <w:spacing w:val="7"/>
          <w:sz w:val="24"/>
          <w:szCs w:val="24"/>
        </w:rPr>
        <w:t xml:space="preserve"> </w:t>
      </w:r>
      <w:r w:rsidRPr="004E5CD5">
        <w:rPr>
          <w:w w:val="102"/>
          <w:sz w:val="24"/>
          <w:szCs w:val="24"/>
        </w:rPr>
        <w:t>g</w:t>
      </w:r>
    </w:p>
    <w:p w14:paraId="61C97F66" w14:textId="77777777" w:rsidR="00C03680" w:rsidRPr="004E5CD5" w:rsidRDefault="003203B3">
      <w:pPr>
        <w:spacing w:before="6"/>
        <w:ind w:left="956"/>
        <w:rPr>
          <w:sz w:val="24"/>
          <w:szCs w:val="24"/>
        </w:rPr>
      </w:pPr>
      <w:r w:rsidRPr="004E5CD5">
        <w:rPr>
          <w:sz w:val="24"/>
          <w:szCs w:val="24"/>
        </w:rPr>
        <w:t>-</w:t>
      </w:r>
      <w:r w:rsidRPr="004E5CD5">
        <w:rPr>
          <w:spacing w:val="10"/>
          <w:sz w:val="24"/>
          <w:szCs w:val="24"/>
        </w:rPr>
        <w:t xml:space="preserve"> </w:t>
      </w:r>
      <w:r w:rsidRPr="004E5CD5">
        <w:rPr>
          <w:spacing w:val="-3"/>
          <w:sz w:val="24"/>
          <w:szCs w:val="24"/>
        </w:rPr>
        <w:t>f</w:t>
      </w:r>
      <w:r w:rsidRPr="004E5CD5">
        <w:rPr>
          <w:spacing w:val="2"/>
          <w:sz w:val="24"/>
          <w:szCs w:val="24"/>
        </w:rPr>
        <w:t>r</w:t>
      </w:r>
      <w:r w:rsidRPr="004E5CD5">
        <w:rPr>
          <w:spacing w:val="-5"/>
          <w:sz w:val="24"/>
          <w:szCs w:val="24"/>
        </w:rPr>
        <w:t>i</w:t>
      </w:r>
      <w:r w:rsidRPr="004E5CD5">
        <w:rPr>
          <w:spacing w:val="2"/>
          <w:sz w:val="24"/>
          <w:szCs w:val="24"/>
        </w:rPr>
        <w:t>p</w:t>
      </w:r>
      <w:r w:rsidRPr="004E5CD5">
        <w:rPr>
          <w:spacing w:val="-5"/>
          <w:sz w:val="24"/>
          <w:szCs w:val="24"/>
        </w:rPr>
        <w:t>t</w:t>
      </w:r>
      <w:r w:rsidRPr="004E5CD5">
        <w:rPr>
          <w:spacing w:val="2"/>
          <w:sz w:val="24"/>
          <w:szCs w:val="24"/>
        </w:rPr>
        <w:t>ur</w:t>
      </w:r>
      <w:r w:rsidRPr="004E5CD5">
        <w:rPr>
          <w:sz w:val="24"/>
          <w:szCs w:val="24"/>
        </w:rPr>
        <w:t>a</w:t>
      </w:r>
      <w:r w:rsidRPr="004E5CD5">
        <w:rPr>
          <w:spacing w:val="16"/>
          <w:sz w:val="24"/>
          <w:szCs w:val="24"/>
        </w:rPr>
        <w:t xml:space="preserve"> </w:t>
      </w:r>
      <w:r w:rsidRPr="004E5CD5">
        <w:rPr>
          <w:spacing w:val="-4"/>
          <w:sz w:val="24"/>
          <w:szCs w:val="24"/>
        </w:rPr>
        <w:t>c</w:t>
      </w:r>
      <w:r w:rsidRPr="004E5CD5">
        <w:rPr>
          <w:spacing w:val="1"/>
          <w:sz w:val="24"/>
          <w:szCs w:val="24"/>
        </w:rPr>
        <w:t>a</w:t>
      </w:r>
      <w:r w:rsidRPr="004E5CD5">
        <w:rPr>
          <w:spacing w:val="2"/>
          <w:sz w:val="24"/>
          <w:szCs w:val="24"/>
        </w:rPr>
        <w:t>r</w:t>
      </w:r>
      <w:r w:rsidRPr="004E5CD5">
        <w:rPr>
          <w:spacing w:val="-2"/>
          <w:sz w:val="24"/>
          <w:szCs w:val="24"/>
        </w:rPr>
        <w:t>n</w:t>
      </w:r>
      <w:r w:rsidRPr="004E5CD5">
        <w:rPr>
          <w:sz w:val="24"/>
          <w:szCs w:val="24"/>
        </w:rPr>
        <w:t>e</w:t>
      </w:r>
      <w:r w:rsidRPr="004E5CD5">
        <w:rPr>
          <w:spacing w:val="13"/>
          <w:sz w:val="24"/>
          <w:szCs w:val="24"/>
        </w:rPr>
        <w:t xml:space="preserve"> </w:t>
      </w:r>
      <w:r w:rsidRPr="004E5CD5">
        <w:rPr>
          <w:spacing w:val="-2"/>
          <w:sz w:val="24"/>
          <w:szCs w:val="24"/>
        </w:rPr>
        <w:t>p</w:t>
      </w:r>
      <w:r w:rsidRPr="004E5CD5">
        <w:rPr>
          <w:spacing w:val="7"/>
          <w:sz w:val="24"/>
          <w:szCs w:val="24"/>
        </w:rPr>
        <w:t>u</w:t>
      </w:r>
      <w:r w:rsidRPr="004E5CD5">
        <w:rPr>
          <w:spacing w:val="-5"/>
          <w:sz w:val="24"/>
          <w:szCs w:val="24"/>
        </w:rPr>
        <w:t>i</w:t>
      </w:r>
      <w:r w:rsidRPr="004E5CD5">
        <w:rPr>
          <w:sz w:val="24"/>
          <w:szCs w:val="24"/>
        </w:rPr>
        <w:t>,</w:t>
      </w:r>
      <w:r w:rsidRPr="004E5CD5">
        <w:rPr>
          <w:spacing w:val="11"/>
          <w:sz w:val="24"/>
          <w:szCs w:val="24"/>
        </w:rPr>
        <w:t xml:space="preserve"> </w:t>
      </w:r>
      <w:r w:rsidRPr="004E5CD5">
        <w:rPr>
          <w:spacing w:val="-2"/>
          <w:sz w:val="24"/>
          <w:szCs w:val="24"/>
        </w:rPr>
        <w:t>v</w:t>
      </w:r>
      <w:r w:rsidRPr="004E5CD5">
        <w:rPr>
          <w:spacing w:val="-5"/>
          <w:sz w:val="24"/>
          <w:szCs w:val="24"/>
        </w:rPr>
        <w:t>i</w:t>
      </w:r>
      <w:r w:rsidRPr="004E5CD5">
        <w:rPr>
          <w:sz w:val="24"/>
          <w:szCs w:val="24"/>
        </w:rPr>
        <w:t>tă</w:t>
      </w:r>
      <w:r w:rsidRPr="004E5CD5">
        <w:rPr>
          <w:spacing w:val="10"/>
          <w:sz w:val="24"/>
          <w:szCs w:val="24"/>
        </w:rPr>
        <w:t xml:space="preserve"> </w:t>
      </w:r>
      <w:r w:rsidRPr="004E5CD5">
        <w:rPr>
          <w:spacing w:val="-1"/>
          <w:sz w:val="24"/>
          <w:szCs w:val="24"/>
        </w:rPr>
        <w:t>s</w:t>
      </w:r>
      <w:r w:rsidRPr="004E5CD5">
        <w:rPr>
          <w:spacing w:val="1"/>
          <w:sz w:val="24"/>
          <w:szCs w:val="24"/>
        </w:rPr>
        <w:t>a</w:t>
      </w:r>
      <w:r w:rsidRPr="004E5CD5">
        <w:rPr>
          <w:sz w:val="24"/>
          <w:szCs w:val="24"/>
        </w:rPr>
        <w:t>u</w:t>
      </w:r>
      <w:r w:rsidRPr="004E5CD5">
        <w:rPr>
          <w:spacing w:val="6"/>
          <w:sz w:val="24"/>
          <w:szCs w:val="24"/>
        </w:rPr>
        <w:t xml:space="preserve"> </w:t>
      </w:r>
      <w:r w:rsidRPr="004E5CD5">
        <w:rPr>
          <w:spacing w:val="2"/>
          <w:sz w:val="24"/>
          <w:szCs w:val="24"/>
        </w:rPr>
        <w:t>por</w:t>
      </w:r>
      <w:r w:rsidRPr="004E5CD5">
        <w:rPr>
          <w:spacing w:val="1"/>
          <w:sz w:val="24"/>
          <w:szCs w:val="24"/>
        </w:rPr>
        <w:t>c</w:t>
      </w:r>
      <w:r w:rsidRPr="004E5CD5">
        <w:rPr>
          <w:sz w:val="24"/>
          <w:szCs w:val="24"/>
        </w:rPr>
        <w:t>,</w:t>
      </w:r>
      <w:r w:rsidRPr="004E5CD5">
        <w:rPr>
          <w:spacing w:val="4"/>
          <w:sz w:val="24"/>
          <w:szCs w:val="24"/>
        </w:rPr>
        <w:t xml:space="preserve"> </w:t>
      </w:r>
      <w:r w:rsidRPr="004E5CD5">
        <w:rPr>
          <w:spacing w:val="7"/>
          <w:sz w:val="24"/>
          <w:szCs w:val="24"/>
        </w:rPr>
        <w:t>p</w:t>
      </w:r>
      <w:r w:rsidRPr="004E5CD5">
        <w:rPr>
          <w:spacing w:val="1"/>
          <w:sz w:val="24"/>
          <w:szCs w:val="24"/>
        </w:rPr>
        <w:t>e</w:t>
      </w:r>
      <w:r w:rsidRPr="004E5CD5">
        <w:rPr>
          <w:spacing w:val="-6"/>
          <w:sz w:val="24"/>
          <w:szCs w:val="24"/>
        </w:rPr>
        <w:t>s</w:t>
      </w:r>
      <w:r w:rsidRPr="004E5CD5">
        <w:rPr>
          <w:spacing w:val="5"/>
          <w:sz w:val="24"/>
          <w:szCs w:val="24"/>
        </w:rPr>
        <w:t>t</w:t>
      </w:r>
      <w:r w:rsidRPr="004E5CD5">
        <w:rPr>
          <w:sz w:val="24"/>
          <w:szCs w:val="24"/>
        </w:rPr>
        <w:t>e</w:t>
      </w:r>
      <w:r w:rsidRPr="004E5CD5">
        <w:rPr>
          <w:spacing w:val="8"/>
          <w:sz w:val="24"/>
          <w:szCs w:val="24"/>
        </w:rPr>
        <w:t xml:space="preserve"> </w:t>
      </w:r>
      <w:r w:rsidRPr="004E5CD5">
        <w:rPr>
          <w:sz w:val="24"/>
          <w:szCs w:val="24"/>
        </w:rPr>
        <w:t>=</w:t>
      </w:r>
      <w:r w:rsidRPr="004E5CD5">
        <w:rPr>
          <w:spacing w:val="2"/>
          <w:sz w:val="24"/>
          <w:szCs w:val="24"/>
        </w:rPr>
        <w:t xml:space="preserve"> 1</w:t>
      </w:r>
      <w:r w:rsidRPr="004E5CD5">
        <w:rPr>
          <w:spacing w:val="-2"/>
          <w:sz w:val="24"/>
          <w:szCs w:val="24"/>
        </w:rPr>
        <w:t>0</w:t>
      </w:r>
      <w:r w:rsidRPr="004E5CD5">
        <w:rPr>
          <w:spacing w:val="7"/>
          <w:sz w:val="24"/>
          <w:szCs w:val="24"/>
        </w:rPr>
        <w:t>0</w:t>
      </w:r>
      <w:r w:rsidRPr="004E5CD5">
        <w:rPr>
          <w:spacing w:val="-7"/>
          <w:sz w:val="24"/>
          <w:szCs w:val="24"/>
        </w:rPr>
        <w:t>g</w:t>
      </w:r>
      <w:r w:rsidRPr="004E5CD5">
        <w:rPr>
          <w:sz w:val="24"/>
          <w:szCs w:val="24"/>
        </w:rPr>
        <w:t>r</w:t>
      </w:r>
      <w:r w:rsidRPr="004E5CD5">
        <w:rPr>
          <w:spacing w:val="10"/>
          <w:sz w:val="24"/>
          <w:szCs w:val="24"/>
        </w:rPr>
        <w:t xml:space="preserve"> </w:t>
      </w:r>
      <w:r w:rsidRPr="004E5CD5">
        <w:rPr>
          <w:spacing w:val="7"/>
          <w:sz w:val="24"/>
          <w:szCs w:val="24"/>
        </w:rPr>
        <w:t>p</w:t>
      </w:r>
      <w:r w:rsidRPr="004E5CD5">
        <w:rPr>
          <w:spacing w:val="-3"/>
          <w:sz w:val="24"/>
          <w:szCs w:val="24"/>
        </w:rPr>
        <w:t>r</w:t>
      </w:r>
      <w:r w:rsidRPr="004E5CD5">
        <w:rPr>
          <w:spacing w:val="2"/>
          <w:sz w:val="24"/>
          <w:szCs w:val="24"/>
        </w:rPr>
        <w:t>o</w:t>
      </w:r>
      <w:r w:rsidRPr="004E5CD5">
        <w:rPr>
          <w:spacing w:val="1"/>
          <w:sz w:val="24"/>
          <w:szCs w:val="24"/>
        </w:rPr>
        <w:t>ce</w:t>
      </w:r>
      <w:r w:rsidRPr="004E5CD5">
        <w:rPr>
          <w:spacing w:val="-1"/>
          <w:sz w:val="24"/>
          <w:szCs w:val="24"/>
        </w:rPr>
        <w:t>s</w:t>
      </w:r>
      <w:r w:rsidRPr="004E5CD5">
        <w:rPr>
          <w:spacing w:val="-4"/>
          <w:sz w:val="24"/>
          <w:szCs w:val="24"/>
        </w:rPr>
        <w:t>a</w:t>
      </w:r>
      <w:r w:rsidRPr="004E5CD5">
        <w:rPr>
          <w:sz w:val="24"/>
          <w:szCs w:val="24"/>
        </w:rPr>
        <w:t>ta</w:t>
      </w:r>
      <w:r w:rsidRPr="004E5CD5">
        <w:rPr>
          <w:spacing w:val="20"/>
          <w:sz w:val="24"/>
          <w:szCs w:val="24"/>
        </w:rPr>
        <w:t xml:space="preserve"> </w:t>
      </w:r>
      <w:r w:rsidRPr="004E5CD5">
        <w:rPr>
          <w:spacing w:val="-1"/>
          <w:sz w:val="24"/>
          <w:szCs w:val="24"/>
        </w:rPr>
        <w:t>s</w:t>
      </w:r>
      <w:r w:rsidRPr="004E5CD5">
        <w:rPr>
          <w:sz w:val="24"/>
          <w:szCs w:val="24"/>
        </w:rPr>
        <w:t>i</w:t>
      </w:r>
      <w:r w:rsidRPr="004E5CD5">
        <w:rPr>
          <w:spacing w:val="5"/>
          <w:sz w:val="24"/>
          <w:szCs w:val="24"/>
        </w:rPr>
        <w:t xml:space="preserve"> </w:t>
      </w:r>
      <w:r w:rsidRPr="004E5CD5">
        <w:rPr>
          <w:spacing w:val="-3"/>
          <w:sz w:val="24"/>
          <w:szCs w:val="24"/>
        </w:rPr>
        <w:t>f</w:t>
      </w:r>
      <w:r w:rsidRPr="004E5CD5">
        <w:rPr>
          <w:spacing w:val="-4"/>
          <w:sz w:val="24"/>
          <w:szCs w:val="24"/>
        </w:rPr>
        <w:t>a</w:t>
      </w:r>
      <w:r w:rsidRPr="004E5CD5">
        <w:rPr>
          <w:spacing w:val="2"/>
          <w:sz w:val="24"/>
          <w:szCs w:val="24"/>
        </w:rPr>
        <w:t>r</w:t>
      </w:r>
      <w:r w:rsidRPr="004E5CD5">
        <w:rPr>
          <w:sz w:val="24"/>
          <w:szCs w:val="24"/>
        </w:rPr>
        <w:t>a</w:t>
      </w:r>
      <w:r w:rsidRPr="004E5CD5">
        <w:rPr>
          <w:spacing w:val="10"/>
          <w:sz w:val="24"/>
          <w:szCs w:val="24"/>
        </w:rPr>
        <w:t xml:space="preserve"> </w:t>
      </w:r>
      <w:r w:rsidRPr="004E5CD5">
        <w:rPr>
          <w:spacing w:val="7"/>
          <w:w w:val="102"/>
          <w:sz w:val="24"/>
          <w:szCs w:val="24"/>
        </w:rPr>
        <w:t>o</w:t>
      </w:r>
      <w:r w:rsidRPr="004E5CD5">
        <w:rPr>
          <w:w w:val="102"/>
          <w:sz w:val="24"/>
          <w:szCs w:val="24"/>
        </w:rPr>
        <w:t>s</w:t>
      </w:r>
    </w:p>
    <w:p w14:paraId="0A296837" w14:textId="77777777" w:rsidR="00C03680" w:rsidRPr="004E5CD5" w:rsidRDefault="00C03680">
      <w:pPr>
        <w:spacing w:before="5" w:line="260" w:lineRule="exact"/>
        <w:rPr>
          <w:sz w:val="24"/>
          <w:szCs w:val="24"/>
        </w:rPr>
      </w:pPr>
    </w:p>
    <w:p w14:paraId="718FB8A1" w14:textId="77777777" w:rsidR="00C03680" w:rsidRPr="004E5CD5" w:rsidRDefault="003203B3">
      <w:pPr>
        <w:ind w:left="788"/>
        <w:rPr>
          <w:sz w:val="24"/>
          <w:szCs w:val="24"/>
        </w:rPr>
      </w:pPr>
      <w:r w:rsidRPr="004E5CD5">
        <w:rPr>
          <w:spacing w:val="-2"/>
          <w:sz w:val="24"/>
          <w:szCs w:val="24"/>
        </w:rPr>
        <w:t>3</w:t>
      </w:r>
      <w:r w:rsidRPr="004E5CD5">
        <w:rPr>
          <w:sz w:val="24"/>
          <w:szCs w:val="24"/>
        </w:rPr>
        <w:t>.</w:t>
      </w:r>
      <w:r w:rsidRPr="004E5CD5">
        <w:rPr>
          <w:spacing w:val="11"/>
          <w:sz w:val="24"/>
          <w:szCs w:val="24"/>
        </w:rPr>
        <w:t xml:space="preserve"> </w:t>
      </w:r>
      <w:r w:rsidRPr="004E5CD5">
        <w:rPr>
          <w:sz w:val="24"/>
          <w:szCs w:val="24"/>
        </w:rPr>
        <w:t>S</w:t>
      </w:r>
      <w:r w:rsidRPr="004E5CD5">
        <w:rPr>
          <w:spacing w:val="1"/>
          <w:sz w:val="24"/>
          <w:szCs w:val="24"/>
        </w:rPr>
        <w:t>a</w:t>
      </w:r>
      <w:r w:rsidRPr="004E5CD5">
        <w:rPr>
          <w:spacing w:val="-5"/>
          <w:sz w:val="24"/>
          <w:szCs w:val="24"/>
        </w:rPr>
        <w:t>l</w:t>
      </w:r>
      <w:r w:rsidRPr="004E5CD5">
        <w:rPr>
          <w:spacing w:val="-4"/>
          <w:sz w:val="24"/>
          <w:szCs w:val="24"/>
        </w:rPr>
        <w:t>a</w:t>
      </w:r>
      <w:r w:rsidRPr="004E5CD5">
        <w:rPr>
          <w:spacing w:val="5"/>
          <w:sz w:val="24"/>
          <w:szCs w:val="24"/>
        </w:rPr>
        <w:t>t</w:t>
      </w:r>
      <w:r w:rsidRPr="004E5CD5">
        <w:rPr>
          <w:sz w:val="24"/>
          <w:szCs w:val="24"/>
        </w:rPr>
        <w:t>a</w:t>
      </w:r>
      <w:r w:rsidRPr="004E5CD5">
        <w:rPr>
          <w:spacing w:val="10"/>
          <w:sz w:val="24"/>
          <w:szCs w:val="24"/>
        </w:rPr>
        <w:t xml:space="preserve"> </w:t>
      </w:r>
      <w:r w:rsidRPr="004E5CD5">
        <w:rPr>
          <w:spacing w:val="7"/>
          <w:sz w:val="24"/>
          <w:szCs w:val="24"/>
        </w:rPr>
        <w:t>d</w:t>
      </w:r>
      <w:r w:rsidRPr="004E5CD5">
        <w:rPr>
          <w:sz w:val="24"/>
          <w:szCs w:val="24"/>
        </w:rPr>
        <w:t>e</w:t>
      </w:r>
      <w:r w:rsidRPr="004E5CD5">
        <w:rPr>
          <w:spacing w:val="3"/>
          <w:sz w:val="24"/>
          <w:szCs w:val="24"/>
        </w:rPr>
        <w:t xml:space="preserve"> </w:t>
      </w:r>
      <w:r w:rsidRPr="004E5CD5">
        <w:rPr>
          <w:spacing w:val="-1"/>
          <w:sz w:val="24"/>
          <w:szCs w:val="24"/>
        </w:rPr>
        <w:t>s</w:t>
      </w:r>
      <w:r w:rsidRPr="004E5CD5">
        <w:rPr>
          <w:spacing w:val="-4"/>
          <w:sz w:val="24"/>
          <w:szCs w:val="24"/>
        </w:rPr>
        <w:t>e</w:t>
      </w:r>
      <w:r w:rsidRPr="004E5CD5">
        <w:rPr>
          <w:spacing w:val="1"/>
          <w:sz w:val="24"/>
          <w:szCs w:val="24"/>
        </w:rPr>
        <w:t>z</w:t>
      </w:r>
      <w:r w:rsidRPr="004E5CD5">
        <w:rPr>
          <w:spacing w:val="7"/>
          <w:sz w:val="24"/>
          <w:szCs w:val="24"/>
        </w:rPr>
        <w:t>o</w:t>
      </w:r>
      <w:r w:rsidRPr="004E5CD5">
        <w:rPr>
          <w:sz w:val="24"/>
          <w:szCs w:val="24"/>
        </w:rPr>
        <w:t>n</w:t>
      </w:r>
      <w:r w:rsidRPr="004E5CD5">
        <w:rPr>
          <w:spacing w:val="5"/>
          <w:sz w:val="24"/>
          <w:szCs w:val="24"/>
        </w:rPr>
        <w:t xml:space="preserve"> </w:t>
      </w:r>
      <w:r w:rsidRPr="004E5CD5">
        <w:rPr>
          <w:sz w:val="24"/>
          <w:szCs w:val="24"/>
        </w:rPr>
        <w:t>=</w:t>
      </w:r>
      <w:r w:rsidRPr="004E5CD5">
        <w:rPr>
          <w:spacing w:val="2"/>
          <w:sz w:val="24"/>
          <w:szCs w:val="24"/>
        </w:rPr>
        <w:t xml:space="preserve"> </w:t>
      </w:r>
      <w:r w:rsidRPr="004E5CD5">
        <w:rPr>
          <w:spacing w:val="-2"/>
          <w:sz w:val="24"/>
          <w:szCs w:val="24"/>
        </w:rPr>
        <w:t>1</w:t>
      </w:r>
      <w:r w:rsidRPr="004E5CD5">
        <w:rPr>
          <w:spacing w:val="2"/>
          <w:sz w:val="24"/>
          <w:szCs w:val="24"/>
        </w:rPr>
        <w:t>0</w:t>
      </w:r>
      <w:r w:rsidRPr="004E5CD5">
        <w:rPr>
          <w:sz w:val="24"/>
          <w:szCs w:val="24"/>
        </w:rPr>
        <w:t>0</w:t>
      </w:r>
      <w:r w:rsidRPr="004E5CD5">
        <w:rPr>
          <w:spacing w:val="17"/>
          <w:sz w:val="24"/>
          <w:szCs w:val="24"/>
        </w:rPr>
        <w:t xml:space="preserve"> </w:t>
      </w:r>
      <w:r w:rsidRPr="004E5CD5">
        <w:rPr>
          <w:spacing w:val="-6"/>
          <w:sz w:val="24"/>
          <w:szCs w:val="24"/>
        </w:rPr>
        <w:t>g</w:t>
      </w:r>
      <w:r w:rsidRPr="004E5CD5">
        <w:rPr>
          <w:sz w:val="24"/>
          <w:szCs w:val="24"/>
        </w:rPr>
        <w:t>;</w:t>
      </w:r>
      <w:r w:rsidRPr="004E5CD5">
        <w:rPr>
          <w:spacing w:val="10"/>
          <w:sz w:val="24"/>
          <w:szCs w:val="24"/>
        </w:rPr>
        <w:t xml:space="preserve"> </w:t>
      </w:r>
      <w:r w:rsidRPr="004E5CD5">
        <w:rPr>
          <w:spacing w:val="-7"/>
          <w:sz w:val="24"/>
          <w:szCs w:val="24"/>
        </w:rPr>
        <w:t>m</w:t>
      </w:r>
      <w:r w:rsidRPr="004E5CD5">
        <w:rPr>
          <w:spacing w:val="7"/>
          <w:sz w:val="24"/>
          <w:szCs w:val="24"/>
        </w:rPr>
        <w:t>u</w:t>
      </w:r>
      <w:r w:rsidRPr="004E5CD5">
        <w:rPr>
          <w:spacing w:val="2"/>
          <w:sz w:val="24"/>
          <w:szCs w:val="24"/>
        </w:rPr>
        <w:t>r</w:t>
      </w:r>
      <w:r w:rsidRPr="004E5CD5">
        <w:rPr>
          <w:spacing w:val="-4"/>
          <w:sz w:val="24"/>
          <w:szCs w:val="24"/>
        </w:rPr>
        <w:t>a</w:t>
      </w:r>
      <w:r w:rsidRPr="004E5CD5">
        <w:rPr>
          <w:sz w:val="24"/>
          <w:szCs w:val="24"/>
        </w:rPr>
        <w:t>t</w:t>
      </w:r>
      <w:r w:rsidRPr="004E5CD5">
        <w:rPr>
          <w:spacing w:val="-2"/>
          <w:sz w:val="24"/>
          <w:szCs w:val="24"/>
        </w:rPr>
        <w:t>u</w:t>
      </w:r>
      <w:r w:rsidRPr="004E5CD5">
        <w:rPr>
          <w:spacing w:val="2"/>
          <w:sz w:val="24"/>
          <w:szCs w:val="24"/>
        </w:rPr>
        <w:t>r</w:t>
      </w:r>
      <w:r w:rsidRPr="004E5CD5">
        <w:rPr>
          <w:sz w:val="24"/>
          <w:szCs w:val="24"/>
        </w:rPr>
        <w:t>i</w:t>
      </w:r>
      <w:r w:rsidRPr="004E5CD5">
        <w:rPr>
          <w:spacing w:val="12"/>
          <w:sz w:val="24"/>
          <w:szCs w:val="24"/>
        </w:rPr>
        <w:t xml:space="preserve"> </w:t>
      </w:r>
      <w:r w:rsidRPr="004E5CD5">
        <w:rPr>
          <w:spacing w:val="2"/>
          <w:sz w:val="24"/>
          <w:szCs w:val="24"/>
        </w:rPr>
        <w:t>=</w:t>
      </w:r>
      <w:r w:rsidRPr="004E5CD5">
        <w:rPr>
          <w:spacing w:val="-2"/>
          <w:sz w:val="24"/>
          <w:szCs w:val="24"/>
        </w:rPr>
        <w:t>1</w:t>
      </w:r>
      <w:r w:rsidRPr="004E5CD5">
        <w:rPr>
          <w:spacing w:val="2"/>
          <w:sz w:val="24"/>
          <w:szCs w:val="24"/>
        </w:rPr>
        <w:t>0</w:t>
      </w:r>
      <w:r w:rsidRPr="004E5CD5">
        <w:rPr>
          <w:sz w:val="24"/>
          <w:szCs w:val="24"/>
        </w:rPr>
        <w:t>0</w:t>
      </w:r>
      <w:r w:rsidRPr="004E5CD5">
        <w:rPr>
          <w:spacing w:val="14"/>
          <w:sz w:val="24"/>
          <w:szCs w:val="24"/>
        </w:rPr>
        <w:t xml:space="preserve"> </w:t>
      </w:r>
      <w:r w:rsidRPr="004E5CD5">
        <w:rPr>
          <w:w w:val="102"/>
          <w:sz w:val="24"/>
          <w:szCs w:val="24"/>
        </w:rPr>
        <w:t>g</w:t>
      </w:r>
    </w:p>
    <w:p w14:paraId="31AAF099" w14:textId="77777777" w:rsidR="00C03680" w:rsidRPr="004E5CD5" w:rsidRDefault="003203B3">
      <w:pPr>
        <w:spacing w:before="11"/>
        <w:ind w:left="788"/>
        <w:rPr>
          <w:sz w:val="24"/>
          <w:szCs w:val="24"/>
        </w:rPr>
      </w:pPr>
      <w:r w:rsidRPr="004E5CD5">
        <w:rPr>
          <w:spacing w:val="-2"/>
          <w:sz w:val="24"/>
          <w:szCs w:val="24"/>
        </w:rPr>
        <w:t>4</w:t>
      </w:r>
      <w:r w:rsidRPr="004E5CD5">
        <w:rPr>
          <w:sz w:val="24"/>
          <w:szCs w:val="24"/>
        </w:rPr>
        <w:t>.</w:t>
      </w:r>
      <w:r w:rsidRPr="004E5CD5">
        <w:rPr>
          <w:spacing w:val="11"/>
          <w:sz w:val="24"/>
          <w:szCs w:val="24"/>
        </w:rPr>
        <w:t xml:space="preserve"> </w:t>
      </w:r>
      <w:r w:rsidRPr="004E5CD5">
        <w:rPr>
          <w:sz w:val="24"/>
          <w:szCs w:val="24"/>
        </w:rPr>
        <w:t>P</w:t>
      </w:r>
      <w:r w:rsidRPr="004E5CD5">
        <w:rPr>
          <w:spacing w:val="1"/>
          <w:sz w:val="24"/>
          <w:szCs w:val="24"/>
        </w:rPr>
        <w:t>a</w:t>
      </w:r>
      <w:r w:rsidRPr="004E5CD5">
        <w:rPr>
          <w:spacing w:val="-5"/>
          <w:sz w:val="24"/>
          <w:szCs w:val="24"/>
        </w:rPr>
        <w:t>i</w:t>
      </w:r>
      <w:r w:rsidRPr="004E5CD5">
        <w:rPr>
          <w:spacing w:val="-7"/>
          <w:sz w:val="24"/>
          <w:szCs w:val="24"/>
        </w:rPr>
        <w:t>n</w:t>
      </w:r>
      <w:r w:rsidRPr="004E5CD5">
        <w:rPr>
          <w:sz w:val="24"/>
          <w:szCs w:val="24"/>
        </w:rPr>
        <w:t>e</w:t>
      </w:r>
      <w:r w:rsidRPr="004E5CD5">
        <w:rPr>
          <w:spacing w:val="13"/>
          <w:sz w:val="24"/>
          <w:szCs w:val="24"/>
        </w:rPr>
        <w:t xml:space="preserve"> </w:t>
      </w:r>
      <w:r w:rsidRPr="004E5CD5">
        <w:rPr>
          <w:sz w:val="24"/>
          <w:szCs w:val="24"/>
        </w:rPr>
        <w:t>=</w:t>
      </w:r>
      <w:r w:rsidRPr="004E5CD5">
        <w:rPr>
          <w:spacing w:val="12"/>
          <w:sz w:val="24"/>
          <w:szCs w:val="24"/>
        </w:rPr>
        <w:t xml:space="preserve"> </w:t>
      </w:r>
      <w:r w:rsidRPr="004E5CD5">
        <w:rPr>
          <w:spacing w:val="-2"/>
          <w:sz w:val="24"/>
          <w:szCs w:val="24"/>
        </w:rPr>
        <w:t>m</w:t>
      </w:r>
      <w:r w:rsidRPr="004E5CD5">
        <w:rPr>
          <w:sz w:val="24"/>
          <w:szCs w:val="24"/>
        </w:rPr>
        <w:t>i</w:t>
      </w:r>
      <w:r w:rsidRPr="004E5CD5">
        <w:rPr>
          <w:spacing w:val="-7"/>
          <w:sz w:val="24"/>
          <w:szCs w:val="24"/>
        </w:rPr>
        <w:t>n</w:t>
      </w:r>
      <w:r w:rsidRPr="004E5CD5">
        <w:rPr>
          <w:sz w:val="24"/>
          <w:szCs w:val="24"/>
        </w:rPr>
        <w:t>.</w:t>
      </w:r>
      <w:r w:rsidRPr="004E5CD5">
        <w:rPr>
          <w:spacing w:val="16"/>
          <w:sz w:val="24"/>
          <w:szCs w:val="24"/>
        </w:rPr>
        <w:t xml:space="preserve"> </w:t>
      </w:r>
      <w:r w:rsidRPr="004E5CD5">
        <w:rPr>
          <w:spacing w:val="-2"/>
          <w:sz w:val="24"/>
          <w:szCs w:val="24"/>
        </w:rPr>
        <w:t>1</w:t>
      </w:r>
      <w:r w:rsidRPr="004E5CD5">
        <w:rPr>
          <w:spacing w:val="2"/>
          <w:sz w:val="24"/>
          <w:szCs w:val="24"/>
        </w:rPr>
        <w:t>5</w:t>
      </w:r>
      <w:r w:rsidRPr="004E5CD5">
        <w:rPr>
          <w:sz w:val="24"/>
          <w:szCs w:val="24"/>
        </w:rPr>
        <w:t>0</w:t>
      </w:r>
      <w:r w:rsidRPr="004E5CD5">
        <w:rPr>
          <w:spacing w:val="12"/>
          <w:sz w:val="24"/>
          <w:szCs w:val="24"/>
        </w:rPr>
        <w:t xml:space="preserve"> </w:t>
      </w:r>
      <w:r w:rsidRPr="004E5CD5">
        <w:rPr>
          <w:w w:val="102"/>
          <w:sz w:val="24"/>
          <w:szCs w:val="24"/>
        </w:rPr>
        <w:t>g</w:t>
      </w:r>
    </w:p>
    <w:p w14:paraId="05DCFE05" w14:textId="77777777" w:rsidR="00C03680" w:rsidRPr="004E5CD5" w:rsidRDefault="003203B3">
      <w:pPr>
        <w:spacing w:before="1" w:line="250" w:lineRule="auto"/>
        <w:ind w:left="788" w:right="846"/>
        <w:rPr>
          <w:sz w:val="24"/>
          <w:szCs w:val="24"/>
        </w:rPr>
      </w:pPr>
      <w:r w:rsidRPr="004E5CD5">
        <w:rPr>
          <w:spacing w:val="-2"/>
          <w:sz w:val="24"/>
          <w:szCs w:val="24"/>
        </w:rPr>
        <w:t>5</w:t>
      </w:r>
      <w:r w:rsidRPr="004E5CD5">
        <w:rPr>
          <w:sz w:val="24"/>
          <w:szCs w:val="24"/>
        </w:rPr>
        <w:t>.</w:t>
      </w:r>
      <w:r w:rsidRPr="004E5CD5">
        <w:rPr>
          <w:spacing w:val="11"/>
          <w:sz w:val="24"/>
          <w:szCs w:val="24"/>
        </w:rPr>
        <w:t xml:space="preserve"> </w:t>
      </w:r>
      <w:r w:rsidRPr="004E5CD5">
        <w:rPr>
          <w:spacing w:val="-4"/>
          <w:sz w:val="24"/>
          <w:szCs w:val="24"/>
        </w:rPr>
        <w:t>D</w:t>
      </w:r>
      <w:r w:rsidRPr="004E5CD5">
        <w:rPr>
          <w:spacing w:val="1"/>
          <w:sz w:val="24"/>
          <w:szCs w:val="24"/>
        </w:rPr>
        <w:t>e</w:t>
      </w:r>
      <w:r w:rsidRPr="004E5CD5">
        <w:rPr>
          <w:spacing w:val="-1"/>
          <w:sz w:val="24"/>
          <w:szCs w:val="24"/>
        </w:rPr>
        <w:t>s</w:t>
      </w:r>
      <w:r w:rsidRPr="004E5CD5">
        <w:rPr>
          <w:spacing w:val="1"/>
          <w:sz w:val="24"/>
          <w:szCs w:val="24"/>
        </w:rPr>
        <w:t>e</w:t>
      </w:r>
      <w:r w:rsidRPr="004E5CD5">
        <w:rPr>
          <w:spacing w:val="2"/>
          <w:sz w:val="24"/>
          <w:szCs w:val="24"/>
        </w:rPr>
        <w:t>r</w:t>
      </w:r>
      <w:r w:rsidRPr="004E5CD5">
        <w:rPr>
          <w:sz w:val="24"/>
          <w:szCs w:val="24"/>
        </w:rPr>
        <w:t>t:</w:t>
      </w:r>
      <w:r w:rsidRPr="004E5CD5">
        <w:rPr>
          <w:spacing w:val="10"/>
          <w:sz w:val="24"/>
          <w:szCs w:val="24"/>
        </w:rPr>
        <w:t xml:space="preserve"> </w:t>
      </w:r>
      <w:r w:rsidRPr="004E5CD5">
        <w:rPr>
          <w:spacing w:val="1"/>
          <w:sz w:val="24"/>
          <w:szCs w:val="24"/>
        </w:rPr>
        <w:t>c</w:t>
      </w:r>
      <w:r w:rsidRPr="004E5CD5">
        <w:rPr>
          <w:spacing w:val="2"/>
          <w:sz w:val="24"/>
          <w:szCs w:val="24"/>
        </w:rPr>
        <w:t>ro</w:t>
      </w:r>
      <w:r w:rsidRPr="004E5CD5">
        <w:rPr>
          <w:spacing w:val="-5"/>
          <w:sz w:val="24"/>
          <w:szCs w:val="24"/>
        </w:rPr>
        <w:t>i</w:t>
      </w:r>
      <w:r w:rsidRPr="004E5CD5">
        <w:rPr>
          <w:spacing w:val="-1"/>
          <w:sz w:val="24"/>
          <w:szCs w:val="24"/>
        </w:rPr>
        <w:t>ss</w:t>
      </w:r>
      <w:r w:rsidRPr="004E5CD5">
        <w:rPr>
          <w:spacing w:val="5"/>
          <w:sz w:val="24"/>
          <w:szCs w:val="24"/>
        </w:rPr>
        <w:t>a</w:t>
      </w:r>
      <w:r w:rsidRPr="004E5CD5">
        <w:rPr>
          <w:spacing w:val="-7"/>
          <w:sz w:val="24"/>
          <w:szCs w:val="24"/>
        </w:rPr>
        <w:t>n</w:t>
      </w:r>
      <w:r w:rsidRPr="004E5CD5">
        <w:rPr>
          <w:sz w:val="24"/>
          <w:szCs w:val="24"/>
        </w:rPr>
        <w:t>t</w:t>
      </w:r>
      <w:r w:rsidRPr="004E5CD5">
        <w:rPr>
          <w:spacing w:val="23"/>
          <w:sz w:val="24"/>
          <w:szCs w:val="24"/>
        </w:rPr>
        <w:t xml:space="preserve"> </w:t>
      </w:r>
      <w:r w:rsidRPr="004E5CD5">
        <w:rPr>
          <w:spacing w:val="-2"/>
          <w:sz w:val="24"/>
          <w:szCs w:val="24"/>
        </w:rPr>
        <w:t>m</w:t>
      </w:r>
      <w:r w:rsidRPr="004E5CD5">
        <w:rPr>
          <w:sz w:val="24"/>
          <w:szCs w:val="24"/>
        </w:rPr>
        <w:t>ic</w:t>
      </w:r>
      <w:r w:rsidRPr="004E5CD5">
        <w:rPr>
          <w:spacing w:val="11"/>
          <w:sz w:val="24"/>
          <w:szCs w:val="24"/>
        </w:rPr>
        <w:t xml:space="preserve"> </w:t>
      </w:r>
      <w:r w:rsidRPr="004E5CD5">
        <w:rPr>
          <w:spacing w:val="-4"/>
          <w:sz w:val="24"/>
          <w:szCs w:val="24"/>
        </w:rPr>
        <w:t>c</w:t>
      </w:r>
      <w:r w:rsidRPr="004E5CD5">
        <w:rPr>
          <w:sz w:val="24"/>
          <w:szCs w:val="24"/>
        </w:rPr>
        <w:t>u</w:t>
      </w:r>
      <w:r w:rsidRPr="004E5CD5">
        <w:rPr>
          <w:spacing w:val="14"/>
          <w:sz w:val="24"/>
          <w:szCs w:val="24"/>
        </w:rPr>
        <w:t xml:space="preserve"> </w:t>
      </w:r>
      <w:r w:rsidRPr="004E5CD5">
        <w:rPr>
          <w:spacing w:val="1"/>
          <w:sz w:val="24"/>
          <w:szCs w:val="24"/>
        </w:rPr>
        <w:t>c</w:t>
      </w:r>
      <w:r w:rsidRPr="004E5CD5">
        <w:rPr>
          <w:spacing w:val="-5"/>
          <w:sz w:val="24"/>
          <w:szCs w:val="24"/>
        </w:rPr>
        <w:t>i</w:t>
      </w:r>
      <w:r w:rsidRPr="004E5CD5">
        <w:rPr>
          <w:spacing w:val="2"/>
          <w:sz w:val="24"/>
          <w:szCs w:val="24"/>
        </w:rPr>
        <w:t>o</w:t>
      </w:r>
      <w:r w:rsidRPr="004E5CD5">
        <w:rPr>
          <w:spacing w:val="-4"/>
          <w:sz w:val="24"/>
          <w:szCs w:val="24"/>
        </w:rPr>
        <w:t>c</w:t>
      </w:r>
      <w:r w:rsidRPr="004E5CD5">
        <w:rPr>
          <w:spacing w:val="2"/>
          <w:sz w:val="24"/>
          <w:szCs w:val="24"/>
        </w:rPr>
        <w:t>o</w:t>
      </w:r>
      <w:r w:rsidRPr="004E5CD5">
        <w:rPr>
          <w:sz w:val="24"/>
          <w:szCs w:val="24"/>
        </w:rPr>
        <w:t>l</w:t>
      </w:r>
      <w:r w:rsidRPr="004E5CD5">
        <w:rPr>
          <w:spacing w:val="-4"/>
          <w:sz w:val="24"/>
          <w:szCs w:val="24"/>
        </w:rPr>
        <w:t>a</w:t>
      </w:r>
      <w:r w:rsidRPr="004E5CD5">
        <w:rPr>
          <w:sz w:val="24"/>
          <w:szCs w:val="24"/>
        </w:rPr>
        <w:t>tă</w:t>
      </w:r>
      <w:r w:rsidRPr="004E5CD5">
        <w:rPr>
          <w:spacing w:val="19"/>
          <w:sz w:val="24"/>
          <w:szCs w:val="24"/>
        </w:rPr>
        <w:t xml:space="preserve"> </w:t>
      </w:r>
      <w:r w:rsidRPr="004E5CD5">
        <w:rPr>
          <w:spacing w:val="2"/>
          <w:sz w:val="24"/>
          <w:szCs w:val="24"/>
        </w:rPr>
        <w:t>15</w:t>
      </w:r>
      <w:r w:rsidRPr="004E5CD5">
        <w:rPr>
          <w:sz w:val="24"/>
          <w:szCs w:val="24"/>
        </w:rPr>
        <w:t>g</w:t>
      </w:r>
      <w:r w:rsidRPr="004E5CD5">
        <w:rPr>
          <w:spacing w:val="7"/>
          <w:sz w:val="24"/>
          <w:szCs w:val="24"/>
        </w:rPr>
        <w:t xml:space="preserve"> </w:t>
      </w:r>
      <w:r w:rsidRPr="004E5CD5">
        <w:rPr>
          <w:spacing w:val="2"/>
          <w:sz w:val="24"/>
          <w:szCs w:val="24"/>
        </w:rPr>
        <w:t>(</w:t>
      </w:r>
      <w:r w:rsidRPr="004E5CD5">
        <w:rPr>
          <w:spacing w:val="1"/>
          <w:sz w:val="24"/>
          <w:szCs w:val="24"/>
        </w:rPr>
        <w:t>a</w:t>
      </w:r>
      <w:r w:rsidRPr="004E5CD5">
        <w:rPr>
          <w:spacing w:val="-7"/>
          <w:sz w:val="24"/>
          <w:szCs w:val="24"/>
        </w:rPr>
        <w:t>m</w:t>
      </w:r>
      <w:r w:rsidRPr="004E5CD5">
        <w:rPr>
          <w:spacing w:val="7"/>
          <w:sz w:val="24"/>
          <w:szCs w:val="24"/>
        </w:rPr>
        <w:t>b</w:t>
      </w:r>
      <w:r w:rsidRPr="004E5CD5">
        <w:rPr>
          <w:spacing w:val="1"/>
          <w:sz w:val="24"/>
          <w:szCs w:val="24"/>
        </w:rPr>
        <w:t>a</w:t>
      </w:r>
      <w:r w:rsidRPr="004E5CD5">
        <w:rPr>
          <w:spacing w:val="-5"/>
          <w:sz w:val="24"/>
          <w:szCs w:val="24"/>
        </w:rPr>
        <w:t>l</w:t>
      </w:r>
      <w:r w:rsidRPr="004E5CD5">
        <w:rPr>
          <w:spacing w:val="-4"/>
          <w:sz w:val="24"/>
          <w:szCs w:val="24"/>
        </w:rPr>
        <w:t>a</w:t>
      </w:r>
      <w:r w:rsidRPr="004E5CD5">
        <w:rPr>
          <w:sz w:val="24"/>
          <w:szCs w:val="24"/>
        </w:rPr>
        <w:t>t</w:t>
      </w:r>
      <w:r w:rsidRPr="004E5CD5">
        <w:rPr>
          <w:spacing w:val="22"/>
          <w:sz w:val="24"/>
          <w:szCs w:val="24"/>
        </w:rPr>
        <w:t xml:space="preserve"> </w:t>
      </w:r>
      <w:r w:rsidRPr="004E5CD5">
        <w:rPr>
          <w:sz w:val="24"/>
          <w:szCs w:val="24"/>
        </w:rPr>
        <w:t>i</w:t>
      </w:r>
      <w:r w:rsidRPr="004E5CD5">
        <w:rPr>
          <w:spacing w:val="-2"/>
          <w:sz w:val="24"/>
          <w:szCs w:val="24"/>
        </w:rPr>
        <w:t>n</w:t>
      </w:r>
      <w:r w:rsidRPr="004E5CD5">
        <w:rPr>
          <w:spacing w:val="2"/>
          <w:sz w:val="24"/>
          <w:szCs w:val="24"/>
        </w:rPr>
        <w:t>d</w:t>
      </w:r>
      <w:r w:rsidRPr="004E5CD5">
        <w:rPr>
          <w:sz w:val="24"/>
          <w:szCs w:val="24"/>
        </w:rPr>
        <w:t>i</w:t>
      </w:r>
      <w:r w:rsidRPr="004E5CD5">
        <w:rPr>
          <w:spacing w:val="2"/>
          <w:sz w:val="24"/>
          <w:szCs w:val="24"/>
        </w:rPr>
        <w:t>v</w:t>
      </w:r>
      <w:r w:rsidRPr="004E5CD5">
        <w:rPr>
          <w:spacing w:val="-5"/>
          <w:sz w:val="24"/>
          <w:szCs w:val="24"/>
        </w:rPr>
        <w:t>i</w:t>
      </w:r>
      <w:r w:rsidRPr="004E5CD5">
        <w:rPr>
          <w:spacing w:val="2"/>
          <w:sz w:val="24"/>
          <w:szCs w:val="24"/>
        </w:rPr>
        <w:t>d</w:t>
      </w:r>
      <w:r w:rsidRPr="004E5CD5">
        <w:rPr>
          <w:spacing w:val="7"/>
          <w:sz w:val="24"/>
          <w:szCs w:val="24"/>
        </w:rPr>
        <w:t>u</w:t>
      </w:r>
      <w:r w:rsidRPr="004E5CD5">
        <w:rPr>
          <w:spacing w:val="-4"/>
          <w:sz w:val="24"/>
          <w:szCs w:val="24"/>
        </w:rPr>
        <w:t>a</w:t>
      </w:r>
      <w:r w:rsidRPr="004E5CD5">
        <w:rPr>
          <w:sz w:val="24"/>
          <w:szCs w:val="24"/>
        </w:rPr>
        <w:t>l</w:t>
      </w:r>
      <w:r w:rsidRPr="004E5CD5">
        <w:rPr>
          <w:spacing w:val="2"/>
          <w:sz w:val="24"/>
          <w:szCs w:val="24"/>
        </w:rPr>
        <w:t>)</w:t>
      </w:r>
      <w:r w:rsidRPr="004E5CD5">
        <w:rPr>
          <w:sz w:val="24"/>
          <w:szCs w:val="24"/>
        </w:rPr>
        <w:t>,</w:t>
      </w:r>
      <w:r w:rsidRPr="004E5CD5">
        <w:rPr>
          <w:spacing w:val="15"/>
          <w:sz w:val="24"/>
          <w:szCs w:val="24"/>
        </w:rPr>
        <w:t xml:space="preserve"> </w:t>
      </w:r>
      <w:r w:rsidRPr="004E5CD5">
        <w:rPr>
          <w:spacing w:val="2"/>
          <w:sz w:val="24"/>
          <w:szCs w:val="24"/>
        </w:rPr>
        <w:t>b</w:t>
      </w:r>
      <w:r w:rsidRPr="004E5CD5">
        <w:rPr>
          <w:spacing w:val="-2"/>
          <w:sz w:val="24"/>
          <w:szCs w:val="24"/>
        </w:rPr>
        <w:t>u</w:t>
      </w:r>
      <w:r w:rsidRPr="004E5CD5">
        <w:rPr>
          <w:spacing w:val="7"/>
          <w:sz w:val="24"/>
          <w:szCs w:val="24"/>
        </w:rPr>
        <w:t>d</w:t>
      </w:r>
      <w:r w:rsidRPr="004E5CD5">
        <w:rPr>
          <w:spacing w:val="-5"/>
          <w:sz w:val="24"/>
          <w:szCs w:val="24"/>
        </w:rPr>
        <w:t>i</w:t>
      </w:r>
      <w:r w:rsidRPr="004E5CD5">
        <w:rPr>
          <w:spacing w:val="-7"/>
          <w:sz w:val="24"/>
          <w:szCs w:val="24"/>
        </w:rPr>
        <w:t>n</w:t>
      </w:r>
      <w:r w:rsidRPr="004E5CD5">
        <w:rPr>
          <w:spacing w:val="5"/>
          <w:sz w:val="24"/>
          <w:szCs w:val="24"/>
        </w:rPr>
        <w:t>c</w:t>
      </w:r>
      <w:r w:rsidRPr="004E5CD5">
        <w:rPr>
          <w:sz w:val="24"/>
          <w:szCs w:val="24"/>
        </w:rPr>
        <w:t>ă</w:t>
      </w:r>
      <w:r w:rsidRPr="004E5CD5">
        <w:rPr>
          <w:spacing w:val="17"/>
          <w:sz w:val="24"/>
          <w:szCs w:val="24"/>
        </w:rPr>
        <w:t xml:space="preserve"> </w:t>
      </w:r>
      <w:r w:rsidRPr="004E5CD5">
        <w:rPr>
          <w:sz w:val="24"/>
          <w:szCs w:val="24"/>
        </w:rPr>
        <w:t>½</w:t>
      </w:r>
      <w:r w:rsidRPr="004E5CD5">
        <w:rPr>
          <w:spacing w:val="5"/>
          <w:sz w:val="24"/>
          <w:szCs w:val="24"/>
        </w:rPr>
        <w:t xml:space="preserve"> </w:t>
      </w:r>
      <w:r w:rsidRPr="004E5CD5">
        <w:rPr>
          <w:spacing w:val="1"/>
          <w:w w:val="102"/>
          <w:sz w:val="24"/>
          <w:szCs w:val="24"/>
        </w:rPr>
        <w:t>c</w:t>
      </w:r>
      <w:r w:rsidRPr="004E5CD5">
        <w:rPr>
          <w:spacing w:val="-4"/>
          <w:w w:val="102"/>
          <w:sz w:val="24"/>
          <w:szCs w:val="24"/>
        </w:rPr>
        <w:t>e</w:t>
      </w:r>
      <w:r w:rsidRPr="004E5CD5">
        <w:rPr>
          <w:spacing w:val="1"/>
          <w:w w:val="102"/>
          <w:sz w:val="24"/>
          <w:szCs w:val="24"/>
        </w:rPr>
        <w:t>a</w:t>
      </w:r>
      <w:r w:rsidRPr="004E5CD5">
        <w:rPr>
          <w:spacing w:val="-1"/>
          <w:w w:val="102"/>
          <w:sz w:val="24"/>
          <w:szCs w:val="24"/>
        </w:rPr>
        <w:t>ş</w:t>
      </w:r>
      <w:r w:rsidRPr="004E5CD5">
        <w:rPr>
          <w:spacing w:val="1"/>
          <w:w w:val="102"/>
          <w:sz w:val="24"/>
          <w:szCs w:val="24"/>
        </w:rPr>
        <w:t>că</w:t>
      </w:r>
      <w:proofErr w:type="gramStart"/>
      <w:r w:rsidRPr="004E5CD5">
        <w:rPr>
          <w:spacing w:val="1"/>
          <w:w w:val="102"/>
          <w:sz w:val="24"/>
          <w:szCs w:val="24"/>
        </w:rPr>
        <w:t>,</w:t>
      </w:r>
      <w:r w:rsidRPr="004E5CD5">
        <w:rPr>
          <w:spacing w:val="7"/>
          <w:w w:val="102"/>
          <w:sz w:val="24"/>
          <w:szCs w:val="24"/>
        </w:rPr>
        <w:t>b</w:t>
      </w:r>
      <w:r w:rsidRPr="004E5CD5">
        <w:rPr>
          <w:spacing w:val="-5"/>
          <w:w w:val="102"/>
          <w:sz w:val="24"/>
          <w:szCs w:val="24"/>
        </w:rPr>
        <w:t>i</w:t>
      </w:r>
      <w:r w:rsidRPr="004E5CD5">
        <w:rPr>
          <w:spacing w:val="-1"/>
          <w:w w:val="102"/>
          <w:sz w:val="24"/>
          <w:szCs w:val="24"/>
        </w:rPr>
        <w:t>s</w:t>
      </w:r>
      <w:r w:rsidRPr="004E5CD5">
        <w:rPr>
          <w:spacing w:val="1"/>
          <w:w w:val="102"/>
          <w:sz w:val="24"/>
          <w:szCs w:val="24"/>
        </w:rPr>
        <w:t>c</w:t>
      </w:r>
      <w:r w:rsidRPr="004E5CD5">
        <w:rPr>
          <w:spacing w:val="2"/>
          <w:w w:val="102"/>
          <w:sz w:val="24"/>
          <w:szCs w:val="24"/>
        </w:rPr>
        <w:t>u</w:t>
      </w:r>
      <w:r w:rsidRPr="004E5CD5">
        <w:rPr>
          <w:spacing w:val="-5"/>
          <w:w w:val="102"/>
          <w:sz w:val="24"/>
          <w:szCs w:val="24"/>
        </w:rPr>
        <w:t>i</w:t>
      </w:r>
      <w:r w:rsidRPr="004E5CD5">
        <w:rPr>
          <w:w w:val="102"/>
          <w:sz w:val="24"/>
          <w:szCs w:val="24"/>
        </w:rPr>
        <w:t>ţi</w:t>
      </w:r>
      <w:proofErr w:type="gramEnd"/>
      <w:r w:rsidRPr="004E5CD5">
        <w:rPr>
          <w:w w:val="102"/>
          <w:sz w:val="24"/>
          <w:szCs w:val="24"/>
        </w:rPr>
        <w:t xml:space="preserve"> </w:t>
      </w:r>
      <w:r w:rsidRPr="004E5CD5">
        <w:rPr>
          <w:spacing w:val="-7"/>
          <w:sz w:val="24"/>
          <w:szCs w:val="24"/>
        </w:rPr>
        <w:t>n</w:t>
      </w:r>
      <w:r w:rsidRPr="004E5CD5">
        <w:rPr>
          <w:spacing w:val="5"/>
          <w:sz w:val="24"/>
          <w:szCs w:val="24"/>
        </w:rPr>
        <w:t>e</w:t>
      </w:r>
      <w:r w:rsidRPr="004E5CD5">
        <w:rPr>
          <w:spacing w:val="-1"/>
          <w:sz w:val="24"/>
          <w:szCs w:val="24"/>
        </w:rPr>
        <w:t>s</w:t>
      </w:r>
      <w:r w:rsidRPr="004E5CD5">
        <w:rPr>
          <w:spacing w:val="-4"/>
          <w:sz w:val="24"/>
          <w:szCs w:val="24"/>
        </w:rPr>
        <w:t>a</w:t>
      </w:r>
      <w:r w:rsidRPr="004E5CD5">
        <w:rPr>
          <w:spacing w:val="2"/>
          <w:sz w:val="24"/>
          <w:szCs w:val="24"/>
        </w:rPr>
        <w:t>r</w:t>
      </w:r>
      <w:r w:rsidRPr="004E5CD5">
        <w:rPr>
          <w:spacing w:val="1"/>
          <w:sz w:val="24"/>
          <w:szCs w:val="24"/>
        </w:rPr>
        <w:t>a</w:t>
      </w:r>
      <w:r w:rsidRPr="004E5CD5">
        <w:rPr>
          <w:sz w:val="24"/>
          <w:szCs w:val="24"/>
        </w:rPr>
        <w:t>ti</w:t>
      </w:r>
      <w:r w:rsidRPr="004E5CD5">
        <w:rPr>
          <w:spacing w:val="16"/>
          <w:sz w:val="24"/>
          <w:szCs w:val="24"/>
        </w:rPr>
        <w:t xml:space="preserve"> </w:t>
      </w:r>
      <w:r w:rsidRPr="004E5CD5">
        <w:rPr>
          <w:spacing w:val="2"/>
          <w:sz w:val="24"/>
          <w:szCs w:val="24"/>
        </w:rPr>
        <w:t>(</w:t>
      </w:r>
      <w:r w:rsidRPr="004E5CD5">
        <w:rPr>
          <w:spacing w:val="-4"/>
          <w:sz w:val="24"/>
          <w:szCs w:val="24"/>
        </w:rPr>
        <w:t>a</w:t>
      </w:r>
      <w:r w:rsidRPr="004E5CD5">
        <w:rPr>
          <w:spacing w:val="2"/>
          <w:sz w:val="24"/>
          <w:szCs w:val="24"/>
        </w:rPr>
        <w:t>mb</w:t>
      </w:r>
      <w:r w:rsidRPr="004E5CD5">
        <w:rPr>
          <w:spacing w:val="1"/>
          <w:sz w:val="24"/>
          <w:szCs w:val="24"/>
        </w:rPr>
        <w:t>a</w:t>
      </w:r>
      <w:r w:rsidRPr="004E5CD5">
        <w:rPr>
          <w:spacing w:val="-5"/>
          <w:sz w:val="24"/>
          <w:szCs w:val="24"/>
        </w:rPr>
        <w:t>l</w:t>
      </w:r>
      <w:r w:rsidRPr="004E5CD5">
        <w:rPr>
          <w:spacing w:val="1"/>
          <w:sz w:val="24"/>
          <w:szCs w:val="24"/>
        </w:rPr>
        <w:t>a</w:t>
      </w:r>
      <w:r w:rsidRPr="004E5CD5">
        <w:rPr>
          <w:sz w:val="24"/>
          <w:szCs w:val="24"/>
        </w:rPr>
        <w:t>t</w:t>
      </w:r>
      <w:r w:rsidRPr="004E5CD5">
        <w:rPr>
          <w:spacing w:val="17"/>
          <w:sz w:val="24"/>
          <w:szCs w:val="24"/>
        </w:rPr>
        <w:t xml:space="preserve"> </w:t>
      </w:r>
      <w:r w:rsidRPr="004E5CD5">
        <w:rPr>
          <w:w w:val="102"/>
          <w:sz w:val="24"/>
          <w:szCs w:val="24"/>
        </w:rPr>
        <w:t>i</w:t>
      </w:r>
      <w:r w:rsidRPr="004E5CD5">
        <w:rPr>
          <w:spacing w:val="-2"/>
          <w:w w:val="102"/>
          <w:sz w:val="24"/>
          <w:szCs w:val="24"/>
        </w:rPr>
        <w:t>n</w:t>
      </w:r>
      <w:r w:rsidRPr="004E5CD5">
        <w:rPr>
          <w:spacing w:val="2"/>
          <w:w w:val="102"/>
          <w:sz w:val="24"/>
          <w:szCs w:val="24"/>
        </w:rPr>
        <w:t>d</w:t>
      </w:r>
      <w:r w:rsidRPr="004E5CD5">
        <w:rPr>
          <w:spacing w:val="5"/>
          <w:w w:val="102"/>
          <w:sz w:val="24"/>
          <w:szCs w:val="24"/>
        </w:rPr>
        <w:t>i</w:t>
      </w:r>
      <w:r w:rsidRPr="004E5CD5">
        <w:rPr>
          <w:spacing w:val="-2"/>
          <w:w w:val="102"/>
          <w:sz w:val="24"/>
          <w:szCs w:val="24"/>
        </w:rPr>
        <w:t>v</w:t>
      </w:r>
      <w:r w:rsidRPr="004E5CD5">
        <w:rPr>
          <w:spacing w:val="-5"/>
          <w:w w:val="102"/>
          <w:sz w:val="24"/>
          <w:szCs w:val="24"/>
        </w:rPr>
        <w:t>i</w:t>
      </w:r>
      <w:r w:rsidRPr="004E5CD5">
        <w:rPr>
          <w:spacing w:val="7"/>
          <w:w w:val="102"/>
          <w:sz w:val="24"/>
          <w:szCs w:val="24"/>
        </w:rPr>
        <w:t>d</w:t>
      </w:r>
      <w:r w:rsidRPr="004E5CD5">
        <w:rPr>
          <w:spacing w:val="3"/>
          <w:w w:val="102"/>
          <w:sz w:val="24"/>
          <w:szCs w:val="24"/>
        </w:rPr>
        <w:t>u</w:t>
      </w:r>
      <w:r w:rsidRPr="004E5CD5">
        <w:rPr>
          <w:spacing w:val="1"/>
          <w:w w:val="102"/>
          <w:sz w:val="24"/>
          <w:szCs w:val="24"/>
        </w:rPr>
        <w:t>a</w:t>
      </w:r>
      <w:r w:rsidRPr="004E5CD5">
        <w:rPr>
          <w:spacing w:val="-5"/>
          <w:w w:val="102"/>
          <w:sz w:val="24"/>
          <w:szCs w:val="24"/>
        </w:rPr>
        <w:t>l</w:t>
      </w:r>
      <w:r w:rsidRPr="004E5CD5">
        <w:rPr>
          <w:spacing w:val="2"/>
          <w:w w:val="102"/>
          <w:sz w:val="24"/>
          <w:szCs w:val="24"/>
        </w:rPr>
        <w:t>)</w:t>
      </w:r>
      <w:r w:rsidRPr="004E5CD5">
        <w:rPr>
          <w:w w:val="102"/>
          <w:sz w:val="24"/>
          <w:szCs w:val="24"/>
        </w:rPr>
        <w:t>,</w:t>
      </w:r>
    </w:p>
    <w:p w14:paraId="0A09B087" w14:textId="77777777" w:rsidR="00C03680" w:rsidRPr="004E5CD5" w:rsidRDefault="003203B3">
      <w:pPr>
        <w:spacing w:line="240" w:lineRule="exact"/>
        <w:ind w:left="903"/>
        <w:rPr>
          <w:sz w:val="24"/>
          <w:szCs w:val="24"/>
        </w:rPr>
      </w:pPr>
      <w:r w:rsidRPr="004E5CD5">
        <w:rPr>
          <w:sz w:val="24"/>
          <w:szCs w:val="24"/>
        </w:rPr>
        <w:t>-</w:t>
      </w:r>
      <w:r w:rsidRPr="004E5CD5">
        <w:rPr>
          <w:spacing w:val="1"/>
          <w:sz w:val="24"/>
          <w:szCs w:val="24"/>
        </w:rPr>
        <w:t xml:space="preserve"> </w:t>
      </w:r>
      <w:r w:rsidRPr="004E5CD5">
        <w:rPr>
          <w:spacing w:val="4"/>
          <w:sz w:val="24"/>
          <w:szCs w:val="24"/>
        </w:rPr>
        <w:t>F</w:t>
      </w:r>
      <w:r w:rsidRPr="004E5CD5">
        <w:rPr>
          <w:spacing w:val="-3"/>
          <w:sz w:val="24"/>
          <w:szCs w:val="24"/>
        </w:rPr>
        <w:t>r</w:t>
      </w:r>
      <w:r w:rsidRPr="004E5CD5">
        <w:rPr>
          <w:spacing w:val="2"/>
          <w:sz w:val="24"/>
          <w:szCs w:val="24"/>
        </w:rPr>
        <w:t>u</w:t>
      </w:r>
      <w:r w:rsidRPr="004E5CD5">
        <w:rPr>
          <w:spacing w:val="1"/>
          <w:sz w:val="24"/>
          <w:szCs w:val="24"/>
        </w:rPr>
        <w:t>c</w:t>
      </w:r>
      <w:r w:rsidRPr="004E5CD5">
        <w:rPr>
          <w:sz w:val="24"/>
          <w:szCs w:val="24"/>
        </w:rPr>
        <w:t>te</w:t>
      </w:r>
      <w:r w:rsidRPr="004E5CD5">
        <w:rPr>
          <w:spacing w:val="10"/>
          <w:sz w:val="24"/>
          <w:szCs w:val="24"/>
        </w:rPr>
        <w:t xml:space="preserve"> </w:t>
      </w:r>
      <w:r w:rsidRPr="004E5CD5">
        <w:rPr>
          <w:sz w:val="24"/>
          <w:szCs w:val="24"/>
        </w:rPr>
        <w:t>=</w:t>
      </w:r>
      <w:r w:rsidRPr="004E5CD5">
        <w:rPr>
          <w:spacing w:val="-2"/>
          <w:sz w:val="24"/>
          <w:szCs w:val="24"/>
        </w:rPr>
        <w:t xml:space="preserve"> </w:t>
      </w:r>
      <w:r w:rsidRPr="004E5CD5">
        <w:rPr>
          <w:spacing w:val="2"/>
          <w:sz w:val="24"/>
          <w:szCs w:val="24"/>
        </w:rPr>
        <w:t>1</w:t>
      </w:r>
      <w:r w:rsidRPr="004E5CD5">
        <w:rPr>
          <w:spacing w:val="-2"/>
          <w:sz w:val="24"/>
          <w:szCs w:val="24"/>
        </w:rPr>
        <w:t>0</w:t>
      </w:r>
      <w:r w:rsidRPr="004E5CD5">
        <w:rPr>
          <w:sz w:val="24"/>
          <w:szCs w:val="24"/>
        </w:rPr>
        <w:t>0</w:t>
      </w:r>
      <w:r w:rsidRPr="004E5CD5">
        <w:rPr>
          <w:spacing w:val="12"/>
          <w:sz w:val="24"/>
          <w:szCs w:val="24"/>
        </w:rPr>
        <w:t xml:space="preserve"> </w:t>
      </w:r>
      <w:r w:rsidRPr="004E5CD5">
        <w:rPr>
          <w:sz w:val="24"/>
          <w:szCs w:val="24"/>
        </w:rPr>
        <w:t>-</w:t>
      </w:r>
      <w:r w:rsidRPr="004E5CD5">
        <w:rPr>
          <w:spacing w:val="1"/>
          <w:sz w:val="24"/>
          <w:szCs w:val="24"/>
        </w:rPr>
        <w:t xml:space="preserve"> </w:t>
      </w:r>
      <w:r w:rsidRPr="004E5CD5">
        <w:rPr>
          <w:spacing w:val="2"/>
          <w:sz w:val="24"/>
          <w:szCs w:val="24"/>
        </w:rPr>
        <w:t>1</w:t>
      </w:r>
      <w:r w:rsidRPr="004E5CD5">
        <w:rPr>
          <w:spacing w:val="-2"/>
          <w:sz w:val="24"/>
          <w:szCs w:val="24"/>
        </w:rPr>
        <w:t>2</w:t>
      </w:r>
      <w:r w:rsidRPr="004E5CD5">
        <w:rPr>
          <w:sz w:val="24"/>
          <w:szCs w:val="24"/>
        </w:rPr>
        <w:t>5</w:t>
      </w:r>
      <w:r w:rsidRPr="004E5CD5">
        <w:rPr>
          <w:spacing w:val="12"/>
          <w:sz w:val="24"/>
          <w:szCs w:val="24"/>
        </w:rPr>
        <w:t xml:space="preserve"> </w:t>
      </w:r>
      <w:r w:rsidRPr="004E5CD5">
        <w:rPr>
          <w:sz w:val="24"/>
          <w:szCs w:val="24"/>
        </w:rPr>
        <w:t>g</w:t>
      </w:r>
      <w:r w:rsidRPr="004E5CD5">
        <w:rPr>
          <w:spacing w:val="3"/>
          <w:sz w:val="24"/>
          <w:szCs w:val="24"/>
        </w:rPr>
        <w:t xml:space="preserve"> </w:t>
      </w:r>
      <w:r w:rsidRPr="004E5CD5">
        <w:rPr>
          <w:sz w:val="24"/>
          <w:szCs w:val="24"/>
        </w:rPr>
        <w:t>–</w:t>
      </w:r>
      <w:r w:rsidRPr="004E5CD5">
        <w:rPr>
          <w:spacing w:val="2"/>
          <w:sz w:val="24"/>
          <w:szCs w:val="24"/>
        </w:rPr>
        <w:t xml:space="preserve"> </w:t>
      </w:r>
      <w:r w:rsidRPr="004E5CD5">
        <w:rPr>
          <w:sz w:val="24"/>
          <w:szCs w:val="24"/>
        </w:rPr>
        <w:t>o</w:t>
      </w:r>
      <w:r w:rsidRPr="004E5CD5">
        <w:rPr>
          <w:spacing w:val="7"/>
          <w:sz w:val="24"/>
          <w:szCs w:val="24"/>
        </w:rPr>
        <w:t xml:space="preserve"> </w:t>
      </w:r>
      <w:r w:rsidRPr="004E5CD5">
        <w:rPr>
          <w:spacing w:val="-2"/>
          <w:sz w:val="24"/>
          <w:szCs w:val="24"/>
        </w:rPr>
        <w:t>b</w:t>
      </w:r>
      <w:r w:rsidRPr="004E5CD5">
        <w:rPr>
          <w:spacing w:val="2"/>
          <w:sz w:val="24"/>
          <w:szCs w:val="24"/>
        </w:rPr>
        <w:t>u</w:t>
      </w:r>
      <w:r w:rsidRPr="004E5CD5">
        <w:rPr>
          <w:spacing w:val="1"/>
          <w:sz w:val="24"/>
          <w:szCs w:val="24"/>
        </w:rPr>
        <w:t>ca</w:t>
      </w:r>
      <w:r w:rsidRPr="004E5CD5">
        <w:rPr>
          <w:sz w:val="24"/>
          <w:szCs w:val="24"/>
        </w:rPr>
        <w:t>tă</w:t>
      </w:r>
      <w:r w:rsidRPr="004E5CD5">
        <w:rPr>
          <w:spacing w:val="10"/>
          <w:sz w:val="24"/>
          <w:szCs w:val="24"/>
        </w:rPr>
        <w:t xml:space="preserve"> </w:t>
      </w:r>
      <w:r w:rsidRPr="004E5CD5">
        <w:rPr>
          <w:spacing w:val="2"/>
          <w:sz w:val="24"/>
          <w:szCs w:val="24"/>
        </w:rPr>
        <w:t>d</w:t>
      </w:r>
      <w:r w:rsidRPr="004E5CD5">
        <w:rPr>
          <w:sz w:val="24"/>
          <w:szCs w:val="24"/>
        </w:rPr>
        <w:t>e</w:t>
      </w:r>
      <w:r w:rsidRPr="004E5CD5">
        <w:rPr>
          <w:spacing w:val="-2"/>
          <w:sz w:val="24"/>
          <w:szCs w:val="24"/>
        </w:rPr>
        <w:t xml:space="preserve"> </w:t>
      </w:r>
      <w:r w:rsidRPr="004E5CD5">
        <w:rPr>
          <w:spacing w:val="7"/>
          <w:w w:val="102"/>
          <w:sz w:val="24"/>
          <w:szCs w:val="24"/>
        </w:rPr>
        <w:t>p</w:t>
      </w:r>
      <w:r w:rsidRPr="004E5CD5">
        <w:rPr>
          <w:spacing w:val="1"/>
          <w:w w:val="102"/>
          <w:sz w:val="24"/>
          <w:szCs w:val="24"/>
        </w:rPr>
        <w:t>e</w:t>
      </w:r>
      <w:r w:rsidRPr="004E5CD5">
        <w:rPr>
          <w:spacing w:val="-3"/>
          <w:w w:val="102"/>
          <w:sz w:val="24"/>
          <w:szCs w:val="24"/>
        </w:rPr>
        <w:t>r</w:t>
      </w:r>
      <w:r w:rsidRPr="004E5CD5">
        <w:rPr>
          <w:spacing w:val="-1"/>
          <w:w w:val="102"/>
          <w:sz w:val="24"/>
          <w:szCs w:val="24"/>
        </w:rPr>
        <w:t>s</w:t>
      </w:r>
      <w:r w:rsidRPr="004E5CD5">
        <w:rPr>
          <w:spacing w:val="7"/>
          <w:w w:val="102"/>
          <w:sz w:val="24"/>
          <w:szCs w:val="24"/>
        </w:rPr>
        <w:t>o</w:t>
      </w:r>
      <w:r w:rsidRPr="004E5CD5">
        <w:rPr>
          <w:spacing w:val="-4"/>
          <w:w w:val="102"/>
          <w:sz w:val="24"/>
          <w:szCs w:val="24"/>
        </w:rPr>
        <w:t>a</w:t>
      </w:r>
      <w:r w:rsidRPr="004E5CD5">
        <w:rPr>
          <w:spacing w:val="-2"/>
          <w:w w:val="102"/>
          <w:sz w:val="24"/>
          <w:szCs w:val="24"/>
        </w:rPr>
        <w:t>n</w:t>
      </w:r>
      <w:r w:rsidRPr="004E5CD5">
        <w:rPr>
          <w:w w:val="102"/>
          <w:sz w:val="24"/>
          <w:szCs w:val="24"/>
        </w:rPr>
        <w:t>ă</w:t>
      </w:r>
    </w:p>
    <w:p w14:paraId="30C5F30D" w14:textId="77777777" w:rsidR="00C03680" w:rsidRPr="004E5CD5" w:rsidRDefault="00C03680">
      <w:pPr>
        <w:spacing w:before="5" w:line="260" w:lineRule="exact"/>
        <w:rPr>
          <w:sz w:val="24"/>
          <w:szCs w:val="24"/>
        </w:rPr>
      </w:pPr>
    </w:p>
    <w:p w14:paraId="548A8AFD" w14:textId="36EB3ACA" w:rsidR="00DA3400" w:rsidRPr="004E5CD5" w:rsidRDefault="003203B3" w:rsidP="004E5CD5">
      <w:pPr>
        <w:rPr>
          <w:b/>
          <w:w w:val="102"/>
          <w:sz w:val="24"/>
          <w:szCs w:val="24"/>
        </w:rPr>
      </w:pPr>
      <w:r w:rsidRPr="004E5CD5">
        <w:rPr>
          <w:b/>
          <w:spacing w:val="3"/>
          <w:sz w:val="24"/>
          <w:szCs w:val="24"/>
        </w:rPr>
        <w:t>M</w:t>
      </w:r>
      <w:r w:rsidRPr="004E5CD5">
        <w:rPr>
          <w:b/>
          <w:spacing w:val="-4"/>
          <w:sz w:val="24"/>
          <w:szCs w:val="24"/>
        </w:rPr>
        <w:t>e</w:t>
      </w:r>
      <w:r w:rsidRPr="004E5CD5">
        <w:rPr>
          <w:b/>
          <w:spacing w:val="4"/>
          <w:sz w:val="24"/>
          <w:szCs w:val="24"/>
        </w:rPr>
        <w:t>n</w:t>
      </w:r>
      <w:r w:rsidRPr="004E5CD5">
        <w:rPr>
          <w:b/>
          <w:spacing w:val="2"/>
          <w:sz w:val="24"/>
          <w:szCs w:val="24"/>
        </w:rPr>
        <w:t>t</w:t>
      </w:r>
      <w:r w:rsidRPr="004E5CD5">
        <w:rPr>
          <w:b/>
          <w:sz w:val="24"/>
          <w:szCs w:val="24"/>
        </w:rPr>
        <w:t>i</w:t>
      </w:r>
      <w:r w:rsidRPr="004E5CD5">
        <w:rPr>
          <w:b/>
          <w:spacing w:val="-2"/>
          <w:sz w:val="24"/>
          <w:szCs w:val="24"/>
        </w:rPr>
        <w:t>o</w:t>
      </w:r>
      <w:r w:rsidRPr="004E5CD5">
        <w:rPr>
          <w:b/>
          <w:spacing w:val="4"/>
          <w:sz w:val="24"/>
          <w:szCs w:val="24"/>
        </w:rPr>
        <w:t>n</w:t>
      </w:r>
      <w:r w:rsidRPr="004E5CD5">
        <w:rPr>
          <w:b/>
          <w:spacing w:val="-2"/>
          <w:sz w:val="24"/>
          <w:szCs w:val="24"/>
        </w:rPr>
        <w:t>a</w:t>
      </w:r>
      <w:r w:rsidRPr="004E5CD5">
        <w:rPr>
          <w:b/>
          <w:sz w:val="24"/>
          <w:szCs w:val="24"/>
        </w:rPr>
        <w:t>m</w:t>
      </w:r>
      <w:r w:rsidRPr="004E5CD5">
        <w:rPr>
          <w:b/>
          <w:spacing w:val="24"/>
          <w:sz w:val="24"/>
          <w:szCs w:val="24"/>
        </w:rPr>
        <w:t xml:space="preserve"> </w:t>
      </w:r>
      <w:r w:rsidRPr="004E5CD5">
        <w:rPr>
          <w:b/>
          <w:spacing w:val="1"/>
          <w:sz w:val="24"/>
          <w:szCs w:val="24"/>
        </w:rPr>
        <w:t>c</w:t>
      </w:r>
      <w:r w:rsidRPr="004E5CD5">
        <w:rPr>
          <w:b/>
          <w:sz w:val="24"/>
          <w:szCs w:val="24"/>
        </w:rPr>
        <w:t>a</w:t>
      </w:r>
      <w:r w:rsidRPr="004E5CD5">
        <w:rPr>
          <w:b/>
          <w:spacing w:val="-1"/>
          <w:sz w:val="24"/>
          <w:szCs w:val="24"/>
        </w:rPr>
        <w:t xml:space="preserve"> </w:t>
      </w:r>
      <w:r w:rsidRPr="004E5CD5">
        <w:rPr>
          <w:b/>
          <w:spacing w:val="2"/>
          <w:sz w:val="24"/>
          <w:szCs w:val="24"/>
        </w:rPr>
        <w:t>to</w:t>
      </w:r>
      <w:r w:rsidRPr="004E5CD5">
        <w:rPr>
          <w:b/>
          <w:spacing w:val="-2"/>
          <w:sz w:val="24"/>
          <w:szCs w:val="24"/>
        </w:rPr>
        <w:t>a</w:t>
      </w:r>
      <w:r w:rsidRPr="004E5CD5">
        <w:rPr>
          <w:b/>
          <w:spacing w:val="2"/>
          <w:sz w:val="24"/>
          <w:szCs w:val="24"/>
        </w:rPr>
        <w:t>t</w:t>
      </w:r>
      <w:r w:rsidRPr="004E5CD5">
        <w:rPr>
          <w:b/>
          <w:sz w:val="24"/>
          <w:szCs w:val="24"/>
        </w:rPr>
        <w:t>e</w:t>
      </w:r>
      <w:r w:rsidRPr="004E5CD5">
        <w:rPr>
          <w:b/>
          <w:spacing w:val="8"/>
          <w:sz w:val="24"/>
          <w:szCs w:val="24"/>
        </w:rPr>
        <w:t xml:space="preserve"> </w:t>
      </w:r>
      <w:r w:rsidRPr="004E5CD5">
        <w:rPr>
          <w:b/>
          <w:spacing w:val="2"/>
          <w:sz w:val="24"/>
          <w:szCs w:val="24"/>
        </w:rPr>
        <w:t>g</w:t>
      </w:r>
      <w:r w:rsidRPr="004E5CD5">
        <w:rPr>
          <w:b/>
          <w:spacing w:val="-4"/>
          <w:sz w:val="24"/>
          <w:szCs w:val="24"/>
        </w:rPr>
        <w:t>r</w:t>
      </w:r>
      <w:r w:rsidRPr="004E5CD5">
        <w:rPr>
          <w:b/>
          <w:spacing w:val="-2"/>
          <w:sz w:val="24"/>
          <w:szCs w:val="24"/>
        </w:rPr>
        <w:t>a</w:t>
      </w:r>
      <w:r w:rsidRPr="004E5CD5">
        <w:rPr>
          <w:b/>
          <w:sz w:val="24"/>
          <w:szCs w:val="24"/>
        </w:rPr>
        <w:t>m</w:t>
      </w:r>
      <w:r w:rsidRPr="004E5CD5">
        <w:rPr>
          <w:b/>
          <w:spacing w:val="-2"/>
          <w:sz w:val="24"/>
          <w:szCs w:val="24"/>
        </w:rPr>
        <w:t>a</w:t>
      </w:r>
      <w:r w:rsidRPr="004E5CD5">
        <w:rPr>
          <w:b/>
          <w:spacing w:val="2"/>
          <w:sz w:val="24"/>
          <w:szCs w:val="24"/>
        </w:rPr>
        <w:t>j</w:t>
      </w:r>
      <w:r w:rsidRPr="004E5CD5">
        <w:rPr>
          <w:b/>
          <w:spacing w:val="5"/>
          <w:sz w:val="24"/>
          <w:szCs w:val="24"/>
        </w:rPr>
        <w:t>e</w:t>
      </w:r>
      <w:r w:rsidRPr="004E5CD5">
        <w:rPr>
          <w:b/>
          <w:spacing w:val="-5"/>
          <w:sz w:val="24"/>
          <w:szCs w:val="24"/>
        </w:rPr>
        <w:t>l</w:t>
      </w:r>
      <w:r w:rsidRPr="004E5CD5">
        <w:rPr>
          <w:b/>
          <w:sz w:val="24"/>
          <w:szCs w:val="24"/>
        </w:rPr>
        <w:t>e</w:t>
      </w:r>
      <w:r w:rsidRPr="004E5CD5">
        <w:rPr>
          <w:b/>
          <w:spacing w:val="22"/>
          <w:sz w:val="24"/>
          <w:szCs w:val="24"/>
        </w:rPr>
        <w:t xml:space="preserve"> </w:t>
      </w:r>
      <w:r w:rsidRPr="004E5CD5">
        <w:rPr>
          <w:b/>
          <w:spacing w:val="-1"/>
          <w:sz w:val="24"/>
          <w:szCs w:val="24"/>
        </w:rPr>
        <w:t>s</w:t>
      </w:r>
      <w:r w:rsidRPr="004E5CD5">
        <w:rPr>
          <w:b/>
          <w:sz w:val="24"/>
          <w:szCs w:val="24"/>
        </w:rPr>
        <w:t>unt</w:t>
      </w:r>
      <w:r w:rsidRPr="004E5CD5">
        <w:rPr>
          <w:b/>
          <w:spacing w:val="12"/>
          <w:sz w:val="24"/>
          <w:szCs w:val="24"/>
        </w:rPr>
        <w:t xml:space="preserve"> </w:t>
      </w:r>
      <w:r w:rsidRPr="004E5CD5">
        <w:rPr>
          <w:b/>
          <w:spacing w:val="4"/>
          <w:sz w:val="24"/>
          <w:szCs w:val="24"/>
        </w:rPr>
        <w:t>p</w:t>
      </w:r>
      <w:r w:rsidRPr="004E5CD5">
        <w:rPr>
          <w:b/>
          <w:spacing w:val="-4"/>
          <w:sz w:val="24"/>
          <w:szCs w:val="24"/>
        </w:rPr>
        <w:t>r</w:t>
      </w:r>
      <w:r w:rsidRPr="004E5CD5">
        <w:rPr>
          <w:b/>
          <w:spacing w:val="-2"/>
          <w:sz w:val="24"/>
          <w:szCs w:val="24"/>
        </w:rPr>
        <w:t>o</w:t>
      </w:r>
      <w:r w:rsidRPr="004E5CD5">
        <w:rPr>
          <w:b/>
          <w:sz w:val="24"/>
          <w:szCs w:val="24"/>
        </w:rPr>
        <w:t>d</w:t>
      </w:r>
      <w:r w:rsidRPr="004E5CD5">
        <w:rPr>
          <w:b/>
          <w:spacing w:val="4"/>
          <w:sz w:val="24"/>
          <w:szCs w:val="24"/>
        </w:rPr>
        <w:t>u</w:t>
      </w:r>
      <w:r w:rsidRPr="004E5CD5">
        <w:rPr>
          <w:b/>
          <w:spacing w:val="-1"/>
          <w:sz w:val="24"/>
          <w:szCs w:val="24"/>
        </w:rPr>
        <w:t>s</w:t>
      </w:r>
      <w:r w:rsidRPr="004E5CD5">
        <w:rPr>
          <w:b/>
          <w:sz w:val="24"/>
          <w:szCs w:val="24"/>
        </w:rPr>
        <w:t>e</w:t>
      </w:r>
      <w:r w:rsidRPr="004E5CD5">
        <w:rPr>
          <w:b/>
          <w:spacing w:val="14"/>
          <w:sz w:val="24"/>
          <w:szCs w:val="24"/>
        </w:rPr>
        <w:t xml:space="preserve"> </w:t>
      </w:r>
      <w:r w:rsidRPr="004E5CD5">
        <w:rPr>
          <w:b/>
          <w:spacing w:val="-3"/>
          <w:w w:val="102"/>
          <w:sz w:val="24"/>
          <w:szCs w:val="24"/>
        </w:rPr>
        <w:t>f</w:t>
      </w:r>
      <w:r w:rsidRPr="004E5CD5">
        <w:rPr>
          <w:b/>
          <w:spacing w:val="5"/>
          <w:w w:val="102"/>
          <w:sz w:val="24"/>
          <w:szCs w:val="24"/>
        </w:rPr>
        <w:t>i</w:t>
      </w:r>
      <w:r w:rsidRPr="004E5CD5">
        <w:rPr>
          <w:b/>
          <w:spacing w:val="4"/>
          <w:w w:val="102"/>
          <w:sz w:val="24"/>
          <w:szCs w:val="24"/>
        </w:rPr>
        <w:t>n</w:t>
      </w:r>
      <w:r w:rsidRPr="004E5CD5">
        <w:rPr>
          <w:b/>
          <w:w w:val="102"/>
          <w:sz w:val="24"/>
          <w:szCs w:val="24"/>
        </w:rPr>
        <w:t>i</w:t>
      </w:r>
      <w:r w:rsidRPr="004E5CD5">
        <w:rPr>
          <w:b/>
          <w:spacing w:val="2"/>
          <w:w w:val="102"/>
          <w:sz w:val="24"/>
          <w:szCs w:val="24"/>
        </w:rPr>
        <w:t>t</w:t>
      </w:r>
      <w:r w:rsidRPr="004E5CD5">
        <w:rPr>
          <w:b/>
          <w:w w:val="102"/>
          <w:sz w:val="24"/>
          <w:szCs w:val="24"/>
        </w:rPr>
        <w:t>e</w:t>
      </w:r>
      <w:r w:rsidR="00AF38DB" w:rsidRPr="004E5CD5">
        <w:rPr>
          <w:b/>
          <w:w w:val="102"/>
          <w:sz w:val="24"/>
          <w:szCs w:val="24"/>
        </w:rPr>
        <w:t>.</w:t>
      </w:r>
    </w:p>
    <w:p w14:paraId="2B9C3C94" w14:textId="77777777" w:rsidR="00DA3400" w:rsidRPr="004E5CD5" w:rsidRDefault="00DA3400" w:rsidP="00870255">
      <w:pPr>
        <w:ind w:firstLine="720"/>
        <w:jc w:val="both"/>
        <w:rPr>
          <w:sz w:val="24"/>
          <w:szCs w:val="24"/>
        </w:rPr>
      </w:pPr>
    </w:p>
    <w:p w14:paraId="6C92CDE1" w14:textId="77777777" w:rsidR="00C03680" w:rsidRPr="004E5CD5" w:rsidRDefault="003203B3" w:rsidP="00B047B7">
      <w:pPr>
        <w:spacing w:line="240" w:lineRule="exact"/>
        <w:jc w:val="both"/>
        <w:rPr>
          <w:w w:val="102"/>
          <w:sz w:val="24"/>
          <w:szCs w:val="24"/>
        </w:rPr>
      </w:pPr>
      <w:r w:rsidRPr="004E5CD5">
        <w:rPr>
          <w:b/>
          <w:sz w:val="24"/>
          <w:szCs w:val="24"/>
        </w:rPr>
        <w:t>Se</w:t>
      </w:r>
      <w:r w:rsidRPr="004E5CD5">
        <w:rPr>
          <w:b/>
          <w:spacing w:val="12"/>
          <w:sz w:val="24"/>
          <w:szCs w:val="24"/>
        </w:rPr>
        <w:t xml:space="preserve"> </w:t>
      </w:r>
      <w:r w:rsidRPr="004E5CD5">
        <w:rPr>
          <w:b/>
          <w:spacing w:val="-3"/>
          <w:sz w:val="24"/>
          <w:szCs w:val="24"/>
        </w:rPr>
        <w:t>f</w:t>
      </w:r>
      <w:r w:rsidRPr="004E5CD5">
        <w:rPr>
          <w:b/>
          <w:spacing w:val="2"/>
          <w:sz w:val="24"/>
          <w:szCs w:val="24"/>
        </w:rPr>
        <w:t>a</w:t>
      </w:r>
      <w:r w:rsidRPr="004E5CD5">
        <w:rPr>
          <w:b/>
          <w:spacing w:val="-4"/>
          <w:sz w:val="24"/>
          <w:szCs w:val="24"/>
        </w:rPr>
        <w:t>c</w:t>
      </w:r>
      <w:r w:rsidRPr="004E5CD5">
        <w:rPr>
          <w:b/>
          <w:sz w:val="24"/>
          <w:szCs w:val="24"/>
        </w:rPr>
        <w:t>e</w:t>
      </w:r>
      <w:r w:rsidRPr="004E5CD5">
        <w:rPr>
          <w:b/>
          <w:spacing w:val="11"/>
          <w:sz w:val="24"/>
          <w:szCs w:val="24"/>
        </w:rPr>
        <w:t xml:space="preserve"> </w:t>
      </w:r>
      <w:r w:rsidRPr="004E5CD5">
        <w:rPr>
          <w:b/>
          <w:spacing w:val="4"/>
          <w:sz w:val="24"/>
          <w:szCs w:val="24"/>
        </w:rPr>
        <w:t>p</w:t>
      </w:r>
      <w:r w:rsidRPr="004E5CD5">
        <w:rPr>
          <w:b/>
          <w:spacing w:val="1"/>
          <w:sz w:val="24"/>
          <w:szCs w:val="24"/>
        </w:rPr>
        <w:t>r</w:t>
      </w:r>
      <w:r w:rsidRPr="004E5CD5">
        <w:rPr>
          <w:b/>
          <w:spacing w:val="5"/>
          <w:sz w:val="24"/>
          <w:szCs w:val="24"/>
        </w:rPr>
        <w:t>e</w:t>
      </w:r>
      <w:r w:rsidRPr="004E5CD5">
        <w:rPr>
          <w:b/>
          <w:spacing w:val="1"/>
          <w:sz w:val="24"/>
          <w:szCs w:val="24"/>
        </w:rPr>
        <w:t>c</w:t>
      </w:r>
      <w:r w:rsidRPr="004E5CD5">
        <w:rPr>
          <w:b/>
          <w:spacing w:val="5"/>
          <w:sz w:val="24"/>
          <w:szCs w:val="24"/>
        </w:rPr>
        <w:t>i</w:t>
      </w:r>
      <w:r w:rsidRPr="004E5CD5">
        <w:rPr>
          <w:b/>
          <w:spacing w:val="1"/>
          <w:sz w:val="24"/>
          <w:szCs w:val="24"/>
        </w:rPr>
        <w:t>z</w:t>
      </w:r>
      <w:r w:rsidRPr="004E5CD5">
        <w:rPr>
          <w:b/>
          <w:spacing w:val="7"/>
          <w:sz w:val="24"/>
          <w:szCs w:val="24"/>
        </w:rPr>
        <w:t>a</w:t>
      </w:r>
      <w:r w:rsidRPr="004E5CD5">
        <w:rPr>
          <w:b/>
          <w:spacing w:val="-4"/>
          <w:sz w:val="24"/>
          <w:szCs w:val="24"/>
        </w:rPr>
        <w:t>r</w:t>
      </w:r>
      <w:r w:rsidRPr="004E5CD5">
        <w:rPr>
          <w:b/>
          <w:spacing w:val="5"/>
          <w:sz w:val="24"/>
          <w:szCs w:val="24"/>
        </w:rPr>
        <w:t>e</w:t>
      </w:r>
      <w:r w:rsidRPr="004E5CD5">
        <w:rPr>
          <w:b/>
          <w:sz w:val="24"/>
          <w:szCs w:val="24"/>
        </w:rPr>
        <w:t>a</w:t>
      </w:r>
      <w:r w:rsidRPr="004E5CD5">
        <w:rPr>
          <w:b/>
          <w:spacing w:val="30"/>
          <w:sz w:val="24"/>
          <w:szCs w:val="24"/>
        </w:rPr>
        <w:t xml:space="preserve"> </w:t>
      </w:r>
      <w:r w:rsidRPr="004E5CD5">
        <w:rPr>
          <w:b/>
          <w:spacing w:val="1"/>
          <w:sz w:val="24"/>
          <w:szCs w:val="24"/>
        </w:rPr>
        <w:t>c</w:t>
      </w:r>
      <w:r w:rsidRPr="004E5CD5">
        <w:rPr>
          <w:b/>
          <w:sz w:val="24"/>
          <w:szCs w:val="24"/>
        </w:rPr>
        <w:t>a</w:t>
      </w:r>
      <w:r w:rsidRPr="004E5CD5">
        <w:rPr>
          <w:b/>
          <w:spacing w:val="20"/>
          <w:sz w:val="24"/>
          <w:szCs w:val="24"/>
        </w:rPr>
        <w:t xml:space="preserve"> </w:t>
      </w:r>
      <w:r w:rsidRPr="004E5CD5">
        <w:rPr>
          <w:b/>
          <w:spacing w:val="4"/>
          <w:sz w:val="24"/>
          <w:szCs w:val="24"/>
        </w:rPr>
        <w:t>s</w:t>
      </w:r>
      <w:r w:rsidRPr="004E5CD5">
        <w:rPr>
          <w:b/>
          <w:sz w:val="24"/>
          <w:szCs w:val="24"/>
        </w:rPr>
        <w:t>e</w:t>
      </w:r>
      <w:r w:rsidRPr="004E5CD5">
        <w:rPr>
          <w:b/>
          <w:spacing w:val="3"/>
          <w:sz w:val="24"/>
          <w:szCs w:val="24"/>
        </w:rPr>
        <w:t xml:space="preserve"> </w:t>
      </w:r>
      <w:r w:rsidRPr="004E5CD5">
        <w:rPr>
          <w:b/>
          <w:spacing w:val="-1"/>
          <w:sz w:val="24"/>
          <w:szCs w:val="24"/>
        </w:rPr>
        <w:t>s</w:t>
      </w:r>
      <w:r w:rsidRPr="004E5CD5">
        <w:rPr>
          <w:b/>
          <w:spacing w:val="7"/>
          <w:sz w:val="24"/>
          <w:szCs w:val="24"/>
        </w:rPr>
        <w:t>o</w:t>
      </w:r>
      <w:r w:rsidRPr="004E5CD5">
        <w:rPr>
          <w:b/>
          <w:spacing w:val="-5"/>
          <w:sz w:val="24"/>
          <w:szCs w:val="24"/>
        </w:rPr>
        <w:t>l</w:t>
      </w:r>
      <w:r w:rsidRPr="004E5CD5">
        <w:rPr>
          <w:b/>
          <w:sz w:val="24"/>
          <w:szCs w:val="24"/>
        </w:rPr>
        <w:t>i</w:t>
      </w:r>
      <w:r w:rsidRPr="004E5CD5">
        <w:rPr>
          <w:b/>
          <w:spacing w:val="1"/>
          <w:sz w:val="24"/>
          <w:szCs w:val="24"/>
        </w:rPr>
        <w:t>c</w:t>
      </w:r>
      <w:r w:rsidRPr="004E5CD5">
        <w:rPr>
          <w:b/>
          <w:sz w:val="24"/>
          <w:szCs w:val="24"/>
        </w:rPr>
        <w:t>i</w:t>
      </w:r>
      <w:r w:rsidRPr="004E5CD5">
        <w:rPr>
          <w:b/>
          <w:spacing w:val="2"/>
          <w:sz w:val="24"/>
          <w:szCs w:val="24"/>
        </w:rPr>
        <w:t>t</w:t>
      </w:r>
      <w:r w:rsidRPr="004E5CD5">
        <w:rPr>
          <w:b/>
          <w:sz w:val="24"/>
          <w:szCs w:val="24"/>
        </w:rPr>
        <w:t>a</w:t>
      </w:r>
      <w:r w:rsidRPr="004E5CD5">
        <w:rPr>
          <w:b/>
          <w:spacing w:val="18"/>
          <w:sz w:val="24"/>
          <w:szCs w:val="24"/>
        </w:rPr>
        <w:t xml:space="preserve"> </w:t>
      </w:r>
      <w:r w:rsidRPr="004E5CD5">
        <w:rPr>
          <w:b/>
          <w:spacing w:val="-4"/>
          <w:sz w:val="24"/>
          <w:szCs w:val="24"/>
        </w:rPr>
        <w:t>c</w:t>
      </w:r>
      <w:r w:rsidRPr="004E5CD5">
        <w:rPr>
          <w:b/>
          <w:sz w:val="24"/>
          <w:szCs w:val="24"/>
        </w:rPr>
        <w:t>a</w:t>
      </w:r>
      <w:r w:rsidR="00B047B7" w:rsidRPr="004E5CD5">
        <w:rPr>
          <w:b/>
          <w:sz w:val="24"/>
          <w:szCs w:val="24"/>
        </w:rPr>
        <w:t xml:space="preserve"> preparatele din </w:t>
      </w:r>
      <w:r w:rsidRPr="004E5CD5">
        <w:rPr>
          <w:b/>
          <w:spacing w:val="10"/>
          <w:sz w:val="24"/>
          <w:szCs w:val="24"/>
        </w:rPr>
        <w:t>c</w:t>
      </w:r>
      <w:r w:rsidRPr="004E5CD5">
        <w:rPr>
          <w:b/>
          <w:spacing w:val="7"/>
          <w:sz w:val="24"/>
          <w:szCs w:val="24"/>
        </w:rPr>
        <w:t>a</w:t>
      </w:r>
      <w:r w:rsidRPr="004E5CD5">
        <w:rPr>
          <w:b/>
          <w:spacing w:val="5"/>
          <w:sz w:val="24"/>
          <w:szCs w:val="24"/>
        </w:rPr>
        <w:t>r</w:t>
      </w:r>
      <w:r w:rsidRPr="004E5CD5">
        <w:rPr>
          <w:b/>
          <w:spacing w:val="4"/>
          <w:sz w:val="24"/>
          <w:szCs w:val="24"/>
        </w:rPr>
        <w:t>n</w:t>
      </w:r>
      <w:r w:rsidRPr="004E5CD5">
        <w:rPr>
          <w:b/>
          <w:spacing w:val="10"/>
          <w:sz w:val="24"/>
          <w:szCs w:val="24"/>
        </w:rPr>
        <w:t>e</w:t>
      </w:r>
      <w:r w:rsidRPr="004E5CD5">
        <w:rPr>
          <w:b/>
          <w:sz w:val="24"/>
          <w:szCs w:val="24"/>
        </w:rPr>
        <w:t xml:space="preserve"> </w:t>
      </w:r>
      <w:r w:rsidRPr="004E5CD5">
        <w:rPr>
          <w:b/>
          <w:spacing w:val="53"/>
          <w:sz w:val="24"/>
          <w:szCs w:val="24"/>
        </w:rPr>
        <w:t xml:space="preserve"> </w:t>
      </w:r>
      <w:r w:rsidRPr="004E5CD5">
        <w:rPr>
          <w:b/>
          <w:spacing w:val="9"/>
          <w:sz w:val="24"/>
          <w:szCs w:val="24"/>
        </w:rPr>
        <w:t>d</w:t>
      </w:r>
      <w:r w:rsidRPr="004E5CD5">
        <w:rPr>
          <w:b/>
          <w:sz w:val="24"/>
          <w:szCs w:val="24"/>
        </w:rPr>
        <w:t xml:space="preserve">e </w:t>
      </w:r>
      <w:r w:rsidRPr="004E5CD5">
        <w:rPr>
          <w:b/>
          <w:spacing w:val="48"/>
          <w:sz w:val="24"/>
          <w:szCs w:val="24"/>
        </w:rPr>
        <w:t xml:space="preserve"> </w:t>
      </w:r>
      <w:r w:rsidRPr="004E5CD5">
        <w:rPr>
          <w:b/>
          <w:spacing w:val="5"/>
          <w:sz w:val="24"/>
          <w:szCs w:val="24"/>
        </w:rPr>
        <w:t>l</w:t>
      </w:r>
      <w:r w:rsidRPr="004E5CD5">
        <w:rPr>
          <w:b/>
          <w:sz w:val="24"/>
          <w:szCs w:val="24"/>
        </w:rPr>
        <w:t xml:space="preserve">a </w:t>
      </w:r>
      <w:r w:rsidRPr="004E5CD5">
        <w:rPr>
          <w:b/>
          <w:spacing w:val="54"/>
          <w:sz w:val="24"/>
          <w:szCs w:val="24"/>
        </w:rPr>
        <w:t xml:space="preserve"> </w:t>
      </w:r>
      <w:r w:rsidRPr="004E5CD5">
        <w:rPr>
          <w:b/>
          <w:sz w:val="24"/>
          <w:szCs w:val="24"/>
        </w:rPr>
        <w:t>m</w:t>
      </w:r>
      <w:r w:rsidRPr="004E5CD5">
        <w:rPr>
          <w:b/>
          <w:spacing w:val="7"/>
          <w:sz w:val="24"/>
          <w:szCs w:val="24"/>
        </w:rPr>
        <w:t>a</w:t>
      </w:r>
      <w:r w:rsidRPr="004E5CD5">
        <w:rPr>
          <w:b/>
          <w:spacing w:val="4"/>
          <w:sz w:val="24"/>
          <w:szCs w:val="24"/>
        </w:rPr>
        <w:t>s</w:t>
      </w:r>
      <w:r w:rsidRPr="004E5CD5">
        <w:rPr>
          <w:b/>
          <w:sz w:val="24"/>
          <w:szCs w:val="24"/>
        </w:rPr>
        <w:t xml:space="preserve">a   </w:t>
      </w:r>
      <w:r w:rsidRPr="004E5CD5">
        <w:rPr>
          <w:b/>
          <w:spacing w:val="9"/>
          <w:sz w:val="24"/>
          <w:szCs w:val="24"/>
        </w:rPr>
        <w:t>d</w:t>
      </w:r>
      <w:r w:rsidRPr="004E5CD5">
        <w:rPr>
          <w:b/>
          <w:sz w:val="24"/>
          <w:szCs w:val="24"/>
        </w:rPr>
        <w:t xml:space="preserve">e </w:t>
      </w:r>
      <w:r w:rsidRPr="004E5CD5">
        <w:rPr>
          <w:b/>
          <w:spacing w:val="48"/>
          <w:sz w:val="24"/>
          <w:szCs w:val="24"/>
        </w:rPr>
        <w:t xml:space="preserve"> </w:t>
      </w:r>
      <w:r w:rsidRPr="004E5CD5">
        <w:rPr>
          <w:b/>
          <w:spacing w:val="9"/>
          <w:sz w:val="24"/>
          <w:szCs w:val="24"/>
        </w:rPr>
        <w:t>p</w:t>
      </w:r>
      <w:r w:rsidRPr="004E5CD5">
        <w:rPr>
          <w:b/>
          <w:spacing w:val="1"/>
          <w:sz w:val="24"/>
          <w:szCs w:val="24"/>
        </w:rPr>
        <w:t>r</w:t>
      </w:r>
      <w:r w:rsidRPr="004E5CD5">
        <w:rPr>
          <w:b/>
          <w:spacing w:val="7"/>
          <w:sz w:val="24"/>
          <w:szCs w:val="24"/>
        </w:rPr>
        <w:t>a</w:t>
      </w:r>
      <w:r w:rsidRPr="004E5CD5">
        <w:rPr>
          <w:b/>
          <w:spacing w:val="9"/>
          <w:sz w:val="24"/>
          <w:szCs w:val="24"/>
        </w:rPr>
        <w:t>n</w:t>
      </w:r>
      <w:r w:rsidRPr="004E5CD5">
        <w:rPr>
          <w:b/>
          <w:sz w:val="24"/>
          <w:szCs w:val="24"/>
        </w:rPr>
        <w:t xml:space="preserve">z </w:t>
      </w:r>
      <w:r w:rsidRPr="004E5CD5">
        <w:rPr>
          <w:b/>
          <w:spacing w:val="54"/>
          <w:sz w:val="24"/>
          <w:szCs w:val="24"/>
        </w:rPr>
        <w:t xml:space="preserve"> </w:t>
      </w:r>
      <w:r w:rsidRPr="004E5CD5">
        <w:rPr>
          <w:b/>
          <w:spacing w:val="11"/>
          <w:sz w:val="24"/>
          <w:szCs w:val="24"/>
        </w:rPr>
        <w:t>(</w:t>
      </w:r>
      <w:r w:rsidRPr="004E5CD5">
        <w:rPr>
          <w:b/>
          <w:spacing w:val="2"/>
          <w:sz w:val="24"/>
          <w:szCs w:val="24"/>
        </w:rPr>
        <w:t>f</w:t>
      </w:r>
      <w:r w:rsidRPr="004E5CD5">
        <w:rPr>
          <w:b/>
          <w:spacing w:val="5"/>
          <w:sz w:val="24"/>
          <w:szCs w:val="24"/>
        </w:rPr>
        <w:t>el</w:t>
      </w:r>
      <w:r w:rsidRPr="004E5CD5">
        <w:rPr>
          <w:b/>
          <w:spacing w:val="9"/>
          <w:sz w:val="24"/>
          <w:szCs w:val="24"/>
        </w:rPr>
        <w:t>u</w:t>
      </w:r>
      <w:r w:rsidRPr="004E5CD5">
        <w:rPr>
          <w:b/>
          <w:sz w:val="24"/>
          <w:szCs w:val="24"/>
        </w:rPr>
        <w:t xml:space="preserve">l  </w:t>
      </w:r>
      <w:r w:rsidRPr="004E5CD5">
        <w:rPr>
          <w:b/>
          <w:spacing w:val="2"/>
          <w:sz w:val="24"/>
          <w:szCs w:val="24"/>
        </w:rPr>
        <w:t xml:space="preserve"> </w:t>
      </w:r>
      <w:r w:rsidRPr="004E5CD5">
        <w:rPr>
          <w:b/>
          <w:spacing w:val="4"/>
          <w:sz w:val="24"/>
          <w:szCs w:val="24"/>
        </w:rPr>
        <w:t>II</w:t>
      </w:r>
      <w:r w:rsidRPr="004E5CD5">
        <w:rPr>
          <w:b/>
          <w:sz w:val="24"/>
          <w:szCs w:val="24"/>
        </w:rPr>
        <w:t xml:space="preserve">) </w:t>
      </w:r>
      <w:r w:rsidRPr="004E5CD5">
        <w:rPr>
          <w:b/>
          <w:spacing w:val="49"/>
          <w:sz w:val="24"/>
          <w:szCs w:val="24"/>
        </w:rPr>
        <w:t xml:space="preserve"> </w:t>
      </w:r>
      <w:r w:rsidRPr="004E5CD5">
        <w:rPr>
          <w:b/>
          <w:spacing w:val="8"/>
          <w:sz w:val="24"/>
          <w:szCs w:val="24"/>
        </w:rPr>
        <w:t>s</w:t>
      </w:r>
      <w:r w:rsidRPr="004E5CD5">
        <w:rPr>
          <w:b/>
          <w:sz w:val="24"/>
          <w:szCs w:val="24"/>
        </w:rPr>
        <w:t xml:space="preserve">a </w:t>
      </w:r>
      <w:r w:rsidRPr="004E5CD5">
        <w:rPr>
          <w:b/>
          <w:spacing w:val="49"/>
          <w:sz w:val="24"/>
          <w:szCs w:val="24"/>
        </w:rPr>
        <w:t xml:space="preserve"> </w:t>
      </w:r>
      <w:r w:rsidRPr="004E5CD5">
        <w:rPr>
          <w:b/>
          <w:spacing w:val="2"/>
          <w:sz w:val="24"/>
          <w:szCs w:val="24"/>
        </w:rPr>
        <w:t>f</w:t>
      </w:r>
      <w:r w:rsidRPr="004E5CD5">
        <w:rPr>
          <w:b/>
          <w:spacing w:val="9"/>
          <w:sz w:val="24"/>
          <w:szCs w:val="24"/>
        </w:rPr>
        <w:t>i</w:t>
      </w:r>
      <w:r w:rsidRPr="004E5CD5">
        <w:rPr>
          <w:b/>
          <w:sz w:val="24"/>
          <w:szCs w:val="24"/>
        </w:rPr>
        <w:t>e   p</w:t>
      </w:r>
      <w:r w:rsidRPr="004E5CD5">
        <w:rPr>
          <w:b/>
          <w:spacing w:val="2"/>
          <w:sz w:val="24"/>
          <w:szCs w:val="24"/>
        </w:rPr>
        <w:t>o</w:t>
      </w:r>
      <w:r w:rsidRPr="004E5CD5">
        <w:rPr>
          <w:b/>
          <w:spacing w:val="-9"/>
          <w:sz w:val="24"/>
          <w:szCs w:val="24"/>
        </w:rPr>
        <w:t>r</w:t>
      </w:r>
      <w:r w:rsidRPr="004E5CD5">
        <w:rPr>
          <w:b/>
          <w:spacing w:val="2"/>
          <w:sz w:val="24"/>
          <w:szCs w:val="24"/>
        </w:rPr>
        <w:t>t</w:t>
      </w:r>
      <w:r w:rsidRPr="004E5CD5">
        <w:rPr>
          <w:b/>
          <w:sz w:val="24"/>
          <w:szCs w:val="24"/>
        </w:rPr>
        <w:t>i</w:t>
      </w:r>
      <w:r w:rsidRPr="004E5CD5">
        <w:rPr>
          <w:b/>
          <w:spacing w:val="2"/>
          <w:sz w:val="24"/>
          <w:szCs w:val="24"/>
        </w:rPr>
        <w:t>o</w:t>
      </w:r>
      <w:r w:rsidRPr="004E5CD5">
        <w:rPr>
          <w:b/>
          <w:sz w:val="24"/>
          <w:szCs w:val="24"/>
        </w:rPr>
        <w:t>n</w:t>
      </w:r>
      <w:r w:rsidRPr="004E5CD5">
        <w:rPr>
          <w:b/>
          <w:spacing w:val="2"/>
          <w:sz w:val="24"/>
          <w:szCs w:val="24"/>
        </w:rPr>
        <w:t>at</w:t>
      </w:r>
      <w:r w:rsidRPr="004E5CD5">
        <w:rPr>
          <w:b/>
          <w:sz w:val="24"/>
          <w:szCs w:val="24"/>
        </w:rPr>
        <w:t xml:space="preserve">e </w:t>
      </w:r>
      <w:r w:rsidRPr="004E5CD5">
        <w:rPr>
          <w:b/>
          <w:spacing w:val="54"/>
          <w:sz w:val="24"/>
          <w:szCs w:val="24"/>
        </w:rPr>
        <w:t xml:space="preserve"> </w:t>
      </w:r>
      <w:r w:rsidRPr="004E5CD5">
        <w:rPr>
          <w:spacing w:val="-5"/>
          <w:sz w:val="24"/>
          <w:szCs w:val="24"/>
        </w:rPr>
        <w:t>l</w:t>
      </w:r>
      <w:r w:rsidRPr="004E5CD5">
        <w:rPr>
          <w:sz w:val="24"/>
          <w:szCs w:val="24"/>
        </w:rPr>
        <w:t xml:space="preserve">a </w:t>
      </w:r>
      <w:r w:rsidRPr="004E5CD5">
        <w:rPr>
          <w:spacing w:val="38"/>
          <w:sz w:val="24"/>
          <w:szCs w:val="24"/>
        </w:rPr>
        <w:t xml:space="preserve"> </w:t>
      </w:r>
      <w:r w:rsidRPr="004E5CD5">
        <w:rPr>
          <w:spacing w:val="-7"/>
          <w:sz w:val="24"/>
          <w:szCs w:val="24"/>
        </w:rPr>
        <w:t>g</w:t>
      </w:r>
      <w:r w:rsidRPr="004E5CD5">
        <w:rPr>
          <w:spacing w:val="2"/>
          <w:sz w:val="24"/>
          <w:szCs w:val="24"/>
        </w:rPr>
        <w:t>r</w:t>
      </w:r>
      <w:r w:rsidRPr="004E5CD5">
        <w:rPr>
          <w:spacing w:val="1"/>
          <w:sz w:val="24"/>
          <w:szCs w:val="24"/>
        </w:rPr>
        <w:t>a</w:t>
      </w:r>
      <w:r w:rsidRPr="004E5CD5">
        <w:rPr>
          <w:spacing w:val="-2"/>
          <w:sz w:val="24"/>
          <w:szCs w:val="24"/>
        </w:rPr>
        <w:t>m</w:t>
      </w:r>
      <w:r w:rsidRPr="004E5CD5">
        <w:rPr>
          <w:spacing w:val="5"/>
          <w:sz w:val="24"/>
          <w:szCs w:val="24"/>
        </w:rPr>
        <w:t>a</w:t>
      </w:r>
      <w:r w:rsidRPr="004E5CD5">
        <w:rPr>
          <w:spacing w:val="-5"/>
          <w:sz w:val="24"/>
          <w:szCs w:val="24"/>
        </w:rPr>
        <w:t>j</w:t>
      </w:r>
      <w:r w:rsidRPr="004E5CD5">
        <w:rPr>
          <w:spacing w:val="7"/>
          <w:sz w:val="24"/>
          <w:szCs w:val="24"/>
        </w:rPr>
        <w:t>u</w:t>
      </w:r>
      <w:r w:rsidRPr="004E5CD5">
        <w:rPr>
          <w:sz w:val="24"/>
          <w:szCs w:val="24"/>
        </w:rPr>
        <w:t xml:space="preserve">l </w:t>
      </w:r>
      <w:r w:rsidRPr="004E5CD5">
        <w:rPr>
          <w:spacing w:val="39"/>
          <w:sz w:val="24"/>
          <w:szCs w:val="24"/>
        </w:rPr>
        <w:t xml:space="preserve"> </w:t>
      </w:r>
      <w:r w:rsidR="00B047B7" w:rsidRPr="004E5CD5">
        <w:rPr>
          <w:spacing w:val="2"/>
          <w:sz w:val="24"/>
          <w:szCs w:val="24"/>
        </w:rPr>
        <w:t>mentionat</w:t>
      </w:r>
      <w:r w:rsidRPr="004E5CD5">
        <w:rPr>
          <w:spacing w:val="44"/>
          <w:sz w:val="24"/>
          <w:szCs w:val="24"/>
        </w:rPr>
        <w:t xml:space="preserve"> </w:t>
      </w:r>
      <w:r w:rsidRPr="004E5CD5">
        <w:rPr>
          <w:w w:val="102"/>
          <w:sz w:val="24"/>
          <w:szCs w:val="24"/>
        </w:rPr>
        <w:t xml:space="preserve">in </w:t>
      </w:r>
      <w:r w:rsidRPr="004E5CD5">
        <w:rPr>
          <w:spacing w:val="2"/>
          <w:sz w:val="24"/>
          <w:szCs w:val="24"/>
        </w:rPr>
        <w:t>p</w:t>
      </w:r>
      <w:r w:rsidRPr="004E5CD5">
        <w:rPr>
          <w:spacing w:val="1"/>
          <w:sz w:val="24"/>
          <w:szCs w:val="24"/>
        </w:rPr>
        <w:t>a</w:t>
      </w:r>
      <w:r w:rsidRPr="004E5CD5">
        <w:rPr>
          <w:spacing w:val="2"/>
          <w:sz w:val="24"/>
          <w:szCs w:val="24"/>
        </w:rPr>
        <w:t>r</w:t>
      </w:r>
      <w:r w:rsidRPr="004E5CD5">
        <w:rPr>
          <w:sz w:val="24"/>
          <w:szCs w:val="24"/>
        </w:rPr>
        <w:t>t</w:t>
      </w:r>
      <w:r w:rsidRPr="004E5CD5">
        <w:rPr>
          <w:spacing w:val="-5"/>
          <w:sz w:val="24"/>
          <w:szCs w:val="24"/>
        </w:rPr>
        <w:t>i</w:t>
      </w:r>
      <w:r w:rsidRPr="004E5CD5">
        <w:rPr>
          <w:spacing w:val="1"/>
          <w:sz w:val="24"/>
          <w:szCs w:val="24"/>
        </w:rPr>
        <w:t>c</w:t>
      </w:r>
      <w:r w:rsidRPr="004E5CD5">
        <w:rPr>
          <w:spacing w:val="2"/>
          <w:sz w:val="24"/>
          <w:szCs w:val="24"/>
        </w:rPr>
        <w:t>u</w:t>
      </w:r>
      <w:r w:rsidRPr="004E5CD5">
        <w:rPr>
          <w:spacing w:val="-5"/>
          <w:sz w:val="24"/>
          <w:szCs w:val="24"/>
        </w:rPr>
        <w:t>l</w:t>
      </w:r>
      <w:r w:rsidRPr="004E5CD5">
        <w:rPr>
          <w:spacing w:val="1"/>
          <w:sz w:val="24"/>
          <w:szCs w:val="24"/>
        </w:rPr>
        <w:t>a</w:t>
      </w:r>
      <w:r w:rsidRPr="004E5CD5">
        <w:rPr>
          <w:spacing w:val="2"/>
          <w:sz w:val="24"/>
          <w:szCs w:val="24"/>
        </w:rPr>
        <w:t>r</w:t>
      </w:r>
      <w:r w:rsidRPr="004E5CD5">
        <w:rPr>
          <w:spacing w:val="-5"/>
          <w:sz w:val="24"/>
          <w:szCs w:val="24"/>
        </w:rPr>
        <w:t>i</w:t>
      </w:r>
      <w:r w:rsidRPr="004E5CD5">
        <w:rPr>
          <w:sz w:val="24"/>
          <w:szCs w:val="24"/>
        </w:rPr>
        <w:t>t</w:t>
      </w:r>
      <w:r w:rsidRPr="004E5CD5">
        <w:rPr>
          <w:spacing w:val="1"/>
          <w:sz w:val="24"/>
          <w:szCs w:val="24"/>
        </w:rPr>
        <w:t>a</w:t>
      </w:r>
      <w:r w:rsidRPr="004E5CD5">
        <w:rPr>
          <w:sz w:val="24"/>
          <w:szCs w:val="24"/>
        </w:rPr>
        <w:t>tile</w:t>
      </w:r>
      <w:r w:rsidRPr="004E5CD5">
        <w:rPr>
          <w:spacing w:val="31"/>
          <w:sz w:val="24"/>
          <w:szCs w:val="24"/>
        </w:rPr>
        <w:t xml:space="preserve"> </w:t>
      </w:r>
      <w:r w:rsidRPr="004E5CD5">
        <w:rPr>
          <w:spacing w:val="2"/>
          <w:sz w:val="24"/>
          <w:szCs w:val="24"/>
        </w:rPr>
        <w:t>pr</w:t>
      </w:r>
      <w:r w:rsidRPr="004E5CD5">
        <w:rPr>
          <w:spacing w:val="1"/>
          <w:sz w:val="24"/>
          <w:szCs w:val="24"/>
        </w:rPr>
        <w:t>e</w:t>
      </w:r>
      <w:r w:rsidRPr="004E5CD5">
        <w:rPr>
          <w:spacing w:val="-7"/>
          <w:sz w:val="24"/>
          <w:szCs w:val="24"/>
        </w:rPr>
        <w:t>v</w:t>
      </w:r>
      <w:r w:rsidRPr="004E5CD5">
        <w:rPr>
          <w:spacing w:val="1"/>
          <w:sz w:val="24"/>
          <w:szCs w:val="24"/>
        </w:rPr>
        <w:t>ăz</w:t>
      </w:r>
      <w:r w:rsidRPr="004E5CD5">
        <w:rPr>
          <w:spacing w:val="2"/>
          <w:sz w:val="24"/>
          <w:szCs w:val="24"/>
        </w:rPr>
        <w:t>u</w:t>
      </w:r>
      <w:r w:rsidRPr="004E5CD5">
        <w:rPr>
          <w:sz w:val="24"/>
          <w:szCs w:val="24"/>
        </w:rPr>
        <w:t>te</w:t>
      </w:r>
      <w:r w:rsidRPr="004E5CD5">
        <w:rPr>
          <w:spacing w:val="20"/>
          <w:sz w:val="24"/>
          <w:szCs w:val="24"/>
        </w:rPr>
        <w:t xml:space="preserve"> </w:t>
      </w:r>
      <w:r w:rsidRPr="004E5CD5">
        <w:rPr>
          <w:spacing w:val="7"/>
          <w:sz w:val="24"/>
          <w:szCs w:val="24"/>
        </w:rPr>
        <w:t>d</w:t>
      </w:r>
      <w:r w:rsidRPr="004E5CD5">
        <w:rPr>
          <w:sz w:val="24"/>
          <w:szCs w:val="24"/>
        </w:rPr>
        <w:t>e</w:t>
      </w:r>
      <w:r w:rsidRPr="004E5CD5">
        <w:rPr>
          <w:spacing w:val="-2"/>
          <w:sz w:val="24"/>
          <w:szCs w:val="24"/>
        </w:rPr>
        <w:t xml:space="preserve"> </w:t>
      </w:r>
      <w:r w:rsidRPr="004E5CD5">
        <w:rPr>
          <w:sz w:val="24"/>
          <w:szCs w:val="24"/>
        </w:rPr>
        <w:t>l</w:t>
      </w:r>
      <w:r w:rsidRPr="004E5CD5">
        <w:rPr>
          <w:spacing w:val="-4"/>
          <w:sz w:val="24"/>
          <w:szCs w:val="24"/>
        </w:rPr>
        <w:t>e</w:t>
      </w:r>
      <w:r w:rsidRPr="004E5CD5">
        <w:rPr>
          <w:spacing w:val="2"/>
          <w:sz w:val="24"/>
          <w:szCs w:val="24"/>
        </w:rPr>
        <w:t>g</w:t>
      </w:r>
      <w:r w:rsidRPr="004E5CD5">
        <w:rPr>
          <w:sz w:val="24"/>
          <w:szCs w:val="24"/>
        </w:rPr>
        <w:t>i</w:t>
      </w:r>
      <w:r w:rsidRPr="004E5CD5">
        <w:rPr>
          <w:spacing w:val="4"/>
          <w:sz w:val="24"/>
          <w:szCs w:val="24"/>
        </w:rPr>
        <w:t>s</w:t>
      </w:r>
      <w:r w:rsidRPr="004E5CD5">
        <w:rPr>
          <w:spacing w:val="-5"/>
          <w:sz w:val="24"/>
          <w:szCs w:val="24"/>
        </w:rPr>
        <w:t>l</w:t>
      </w:r>
      <w:r w:rsidRPr="004E5CD5">
        <w:rPr>
          <w:spacing w:val="1"/>
          <w:sz w:val="24"/>
          <w:szCs w:val="24"/>
        </w:rPr>
        <w:t>a</w:t>
      </w:r>
      <w:r w:rsidRPr="004E5CD5">
        <w:rPr>
          <w:spacing w:val="5"/>
          <w:sz w:val="24"/>
          <w:szCs w:val="24"/>
        </w:rPr>
        <w:t>ţ</w:t>
      </w:r>
      <w:r w:rsidRPr="004E5CD5">
        <w:rPr>
          <w:spacing w:val="-5"/>
          <w:sz w:val="24"/>
          <w:szCs w:val="24"/>
        </w:rPr>
        <w:t>i</w:t>
      </w:r>
      <w:r w:rsidRPr="004E5CD5">
        <w:rPr>
          <w:sz w:val="24"/>
          <w:szCs w:val="24"/>
        </w:rPr>
        <w:t>a</w:t>
      </w:r>
      <w:r w:rsidRPr="004E5CD5">
        <w:rPr>
          <w:spacing w:val="19"/>
          <w:sz w:val="24"/>
          <w:szCs w:val="24"/>
        </w:rPr>
        <w:t xml:space="preserve"> </w:t>
      </w:r>
      <w:r w:rsidRPr="004E5CD5">
        <w:rPr>
          <w:spacing w:val="-1"/>
          <w:w w:val="102"/>
          <w:sz w:val="24"/>
          <w:szCs w:val="24"/>
        </w:rPr>
        <w:t>s</w:t>
      </w:r>
      <w:r w:rsidRPr="004E5CD5">
        <w:rPr>
          <w:spacing w:val="1"/>
          <w:w w:val="102"/>
          <w:sz w:val="24"/>
          <w:szCs w:val="24"/>
        </w:rPr>
        <w:t>a</w:t>
      </w:r>
      <w:r w:rsidRPr="004E5CD5">
        <w:rPr>
          <w:spacing w:val="2"/>
          <w:w w:val="102"/>
          <w:sz w:val="24"/>
          <w:szCs w:val="24"/>
        </w:rPr>
        <w:t>n</w:t>
      </w:r>
      <w:r w:rsidRPr="004E5CD5">
        <w:rPr>
          <w:spacing w:val="-5"/>
          <w:w w:val="102"/>
          <w:sz w:val="24"/>
          <w:szCs w:val="24"/>
        </w:rPr>
        <w:t>i</w:t>
      </w:r>
      <w:r w:rsidRPr="004E5CD5">
        <w:rPr>
          <w:w w:val="102"/>
          <w:sz w:val="24"/>
          <w:szCs w:val="24"/>
        </w:rPr>
        <w:t>t</w:t>
      </w:r>
      <w:r w:rsidRPr="004E5CD5">
        <w:rPr>
          <w:spacing w:val="1"/>
          <w:w w:val="102"/>
          <w:sz w:val="24"/>
          <w:szCs w:val="24"/>
        </w:rPr>
        <w:t>a</w:t>
      </w:r>
      <w:r w:rsidRPr="004E5CD5">
        <w:rPr>
          <w:spacing w:val="2"/>
          <w:w w:val="102"/>
          <w:sz w:val="24"/>
          <w:szCs w:val="24"/>
        </w:rPr>
        <w:t>r</w:t>
      </w:r>
      <w:r w:rsidRPr="004E5CD5">
        <w:rPr>
          <w:spacing w:val="1"/>
          <w:w w:val="102"/>
          <w:sz w:val="24"/>
          <w:szCs w:val="24"/>
        </w:rPr>
        <w:t>a</w:t>
      </w:r>
      <w:r w:rsidRPr="004E5CD5">
        <w:rPr>
          <w:w w:val="102"/>
          <w:sz w:val="24"/>
          <w:szCs w:val="24"/>
        </w:rPr>
        <w:t>.</w:t>
      </w:r>
    </w:p>
    <w:p w14:paraId="2ADF7AA0" w14:textId="09BD9997" w:rsidR="008B7D29" w:rsidRPr="004E5CD5" w:rsidRDefault="008B7D29" w:rsidP="00DA3400">
      <w:pPr>
        <w:spacing w:line="220" w:lineRule="exact"/>
        <w:rPr>
          <w:b/>
          <w:sz w:val="24"/>
          <w:szCs w:val="24"/>
        </w:rPr>
      </w:pPr>
    </w:p>
    <w:p w14:paraId="58CC657D" w14:textId="77777777" w:rsidR="00DA3400" w:rsidRPr="004E5CD5" w:rsidRDefault="00DA3400" w:rsidP="00DA3400">
      <w:pPr>
        <w:spacing w:line="220" w:lineRule="exact"/>
        <w:rPr>
          <w:b/>
          <w:sz w:val="24"/>
          <w:szCs w:val="24"/>
        </w:rPr>
      </w:pPr>
    </w:p>
    <w:p w14:paraId="093E2174" w14:textId="1AFC077C" w:rsidR="008B7D29" w:rsidRPr="004E5CD5" w:rsidRDefault="00DA3400" w:rsidP="00DA3400">
      <w:pPr>
        <w:pStyle w:val="ListParagraph"/>
        <w:numPr>
          <w:ilvl w:val="0"/>
          <w:numId w:val="9"/>
        </w:numPr>
        <w:spacing w:before="67"/>
        <w:ind w:right="21"/>
        <w:jc w:val="both"/>
        <w:rPr>
          <w:b/>
          <w:spacing w:val="27"/>
          <w:sz w:val="24"/>
          <w:szCs w:val="24"/>
        </w:rPr>
      </w:pPr>
      <w:r w:rsidRPr="004E5CD5">
        <w:rPr>
          <w:b/>
          <w:spacing w:val="1"/>
          <w:w w:val="103"/>
          <w:sz w:val="24"/>
          <w:szCs w:val="24"/>
          <w:u w:val="single" w:color="000000"/>
        </w:rPr>
        <w:t>CERINTE PRIVIND PRESTAREA SERVICIILOR DE CATERING</w:t>
      </w:r>
    </w:p>
    <w:p w14:paraId="1B1F4DE5" w14:textId="77777777" w:rsidR="00DA3400" w:rsidRPr="004E5CD5" w:rsidRDefault="00DA3400" w:rsidP="00DA3400">
      <w:pPr>
        <w:pStyle w:val="ListParagraph"/>
        <w:spacing w:before="67"/>
        <w:ind w:left="1134" w:right="21"/>
        <w:jc w:val="both"/>
        <w:rPr>
          <w:b/>
          <w:spacing w:val="27"/>
          <w:sz w:val="24"/>
          <w:szCs w:val="24"/>
        </w:rPr>
      </w:pPr>
    </w:p>
    <w:p w14:paraId="76103B42" w14:textId="4AE231AF" w:rsidR="007F3A72" w:rsidRPr="004E5CD5" w:rsidRDefault="007F3A72" w:rsidP="007F3A72">
      <w:pPr>
        <w:tabs>
          <w:tab w:val="left" w:pos="760"/>
        </w:tabs>
        <w:spacing w:line="260" w:lineRule="exact"/>
        <w:ind w:right="88"/>
        <w:jc w:val="both"/>
        <w:rPr>
          <w:w w:val="102"/>
          <w:sz w:val="24"/>
          <w:szCs w:val="24"/>
        </w:rPr>
      </w:pPr>
      <w:proofErr w:type="gramStart"/>
      <w:r w:rsidRPr="004E5CD5">
        <w:rPr>
          <w:spacing w:val="2"/>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1"/>
          <w:sz w:val="24"/>
          <w:szCs w:val="24"/>
        </w:rPr>
        <w:t>a</w:t>
      </w:r>
      <w:r w:rsidRPr="004E5CD5">
        <w:rPr>
          <w:spacing w:val="-7"/>
          <w:sz w:val="24"/>
          <w:szCs w:val="24"/>
        </w:rPr>
        <w:t>n</w:t>
      </w:r>
      <w:r w:rsidRPr="004E5CD5">
        <w:rPr>
          <w:sz w:val="24"/>
          <w:szCs w:val="24"/>
        </w:rPr>
        <w:t>t</w:t>
      </w:r>
      <w:r w:rsidRPr="004E5CD5">
        <w:rPr>
          <w:spacing w:val="7"/>
          <w:sz w:val="24"/>
          <w:szCs w:val="24"/>
        </w:rPr>
        <w:t>u</w:t>
      </w:r>
      <w:r w:rsidRPr="004E5CD5">
        <w:rPr>
          <w:sz w:val="24"/>
          <w:szCs w:val="24"/>
        </w:rPr>
        <w:t xml:space="preserve">l </w:t>
      </w:r>
      <w:r w:rsidRPr="004E5CD5">
        <w:rPr>
          <w:spacing w:val="12"/>
          <w:sz w:val="24"/>
          <w:szCs w:val="24"/>
        </w:rPr>
        <w:t xml:space="preserve"> </w:t>
      </w:r>
      <w:r w:rsidRPr="004E5CD5">
        <w:rPr>
          <w:spacing w:val="2"/>
          <w:sz w:val="24"/>
          <w:szCs w:val="24"/>
        </w:rPr>
        <w:t>p</w:t>
      </w:r>
      <w:r w:rsidRPr="004E5CD5">
        <w:rPr>
          <w:spacing w:val="1"/>
          <w:sz w:val="24"/>
          <w:szCs w:val="24"/>
        </w:rPr>
        <w:t>a</w:t>
      </w:r>
      <w:r w:rsidRPr="004E5CD5">
        <w:rPr>
          <w:spacing w:val="2"/>
          <w:sz w:val="24"/>
          <w:szCs w:val="24"/>
        </w:rPr>
        <w:t>r</w:t>
      </w:r>
      <w:r w:rsidRPr="004E5CD5">
        <w:rPr>
          <w:sz w:val="24"/>
          <w:szCs w:val="24"/>
        </w:rPr>
        <w:t>t</w:t>
      </w:r>
      <w:r w:rsidRPr="004E5CD5">
        <w:rPr>
          <w:spacing w:val="-5"/>
          <w:sz w:val="24"/>
          <w:szCs w:val="24"/>
        </w:rPr>
        <w:t>i</w:t>
      </w:r>
      <w:r w:rsidRPr="004E5CD5">
        <w:rPr>
          <w:spacing w:val="1"/>
          <w:sz w:val="24"/>
          <w:szCs w:val="24"/>
        </w:rPr>
        <w:t>c</w:t>
      </w:r>
      <w:r w:rsidRPr="004E5CD5">
        <w:rPr>
          <w:spacing w:val="-5"/>
          <w:sz w:val="24"/>
          <w:szCs w:val="24"/>
        </w:rPr>
        <w:t>i</w:t>
      </w:r>
      <w:r w:rsidRPr="004E5CD5">
        <w:rPr>
          <w:spacing w:val="2"/>
          <w:sz w:val="24"/>
          <w:szCs w:val="24"/>
        </w:rPr>
        <w:t>p</w:t>
      </w:r>
      <w:r w:rsidRPr="004E5CD5">
        <w:rPr>
          <w:spacing w:val="1"/>
          <w:sz w:val="24"/>
          <w:szCs w:val="24"/>
        </w:rPr>
        <w:t>a</w:t>
      </w:r>
      <w:r w:rsidRPr="004E5CD5">
        <w:rPr>
          <w:spacing w:val="-2"/>
          <w:sz w:val="24"/>
          <w:szCs w:val="24"/>
        </w:rPr>
        <w:t>n</w:t>
      </w:r>
      <w:r w:rsidRPr="004E5CD5">
        <w:rPr>
          <w:sz w:val="24"/>
          <w:szCs w:val="24"/>
        </w:rPr>
        <w:t>t</w:t>
      </w:r>
      <w:proofErr w:type="gramEnd"/>
      <w:r w:rsidRPr="004E5CD5">
        <w:rPr>
          <w:sz w:val="24"/>
          <w:szCs w:val="24"/>
        </w:rPr>
        <w:t xml:space="preserve"> </w:t>
      </w:r>
      <w:r w:rsidRPr="004E5CD5">
        <w:rPr>
          <w:spacing w:val="14"/>
          <w:sz w:val="24"/>
          <w:szCs w:val="24"/>
        </w:rPr>
        <w:t xml:space="preserve"> </w:t>
      </w:r>
      <w:r w:rsidRPr="004E5CD5">
        <w:rPr>
          <w:spacing w:val="5"/>
          <w:sz w:val="24"/>
          <w:szCs w:val="24"/>
        </w:rPr>
        <w:t>t</w:t>
      </w:r>
      <w:r w:rsidRPr="004E5CD5">
        <w:rPr>
          <w:spacing w:val="2"/>
          <w:sz w:val="24"/>
          <w:szCs w:val="24"/>
        </w:rPr>
        <w:t>r</w:t>
      </w:r>
      <w:r w:rsidRPr="004E5CD5">
        <w:rPr>
          <w:spacing w:val="-4"/>
          <w:sz w:val="24"/>
          <w:szCs w:val="24"/>
        </w:rPr>
        <w:t>e</w:t>
      </w:r>
      <w:r w:rsidRPr="004E5CD5">
        <w:rPr>
          <w:spacing w:val="7"/>
          <w:sz w:val="24"/>
          <w:szCs w:val="24"/>
        </w:rPr>
        <w:t>b</w:t>
      </w:r>
      <w:r w:rsidRPr="004E5CD5">
        <w:rPr>
          <w:spacing w:val="2"/>
          <w:sz w:val="24"/>
          <w:szCs w:val="24"/>
        </w:rPr>
        <w:t>u</w:t>
      </w:r>
      <w:r w:rsidRPr="004E5CD5">
        <w:rPr>
          <w:spacing w:val="-5"/>
          <w:sz w:val="24"/>
          <w:szCs w:val="24"/>
        </w:rPr>
        <w:t>i</w:t>
      </w:r>
      <w:r w:rsidRPr="004E5CD5">
        <w:rPr>
          <w:sz w:val="24"/>
          <w:szCs w:val="24"/>
        </w:rPr>
        <w:t xml:space="preserve">e </w:t>
      </w:r>
      <w:r w:rsidRPr="004E5CD5">
        <w:rPr>
          <w:spacing w:val="13"/>
          <w:sz w:val="24"/>
          <w:szCs w:val="24"/>
        </w:rPr>
        <w:t xml:space="preserve"> </w:t>
      </w:r>
      <w:r w:rsidRPr="004E5CD5">
        <w:rPr>
          <w:spacing w:val="-6"/>
          <w:sz w:val="24"/>
          <w:szCs w:val="24"/>
        </w:rPr>
        <w:t>s</w:t>
      </w:r>
      <w:r w:rsidRPr="004E5CD5">
        <w:rPr>
          <w:sz w:val="24"/>
          <w:szCs w:val="24"/>
        </w:rPr>
        <w:t xml:space="preserve">a </w:t>
      </w:r>
      <w:r w:rsidRPr="004E5CD5">
        <w:rPr>
          <w:spacing w:val="5"/>
          <w:sz w:val="24"/>
          <w:szCs w:val="24"/>
        </w:rPr>
        <w:t xml:space="preserve"> </w:t>
      </w:r>
      <w:r w:rsidRPr="004E5CD5">
        <w:rPr>
          <w:spacing w:val="2"/>
          <w:sz w:val="24"/>
          <w:szCs w:val="24"/>
        </w:rPr>
        <w:t>r</w:t>
      </w:r>
      <w:r w:rsidRPr="004E5CD5">
        <w:rPr>
          <w:spacing w:val="-4"/>
          <w:sz w:val="24"/>
          <w:szCs w:val="24"/>
        </w:rPr>
        <w:t>e</w:t>
      </w:r>
      <w:r w:rsidRPr="004E5CD5">
        <w:rPr>
          <w:spacing w:val="-1"/>
          <w:sz w:val="24"/>
          <w:szCs w:val="24"/>
        </w:rPr>
        <w:t>s</w:t>
      </w:r>
      <w:r w:rsidRPr="004E5CD5">
        <w:rPr>
          <w:spacing w:val="7"/>
          <w:sz w:val="24"/>
          <w:szCs w:val="24"/>
        </w:rPr>
        <w:t>p</w:t>
      </w:r>
      <w:r w:rsidRPr="004E5CD5">
        <w:rPr>
          <w:spacing w:val="-4"/>
          <w:sz w:val="24"/>
          <w:szCs w:val="24"/>
        </w:rPr>
        <w:t>e</w:t>
      </w:r>
      <w:r w:rsidRPr="004E5CD5">
        <w:rPr>
          <w:spacing w:val="1"/>
          <w:sz w:val="24"/>
          <w:szCs w:val="24"/>
        </w:rPr>
        <w:t>c</w:t>
      </w:r>
      <w:r w:rsidRPr="004E5CD5">
        <w:rPr>
          <w:sz w:val="24"/>
          <w:szCs w:val="24"/>
        </w:rPr>
        <w:t xml:space="preserve">te </w:t>
      </w:r>
      <w:r w:rsidRPr="004E5CD5">
        <w:rPr>
          <w:spacing w:val="10"/>
          <w:sz w:val="24"/>
          <w:szCs w:val="24"/>
        </w:rPr>
        <w:t xml:space="preserve"> </w:t>
      </w:r>
      <w:r w:rsidRPr="004E5CD5">
        <w:rPr>
          <w:spacing w:val="7"/>
          <w:sz w:val="24"/>
          <w:szCs w:val="24"/>
        </w:rPr>
        <w:t>p</w:t>
      </w:r>
      <w:r w:rsidRPr="004E5CD5">
        <w:rPr>
          <w:spacing w:val="1"/>
          <w:sz w:val="24"/>
          <w:szCs w:val="24"/>
        </w:rPr>
        <w:t>a</w:t>
      </w:r>
      <w:r w:rsidRPr="004E5CD5">
        <w:rPr>
          <w:spacing w:val="-3"/>
          <w:sz w:val="24"/>
          <w:szCs w:val="24"/>
        </w:rPr>
        <w:t>r</w:t>
      </w:r>
      <w:r w:rsidRPr="004E5CD5">
        <w:rPr>
          <w:spacing w:val="5"/>
          <w:sz w:val="24"/>
          <w:szCs w:val="24"/>
        </w:rPr>
        <w:t>t</w:t>
      </w:r>
      <w:r w:rsidRPr="004E5CD5">
        <w:rPr>
          <w:spacing w:val="-5"/>
          <w:sz w:val="24"/>
          <w:szCs w:val="24"/>
        </w:rPr>
        <w:t>il</w:t>
      </w:r>
      <w:r w:rsidRPr="004E5CD5">
        <w:rPr>
          <w:spacing w:val="1"/>
          <w:sz w:val="24"/>
          <w:szCs w:val="24"/>
        </w:rPr>
        <w:t>a</w:t>
      </w:r>
      <w:r w:rsidRPr="004E5CD5">
        <w:rPr>
          <w:spacing w:val="7"/>
          <w:sz w:val="24"/>
          <w:szCs w:val="24"/>
        </w:rPr>
        <w:t>r</w:t>
      </w:r>
      <w:r w:rsidRPr="004E5CD5">
        <w:rPr>
          <w:spacing w:val="-5"/>
          <w:sz w:val="24"/>
          <w:szCs w:val="24"/>
        </w:rPr>
        <w:t>i</w:t>
      </w:r>
      <w:r w:rsidRPr="004E5CD5">
        <w:rPr>
          <w:sz w:val="24"/>
          <w:szCs w:val="24"/>
        </w:rPr>
        <w:t>t</w:t>
      </w:r>
      <w:r w:rsidRPr="004E5CD5">
        <w:rPr>
          <w:spacing w:val="1"/>
          <w:sz w:val="24"/>
          <w:szCs w:val="24"/>
        </w:rPr>
        <w:t>a</w:t>
      </w:r>
      <w:r w:rsidRPr="004E5CD5">
        <w:rPr>
          <w:spacing w:val="5"/>
          <w:sz w:val="24"/>
          <w:szCs w:val="24"/>
        </w:rPr>
        <w:t>t</w:t>
      </w:r>
      <w:r w:rsidRPr="004E5CD5">
        <w:rPr>
          <w:sz w:val="24"/>
          <w:szCs w:val="24"/>
        </w:rPr>
        <w:t>i</w:t>
      </w:r>
      <w:r w:rsidRPr="004E5CD5">
        <w:rPr>
          <w:spacing w:val="-5"/>
          <w:sz w:val="24"/>
          <w:szCs w:val="24"/>
        </w:rPr>
        <w:t>l</w:t>
      </w:r>
      <w:r w:rsidRPr="004E5CD5">
        <w:rPr>
          <w:sz w:val="24"/>
          <w:szCs w:val="24"/>
        </w:rPr>
        <w:t xml:space="preserve">e </w:t>
      </w:r>
      <w:r w:rsidRPr="004E5CD5">
        <w:rPr>
          <w:spacing w:val="19"/>
          <w:sz w:val="24"/>
          <w:szCs w:val="24"/>
        </w:rPr>
        <w:t xml:space="preserve"> </w:t>
      </w:r>
      <w:r w:rsidRPr="004E5CD5">
        <w:rPr>
          <w:spacing w:val="7"/>
          <w:sz w:val="24"/>
          <w:szCs w:val="24"/>
        </w:rPr>
        <w:t xml:space="preserve">solicitate de </w:t>
      </w:r>
      <w:r w:rsidRPr="004E5CD5">
        <w:rPr>
          <w:sz w:val="24"/>
          <w:szCs w:val="24"/>
        </w:rPr>
        <w:t xml:space="preserve"> </w:t>
      </w:r>
      <w:r w:rsidRPr="004E5CD5">
        <w:rPr>
          <w:spacing w:val="15"/>
          <w:sz w:val="24"/>
          <w:szCs w:val="24"/>
        </w:rPr>
        <w:t xml:space="preserve"> </w:t>
      </w:r>
      <w:r w:rsidRPr="004E5CD5">
        <w:rPr>
          <w:spacing w:val="7"/>
          <w:sz w:val="24"/>
          <w:szCs w:val="24"/>
        </w:rPr>
        <w:t>b</w:t>
      </w:r>
      <w:r w:rsidRPr="004E5CD5">
        <w:rPr>
          <w:spacing w:val="1"/>
          <w:sz w:val="24"/>
          <w:szCs w:val="24"/>
        </w:rPr>
        <w:t>e</w:t>
      </w:r>
      <w:r w:rsidRPr="004E5CD5">
        <w:rPr>
          <w:spacing w:val="-7"/>
          <w:sz w:val="24"/>
          <w:szCs w:val="24"/>
        </w:rPr>
        <w:t>n</w:t>
      </w:r>
      <w:r w:rsidRPr="004E5CD5">
        <w:rPr>
          <w:spacing w:val="5"/>
          <w:sz w:val="24"/>
          <w:szCs w:val="24"/>
        </w:rPr>
        <w:t>e</w:t>
      </w:r>
      <w:r w:rsidRPr="004E5CD5">
        <w:rPr>
          <w:spacing w:val="2"/>
          <w:sz w:val="24"/>
          <w:szCs w:val="24"/>
        </w:rPr>
        <w:t>f</w:t>
      </w:r>
      <w:r w:rsidRPr="004E5CD5">
        <w:rPr>
          <w:spacing w:val="-5"/>
          <w:sz w:val="24"/>
          <w:szCs w:val="24"/>
        </w:rPr>
        <w:t>i</w:t>
      </w:r>
      <w:r w:rsidRPr="004E5CD5">
        <w:rPr>
          <w:spacing w:val="5"/>
          <w:sz w:val="24"/>
          <w:szCs w:val="24"/>
        </w:rPr>
        <w:t>c</w:t>
      </w:r>
      <w:r w:rsidRPr="004E5CD5">
        <w:rPr>
          <w:spacing w:val="-5"/>
          <w:sz w:val="24"/>
          <w:szCs w:val="24"/>
        </w:rPr>
        <w:t>i</w:t>
      </w:r>
      <w:r w:rsidRPr="004E5CD5">
        <w:rPr>
          <w:spacing w:val="1"/>
          <w:sz w:val="24"/>
          <w:szCs w:val="24"/>
        </w:rPr>
        <w:t>a</w:t>
      </w:r>
      <w:r w:rsidRPr="004E5CD5">
        <w:rPr>
          <w:spacing w:val="-3"/>
          <w:sz w:val="24"/>
          <w:szCs w:val="24"/>
        </w:rPr>
        <w:t>r</w:t>
      </w:r>
      <w:r w:rsidRPr="004E5CD5">
        <w:rPr>
          <w:sz w:val="24"/>
          <w:szCs w:val="24"/>
        </w:rPr>
        <w:t xml:space="preserve">ul </w:t>
      </w:r>
      <w:r w:rsidRPr="004E5CD5">
        <w:rPr>
          <w:spacing w:val="21"/>
          <w:sz w:val="24"/>
          <w:szCs w:val="24"/>
        </w:rPr>
        <w:t xml:space="preserve"> </w:t>
      </w:r>
      <w:r w:rsidRPr="004E5CD5">
        <w:rPr>
          <w:spacing w:val="-6"/>
          <w:sz w:val="24"/>
          <w:szCs w:val="24"/>
        </w:rPr>
        <w:t>s</w:t>
      </w:r>
      <w:r w:rsidRPr="004E5CD5">
        <w:rPr>
          <w:spacing w:val="1"/>
          <w:sz w:val="24"/>
          <w:szCs w:val="24"/>
        </w:rPr>
        <w:t>e</w:t>
      </w:r>
      <w:r w:rsidRPr="004E5CD5">
        <w:rPr>
          <w:spacing w:val="2"/>
          <w:sz w:val="24"/>
          <w:szCs w:val="24"/>
        </w:rPr>
        <w:t>rv</w:t>
      </w:r>
      <w:r w:rsidRPr="004E5CD5">
        <w:rPr>
          <w:spacing w:val="-5"/>
          <w:sz w:val="24"/>
          <w:szCs w:val="24"/>
        </w:rPr>
        <w:t>i</w:t>
      </w:r>
      <w:r w:rsidRPr="004E5CD5">
        <w:rPr>
          <w:spacing w:val="1"/>
          <w:sz w:val="24"/>
          <w:szCs w:val="24"/>
        </w:rPr>
        <w:t>c</w:t>
      </w:r>
      <w:r w:rsidRPr="004E5CD5">
        <w:rPr>
          <w:sz w:val="24"/>
          <w:szCs w:val="24"/>
        </w:rPr>
        <w:t>i</w:t>
      </w:r>
      <w:r w:rsidRPr="004E5CD5">
        <w:rPr>
          <w:spacing w:val="2"/>
          <w:sz w:val="24"/>
          <w:szCs w:val="24"/>
        </w:rPr>
        <w:t>u</w:t>
      </w:r>
      <w:r w:rsidRPr="004E5CD5">
        <w:rPr>
          <w:spacing w:val="-5"/>
          <w:sz w:val="24"/>
          <w:szCs w:val="24"/>
        </w:rPr>
        <w:t>l</w:t>
      </w:r>
      <w:r w:rsidRPr="004E5CD5">
        <w:rPr>
          <w:spacing w:val="7"/>
          <w:sz w:val="24"/>
          <w:szCs w:val="24"/>
        </w:rPr>
        <w:t>u</w:t>
      </w:r>
      <w:r w:rsidRPr="004E5CD5">
        <w:rPr>
          <w:sz w:val="24"/>
          <w:szCs w:val="24"/>
        </w:rPr>
        <w:t>i</w:t>
      </w:r>
      <w:r w:rsidRPr="004E5CD5">
        <w:rPr>
          <w:spacing w:val="16"/>
          <w:sz w:val="24"/>
          <w:szCs w:val="24"/>
        </w:rPr>
        <w:t xml:space="preserve"> </w:t>
      </w:r>
      <w:r w:rsidRPr="004E5CD5">
        <w:rPr>
          <w:spacing w:val="7"/>
          <w:sz w:val="24"/>
          <w:szCs w:val="24"/>
        </w:rPr>
        <w:t>d</w:t>
      </w:r>
      <w:r w:rsidRPr="004E5CD5">
        <w:rPr>
          <w:sz w:val="24"/>
          <w:szCs w:val="24"/>
        </w:rPr>
        <w:t>e</w:t>
      </w:r>
      <w:r w:rsidRPr="004E5CD5">
        <w:rPr>
          <w:spacing w:val="8"/>
          <w:sz w:val="24"/>
          <w:szCs w:val="24"/>
        </w:rPr>
        <w:t xml:space="preserve"> </w:t>
      </w:r>
      <w:r w:rsidRPr="004E5CD5">
        <w:rPr>
          <w:spacing w:val="-4"/>
          <w:sz w:val="24"/>
          <w:szCs w:val="24"/>
        </w:rPr>
        <w:t>c</w:t>
      </w:r>
      <w:r w:rsidRPr="004E5CD5">
        <w:rPr>
          <w:spacing w:val="1"/>
          <w:sz w:val="24"/>
          <w:szCs w:val="24"/>
        </w:rPr>
        <w:t>a</w:t>
      </w:r>
      <w:r w:rsidRPr="004E5CD5">
        <w:rPr>
          <w:sz w:val="24"/>
          <w:szCs w:val="24"/>
        </w:rPr>
        <w:t>t</w:t>
      </w:r>
      <w:r w:rsidRPr="004E5CD5">
        <w:rPr>
          <w:spacing w:val="1"/>
          <w:sz w:val="24"/>
          <w:szCs w:val="24"/>
        </w:rPr>
        <w:t>e</w:t>
      </w:r>
      <w:r w:rsidRPr="004E5CD5">
        <w:rPr>
          <w:spacing w:val="2"/>
          <w:sz w:val="24"/>
          <w:szCs w:val="24"/>
        </w:rPr>
        <w:t>r</w:t>
      </w:r>
      <w:r w:rsidRPr="004E5CD5">
        <w:rPr>
          <w:spacing w:val="-5"/>
          <w:sz w:val="24"/>
          <w:szCs w:val="24"/>
        </w:rPr>
        <w:t>i</w:t>
      </w:r>
      <w:r w:rsidRPr="004E5CD5">
        <w:rPr>
          <w:spacing w:val="-2"/>
          <w:sz w:val="24"/>
          <w:szCs w:val="24"/>
        </w:rPr>
        <w:t>n</w:t>
      </w:r>
      <w:r w:rsidRPr="004E5CD5">
        <w:rPr>
          <w:sz w:val="24"/>
          <w:szCs w:val="24"/>
        </w:rPr>
        <w:t>g</w:t>
      </w:r>
      <w:r w:rsidRPr="004E5CD5">
        <w:rPr>
          <w:spacing w:val="14"/>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2"/>
          <w:sz w:val="24"/>
          <w:szCs w:val="24"/>
        </w:rPr>
        <w:t>v</w:t>
      </w:r>
      <w:r w:rsidRPr="004E5CD5">
        <w:rPr>
          <w:spacing w:val="1"/>
          <w:sz w:val="24"/>
          <w:szCs w:val="24"/>
        </w:rPr>
        <w:t>a</w:t>
      </w:r>
      <w:r w:rsidRPr="004E5CD5">
        <w:rPr>
          <w:spacing w:val="-4"/>
          <w:sz w:val="24"/>
          <w:szCs w:val="24"/>
        </w:rPr>
        <w:t>z</w:t>
      </w:r>
      <w:r w:rsidRPr="004E5CD5">
        <w:rPr>
          <w:spacing w:val="7"/>
          <w:sz w:val="24"/>
          <w:szCs w:val="24"/>
        </w:rPr>
        <w:t>u</w:t>
      </w:r>
      <w:r w:rsidRPr="004E5CD5">
        <w:rPr>
          <w:sz w:val="24"/>
          <w:szCs w:val="24"/>
        </w:rPr>
        <w:t>te</w:t>
      </w:r>
      <w:r w:rsidRPr="004E5CD5">
        <w:rPr>
          <w:spacing w:val="20"/>
          <w:sz w:val="24"/>
          <w:szCs w:val="24"/>
        </w:rPr>
        <w:t xml:space="preserve"> </w:t>
      </w:r>
      <w:r w:rsidRPr="004E5CD5">
        <w:rPr>
          <w:spacing w:val="-5"/>
          <w:sz w:val="24"/>
          <w:szCs w:val="24"/>
        </w:rPr>
        <w:t>i</w:t>
      </w:r>
      <w:r w:rsidRPr="004E5CD5">
        <w:rPr>
          <w:sz w:val="24"/>
          <w:szCs w:val="24"/>
        </w:rPr>
        <w:t>n</w:t>
      </w:r>
      <w:r w:rsidRPr="004E5CD5">
        <w:rPr>
          <w:spacing w:val="3"/>
          <w:sz w:val="24"/>
          <w:szCs w:val="24"/>
        </w:rPr>
        <w:t xml:space="preserve"> </w:t>
      </w:r>
      <w:r w:rsidRPr="004E5CD5">
        <w:rPr>
          <w:spacing w:val="-4"/>
          <w:sz w:val="24"/>
          <w:szCs w:val="24"/>
        </w:rPr>
        <w:t>c</w:t>
      </w:r>
      <w:r w:rsidRPr="004E5CD5">
        <w:rPr>
          <w:spacing w:val="5"/>
          <w:sz w:val="24"/>
          <w:szCs w:val="24"/>
        </w:rPr>
        <w:t>a</w:t>
      </w:r>
      <w:r w:rsidRPr="004E5CD5">
        <w:rPr>
          <w:spacing w:val="-5"/>
          <w:sz w:val="24"/>
          <w:szCs w:val="24"/>
        </w:rPr>
        <w:t>i</w:t>
      </w:r>
      <w:r w:rsidRPr="004E5CD5">
        <w:rPr>
          <w:spacing w:val="1"/>
          <w:sz w:val="24"/>
          <w:szCs w:val="24"/>
        </w:rPr>
        <w:t>e</w:t>
      </w:r>
      <w:r w:rsidRPr="004E5CD5">
        <w:rPr>
          <w:sz w:val="24"/>
          <w:szCs w:val="24"/>
        </w:rPr>
        <w:t>t</w:t>
      </w:r>
      <w:r w:rsidRPr="004E5CD5">
        <w:rPr>
          <w:spacing w:val="7"/>
          <w:sz w:val="24"/>
          <w:szCs w:val="24"/>
        </w:rPr>
        <w:t>u</w:t>
      </w:r>
      <w:r w:rsidRPr="004E5CD5">
        <w:rPr>
          <w:sz w:val="24"/>
          <w:szCs w:val="24"/>
        </w:rPr>
        <w:t>l</w:t>
      </w:r>
      <w:r w:rsidRPr="004E5CD5">
        <w:rPr>
          <w:spacing w:val="9"/>
          <w:sz w:val="24"/>
          <w:szCs w:val="24"/>
        </w:rPr>
        <w:t xml:space="preserve"> </w:t>
      </w:r>
      <w:r w:rsidRPr="004E5CD5">
        <w:rPr>
          <w:spacing w:val="2"/>
          <w:sz w:val="24"/>
          <w:szCs w:val="24"/>
        </w:rPr>
        <w:t>d</w:t>
      </w:r>
      <w:r w:rsidRPr="004E5CD5">
        <w:rPr>
          <w:sz w:val="24"/>
          <w:szCs w:val="24"/>
        </w:rPr>
        <w:t>e</w:t>
      </w:r>
      <w:r w:rsidRPr="004E5CD5">
        <w:rPr>
          <w:spacing w:val="7"/>
          <w:sz w:val="24"/>
          <w:szCs w:val="24"/>
        </w:rPr>
        <w:t xml:space="preserve"> </w:t>
      </w:r>
      <w:r w:rsidRPr="004E5CD5">
        <w:rPr>
          <w:spacing w:val="-1"/>
          <w:sz w:val="24"/>
          <w:szCs w:val="24"/>
        </w:rPr>
        <w:t>s</w:t>
      </w:r>
      <w:r w:rsidRPr="004E5CD5">
        <w:rPr>
          <w:spacing w:val="1"/>
          <w:sz w:val="24"/>
          <w:szCs w:val="24"/>
        </w:rPr>
        <w:t>a</w:t>
      </w:r>
      <w:r w:rsidRPr="004E5CD5">
        <w:rPr>
          <w:spacing w:val="2"/>
          <w:sz w:val="24"/>
          <w:szCs w:val="24"/>
        </w:rPr>
        <w:t>r</w:t>
      </w:r>
      <w:r w:rsidRPr="004E5CD5">
        <w:rPr>
          <w:spacing w:val="1"/>
          <w:sz w:val="24"/>
          <w:szCs w:val="24"/>
        </w:rPr>
        <w:t>c</w:t>
      </w:r>
      <w:r w:rsidRPr="004E5CD5">
        <w:rPr>
          <w:sz w:val="24"/>
          <w:szCs w:val="24"/>
        </w:rPr>
        <w:t>i</w:t>
      </w:r>
      <w:r w:rsidRPr="004E5CD5">
        <w:rPr>
          <w:spacing w:val="-2"/>
          <w:sz w:val="24"/>
          <w:szCs w:val="24"/>
        </w:rPr>
        <w:t>n</w:t>
      </w:r>
      <w:r w:rsidRPr="004E5CD5">
        <w:rPr>
          <w:sz w:val="24"/>
          <w:szCs w:val="24"/>
        </w:rPr>
        <w:t>i</w:t>
      </w:r>
      <w:r w:rsidRPr="004E5CD5">
        <w:rPr>
          <w:spacing w:val="14"/>
          <w:sz w:val="24"/>
          <w:szCs w:val="24"/>
        </w:rPr>
        <w:t xml:space="preserve"> </w:t>
      </w:r>
      <w:r w:rsidRPr="004E5CD5">
        <w:rPr>
          <w:spacing w:val="-1"/>
          <w:sz w:val="24"/>
          <w:szCs w:val="24"/>
        </w:rPr>
        <w:t>s</w:t>
      </w:r>
      <w:r w:rsidRPr="004E5CD5">
        <w:rPr>
          <w:sz w:val="24"/>
          <w:szCs w:val="24"/>
        </w:rPr>
        <w:t>i</w:t>
      </w:r>
      <w:r w:rsidRPr="004E5CD5">
        <w:rPr>
          <w:spacing w:val="5"/>
          <w:sz w:val="24"/>
          <w:szCs w:val="24"/>
        </w:rPr>
        <w:t xml:space="preserve"> </w:t>
      </w:r>
      <w:r w:rsidRPr="004E5CD5">
        <w:rPr>
          <w:spacing w:val="-7"/>
          <w:sz w:val="24"/>
          <w:szCs w:val="24"/>
        </w:rPr>
        <w:t>g</w:t>
      </w:r>
      <w:r w:rsidRPr="004E5CD5">
        <w:rPr>
          <w:spacing w:val="2"/>
          <w:sz w:val="24"/>
          <w:szCs w:val="24"/>
        </w:rPr>
        <w:t>r</w:t>
      </w:r>
      <w:r w:rsidRPr="004E5CD5">
        <w:rPr>
          <w:spacing w:val="5"/>
          <w:sz w:val="24"/>
          <w:szCs w:val="24"/>
        </w:rPr>
        <w:t>a</w:t>
      </w:r>
      <w:r w:rsidRPr="004E5CD5">
        <w:rPr>
          <w:spacing w:val="2"/>
          <w:sz w:val="24"/>
          <w:szCs w:val="24"/>
        </w:rPr>
        <w:t>f</w:t>
      </w:r>
      <w:r w:rsidRPr="004E5CD5">
        <w:rPr>
          <w:spacing w:val="-5"/>
          <w:sz w:val="24"/>
          <w:szCs w:val="24"/>
        </w:rPr>
        <w:t>i</w:t>
      </w:r>
      <w:r w:rsidRPr="004E5CD5">
        <w:rPr>
          <w:spacing w:val="1"/>
          <w:sz w:val="24"/>
          <w:szCs w:val="24"/>
        </w:rPr>
        <w:t>c</w:t>
      </w:r>
      <w:r w:rsidRPr="004E5CD5">
        <w:rPr>
          <w:spacing w:val="2"/>
          <w:sz w:val="24"/>
          <w:szCs w:val="24"/>
        </w:rPr>
        <w:t>u</w:t>
      </w:r>
      <w:r w:rsidRPr="004E5CD5">
        <w:rPr>
          <w:sz w:val="24"/>
          <w:szCs w:val="24"/>
        </w:rPr>
        <w:t>l</w:t>
      </w:r>
      <w:r w:rsidRPr="004E5CD5">
        <w:rPr>
          <w:spacing w:val="16"/>
          <w:sz w:val="24"/>
          <w:szCs w:val="24"/>
        </w:rPr>
        <w:t xml:space="preserve"> </w:t>
      </w:r>
      <w:r w:rsidRPr="004E5CD5">
        <w:rPr>
          <w:spacing w:val="2"/>
          <w:sz w:val="24"/>
          <w:szCs w:val="24"/>
        </w:rPr>
        <w:t>d</w:t>
      </w:r>
      <w:r w:rsidRPr="004E5CD5">
        <w:rPr>
          <w:sz w:val="24"/>
          <w:szCs w:val="24"/>
        </w:rPr>
        <w:t>e</w:t>
      </w:r>
      <w:r w:rsidRPr="004E5CD5">
        <w:rPr>
          <w:spacing w:val="3"/>
          <w:sz w:val="24"/>
          <w:szCs w:val="24"/>
        </w:rPr>
        <w:t xml:space="preserve"> </w:t>
      </w:r>
      <w:r w:rsidRPr="004E5CD5">
        <w:rPr>
          <w:spacing w:val="2"/>
          <w:sz w:val="24"/>
          <w:szCs w:val="24"/>
        </w:rPr>
        <w:t>pr</w:t>
      </w:r>
      <w:r w:rsidRPr="004E5CD5">
        <w:rPr>
          <w:spacing w:val="-4"/>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r</w:t>
      </w:r>
      <w:r w:rsidRPr="004E5CD5">
        <w:rPr>
          <w:sz w:val="24"/>
          <w:szCs w:val="24"/>
        </w:rPr>
        <w:t>e</w:t>
      </w:r>
      <w:r w:rsidRPr="004E5CD5">
        <w:rPr>
          <w:spacing w:val="17"/>
          <w:sz w:val="24"/>
          <w:szCs w:val="24"/>
        </w:rPr>
        <w:t xml:space="preserve"> </w:t>
      </w:r>
      <w:r w:rsidRPr="004E5CD5">
        <w:rPr>
          <w:spacing w:val="1"/>
          <w:sz w:val="24"/>
          <w:szCs w:val="24"/>
        </w:rPr>
        <w:t>a</w:t>
      </w:r>
      <w:r w:rsidRPr="004E5CD5">
        <w:rPr>
          <w:sz w:val="24"/>
          <w:szCs w:val="24"/>
        </w:rPr>
        <w:t xml:space="preserve">l </w:t>
      </w:r>
      <w:r w:rsidRPr="004E5CD5">
        <w:rPr>
          <w:spacing w:val="1"/>
          <w:sz w:val="24"/>
          <w:szCs w:val="24"/>
        </w:rPr>
        <w:t>a</w:t>
      </w:r>
      <w:r w:rsidRPr="004E5CD5">
        <w:rPr>
          <w:spacing w:val="-4"/>
          <w:sz w:val="24"/>
          <w:szCs w:val="24"/>
        </w:rPr>
        <w:t>c</w:t>
      </w:r>
      <w:r w:rsidRPr="004E5CD5">
        <w:rPr>
          <w:spacing w:val="1"/>
          <w:sz w:val="24"/>
          <w:szCs w:val="24"/>
        </w:rPr>
        <w:t>e</w:t>
      </w:r>
      <w:r w:rsidRPr="004E5CD5">
        <w:rPr>
          <w:spacing w:val="-1"/>
          <w:sz w:val="24"/>
          <w:szCs w:val="24"/>
        </w:rPr>
        <w:t>s</w:t>
      </w:r>
      <w:r w:rsidRPr="004E5CD5">
        <w:rPr>
          <w:sz w:val="24"/>
          <w:szCs w:val="24"/>
        </w:rPr>
        <w:t>t</w:t>
      </w:r>
      <w:r w:rsidRPr="004E5CD5">
        <w:rPr>
          <w:spacing w:val="7"/>
          <w:sz w:val="24"/>
          <w:szCs w:val="24"/>
        </w:rPr>
        <w:t>u</w:t>
      </w:r>
      <w:r w:rsidRPr="004E5CD5">
        <w:rPr>
          <w:sz w:val="24"/>
          <w:szCs w:val="24"/>
        </w:rPr>
        <w:t>i</w:t>
      </w:r>
      <w:r w:rsidRPr="004E5CD5">
        <w:rPr>
          <w:spacing w:val="9"/>
          <w:sz w:val="24"/>
          <w:szCs w:val="24"/>
        </w:rPr>
        <w:t xml:space="preserve"> </w:t>
      </w:r>
      <w:r w:rsidRPr="004E5CD5">
        <w:rPr>
          <w:spacing w:val="-1"/>
          <w:w w:val="102"/>
          <w:sz w:val="24"/>
          <w:szCs w:val="24"/>
        </w:rPr>
        <w:t>s</w:t>
      </w:r>
      <w:r w:rsidRPr="004E5CD5">
        <w:rPr>
          <w:spacing w:val="1"/>
          <w:w w:val="102"/>
          <w:sz w:val="24"/>
          <w:szCs w:val="24"/>
        </w:rPr>
        <w:t>e</w:t>
      </w:r>
      <w:r w:rsidRPr="004E5CD5">
        <w:rPr>
          <w:spacing w:val="2"/>
          <w:w w:val="102"/>
          <w:sz w:val="24"/>
          <w:szCs w:val="24"/>
        </w:rPr>
        <w:t>rv</w:t>
      </w:r>
      <w:r w:rsidRPr="004E5CD5">
        <w:rPr>
          <w:spacing w:val="-5"/>
          <w:w w:val="102"/>
          <w:sz w:val="24"/>
          <w:szCs w:val="24"/>
        </w:rPr>
        <w:t>i</w:t>
      </w:r>
      <w:r w:rsidRPr="004E5CD5">
        <w:rPr>
          <w:spacing w:val="5"/>
          <w:w w:val="102"/>
          <w:sz w:val="24"/>
          <w:szCs w:val="24"/>
        </w:rPr>
        <w:t>c</w:t>
      </w:r>
      <w:r w:rsidRPr="004E5CD5">
        <w:rPr>
          <w:spacing w:val="-5"/>
          <w:w w:val="102"/>
          <w:sz w:val="24"/>
          <w:szCs w:val="24"/>
        </w:rPr>
        <w:t>i</w:t>
      </w:r>
      <w:r w:rsidRPr="004E5CD5">
        <w:rPr>
          <w:spacing w:val="2"/>
          <w:w w:val="102"/>
          <w:sz w:val="24"/>
          <w:szCs w:val="24"/>
        </w:rPr>
        <w:t>u</w:t>
      </w:r>
      <w:r w:rsidRPr="004E5CD5">
        <w:rPr>
          <w:w w:val="102"/>
          <w:sz w:val="24"/>
          <w:szCs w:val="24"/>
        </w:rPr>
        <w:t>:</w:t>
      </w:r>
    </w:p>
    <w:p w14:paraId="6259A635" w14:textId="77777777" w:rsidR="007F3A72" w:rsidRPr="004E5CD5" w:rsidRDefault="007F3A72" w:rsidP="007F3A72">
      <w:pPr>
        <w:tabs>
          <w:tab w:val="left" w:pos="760"/>
        </w:tabs>
        <w:spacing w:before="6" w:line="240" w:lineRule="exact"/>
        <w:ind w:right="86"/>
        <w:jc w:val="both"/>
        <w:rPr>
          <w:spacing w:val="-3"/>
          <w:sz w:val="24"/>
          <w:szCs w:val="24"/>
        </w:rPr>
      </w:pPr>
    </w:p>
    <w:p w14:paraId="4EDB4C36" w14:textId="77777777" w:rsidR="007F3A72" w:rsidRPr="004E5CD5" w:rsidRDefault="007F3A72" w:rsidP="007F3A72">
      <w:pPr>
        <w:pStyle w:val="ListParagraph"/>
        <w:numPr>
          <w:ilvl w:val="0"/>
          <w:numId w:val="8"/>
        </w:numPr>
        <w:tabs>
          <w:tab w:val="left" w:pos="760"/>
        </w:tabs>
        <w:spacing w:before="6" w:line="240" w:lineRule="exact"/>
        <w:ind w:right="86"/>
        <w:jc w:val="both"/>
        <w:rPr>
          <w:sz w:val="24"/>
          <w:szCs w:val="24"/>
        </w:rPr>
      </w:pPr>
      <w:r w:rsidRPr="004E5CD5">
        <w:rPr>
          <w:spacing w:val="-3"/>
          <w:sz w:val="24"/>
          <w:szCs w:val="24"/>
        </w:rPr>
        <w:t>L</w:t>
      </w:r>
      <w:r w:rsidRPr="004E5CD5">
        <w:rPr>
          <w:sz w:val="24"/>
          <w:szCs w:val="24"/>
        </w:rPr>
        <w:t>a</w:t>
      </w:r>
      <w:r w:rsidRPr="004E5CD5">
        <w:rPr>
          <w:spacing w:val="42"/>
          <w:sz w:val="24"/>
          <w:szCs w:val="24"/>
        </w:rPr>
        <w:t xml:space="preserve"> </w:t>
      </w:r>
      <w:r w:rsidRPr="004E5CD5">
        <w:rPr>
          <w:spacing w:val="7"/>
          <w:sz w:val="24"/>
          <w:szCs w:val="24"/>
        </w:rPr>
        <w:t>d</w:t>
      </w:r>
      <w:r w:rsidRPr="004E5CD5">
        <w:rPr>
          <w:spacing w:val="-4"/>
          <w:sz w:val="24"/>
          <w:szCs w:val="24"/>
        </w:rPr>
        <w:t>a</w:t>
      </w:r>
      <w:r w:rsidRPr="004E5CD5">
        <w:rPr>
          <w:spacing w:val="5"/>
          <w:sz w:val="24"/>
          <w:szCs w:val="24"/>
        </w:rPr>
        <w:t>t</w:t>
      </w:r>
      <w:r w:rsidRPr="004E5CD5">
        <w:rPr>
          <w:sz w:val="24"/>
          <w:szCs w:val="24"/>
        </w:rPr>
        <w:t>a</w:t>
      </w:r>
      <w:r w:rsidRPr="004E5CD5">
        <w:rPr>
          <w:spacing w:val="44"/>
          <w:sz w:val="24"/>
          <w:szCs w:val="24"/>
        </w:rPr>
        <w:t xml:space="preserve"> </w:t>
      </w:r>
      <w:r w:rsidRPr="004E5CD5">
        <w:rPr>
          <w:spacing w:val="-1"/>
          <w:sz w:val="24"/>
          <w:szCs w:val="24"/>
        </w:rPr>
        <w:t>s</w:t>
      </w:r>
      <w:r w:rsidRPr="004E5CD5">
        <w:rPr>
          <w:spacing w:val="1"/>
          <w:sz w:val="24"/>
          <w:szCs w:val="24"/>
        </w:rPr>
        <w:t>e</w:t>
      </w:r>
      <w:r w:rsidRPr="004E5CD5">
        <w:rPr>
          <w:spacing w:val="2"/>
          <w:sz w:val="24"/>
          <w:szCs w:val="24"/>
        </w:rPr>
        <w:t>m</w:t>
      </w:r>
      <w:r w:rsidRPr="004E5CD5">
        <w:rPr>
          <w:spacing w:val="-2"/>
          <w:sz w:val="24"/>
          <w:szCs w:val="24"/>
        </w:rPr>
        <w:t>n</w:t>
      </w:r>
      <w:r w:rsidRPr="004E5CD5">
        <w:rPr>
          <w:spacing w:val="-4"/>
          <w:sz w:val="24"/>
          <w:szCs w:val="24"/>
        </w:rPr>
        <w:t>a</w:t>
      </w:r>
      <w:r w:rsidRPr="004E5CD5">
        <w:rPr>
          <w:spacing w:val="7"/>
          <w:sz w:val="24"/>
          <w:szCs w:val="24"/>
        </w:rPr>
        <w:t>r</w:t>
      </w:r>
      <w:r w:rsidRPr="004E5CD5">
        <w:rPr>
          <w:sz w:val="24"/>
          <w:szCs w:val="24"/>
        </w:rPr>
        <w:t>ii</w:t>
      </w:r>
      <w:r w:rsidRPr="004E5CD5">
        <w:rPr>
          <w:spacing w:val="51"/>
          <w:sz w:val="24"/>
          <w:szCs w:val="24"/>
        </w:rPr>
        <w:t xml:space="preserve"> </w:t>
      </w:r>
      <w:r w:rsidRPr="004E5CD5">
        <w:rPr>
          <w:spacing w:val="1"/>
          <w:sz w:val="24"/>
          <w:szCs w:val="24"/>
        </w:rPr>
        <w:t>c</w:t>
      </w:r>
      <w:r w:rsidRPr="004E5CD5">
        <w:rPr>
          <w:spacing w:val="7"/>
          <w:sz w:val="24"/>
          <w:szCs w:val="24"/>
        </w:rPr>
        <w:t>o</w:t>
      </w:r>
      <w:r w:rsidRPr="004E5CD5">
        <w:rPr>
          <w:spacing w:val="-7"/>
          <w:sz w:val="24"/>
          <w:szCs w:val="24"/>
        </w:rPr>
        <w:t>n</w:t>
      </w:r>
      <w:r w:rsidRPr="004E5CD5">
        <w:rPr>
          <w:sz w:val="24"/>
          <w:szCs w:val="24"/>
        </w:rPr>
        <w:t>t</w:t>
      </w:r>
      <w:r w:rsidRPr="004E5CD5">
        <w:rPr>
          <w:spacing w:val="2"/>
          <w:sz w:val="24"/>
          <w:szCs w:val="24"/>
        </w:rPr>
        <w:t>r</w:t>
      </w:r>
      <w:r w:rsidRPr="004E5CD5">
        <w:rPr>
          <w:spacing w:val="1"/>
          <w:sz w:val="24"/>
          <w:szCs w:val="24"/>
        </w:rPr>
        <w:t>ac</w:t>
      </w:r>
      <w:r w:rsidRPr="004E5CD5">
        <w:rPr>
          <w:sz w:val="24"/>
          <w:szCs w:val="24"/>
        </w:rPr>
        <w:t>t</w:t>
      </w:r>
      <w:r w:rsidRPr="004E5CD5">
        <w:rPr>
          <w:spacing w:val="2"/>
          <w:sz w:val="24"/>
          <w:szCs w:val="24"/>
        </w:rPr>
        <w:t>u</w:t>
      </w:r>
      <w:r w:rsidRPr="004E5CD5">
        <w:rPr>
          <w:spacing w:val="-5"/>
          <w:sz w:val="24"/>
          <w:szCs w:val="24"/>
        </w:rPr>
        <w:t>l</w:t>
      </w:r>
      <w:r w:rsidRPr="004E5CD5">
        <w:rPr>
          <w:spacing w:val="7"/>
          <w:sz w:val="24"/>
          <w:szCs w:val="24"/>
        </w:rPr>
        <w:t>u</w:t>
      </w:r>
      <w:r w:rsidRPr="004E5CD5">
        <w:rPr>
          <w:sz w:val="24"/>
          <w:szCs w:val="24"/>
        </w:rPr>
        <w:t xml:space="preserve">i </w:t>
      </w:r>
      <w:r w:rsidRPr="004E5CD5">
        <w:rPr>
          <w:spacing w:val="2"/>
          <w:sz w:val="24"/>
          <w:szCs w:val="24"/>
        </w:rPr>
        <w:t xml:space="preserve"> pr</w:t>
      </w:r>
      <w:r w:rsidRPr="004E5CD5">
        <w:rPr>
          <w:spacing w:val="1"/>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z w:val="24"/>
          <w:szCs w:val="24"/>
        </w:rPr>
        <w:t>t</w:t>
      </w:r>
      <w:r w:rsidRPr="004E5CD5">
        <w:rPr>
          <w:spacing w:val="2"/>
          <w:sz w:val="24"/>
          <w:szCs w:val="24"/>
        </w:rPr>
        <w:t>o</w:t>
      </w:r>
      <w:r w:rsidRPr="004E5CD5">
        <w:rPr>
          <w:spacing w:val="-3"/>
          <w:sz w:val="24"/>
          <w:szCs w:val="24"/>
        </w:rPr>
        <w:t>r</w:t>
      </w:r>
      <w:r w:rsidRPr="004E5CD5">
        <w:rPr>
          <w:spacing w:val="7"/>
          <w:sz w:val="24"/>
          <w:szCs w:val="24"/>
        </w:rPr>
        <w:t>u</w:t>
      </w:r>
      <w:r w:rsidRPr="004E5CD5">
        <w:rPr>
          <w:sz w:val="24"/>
          <w:szCs w:val="24"/>
        </w:rPr>
        <w:t>l</w:t>
      </w:r>
      <w:r w:rsidRPr="004E5CD5">
        <w:rPr>
          <w:spacing w:val="55"/>
          <w:sz w:val="24"/>
          <w:szCs w:val="24"/>
        </w:rPr>
        <w:t xml:space="preserve"> </w:t>
      </w:r>
      <w:r w:rsidRPr="004E5CD5">
        <w:rPr>
          <w:spacing w:val="-7"/>
          <w:sz w:val="24"/>
          <w:szCs w:val="24"/>
        </w:rPr>
        <w:t>v</w:t>
      </w:r>
      <w:r w:rsidRPr="004E5CD5">
        <w:rPr>
          <w:sz w:val="24"/>
          <w:szCs w:val="24"/>
        </w:rPr>
        <w:t>a</w:t>
      </w:r>
      <w:r w:rsidRPr="004E5CD5">
        <w:rPr>
          <w:spacing w:val="46"/>
          <w:sz w:val="24"/>
          <w:szCs w:val="24"/>
        </w:rPr>
        <w:t xml:space="preserve"> </w:t>
      </w:r>
      <w:r w:rsidRPr="004E5CD5">
        <w:rPr>
          <w:spacing w:val="2"/>
          <w:sz w:val="24"/>
          <w:szCs w:val="24"/>
        </w:rPr>
        <w:t>pr</w:t>
      </w:r>
      <w:r w:rsidRPr="004E5CD5">
        <w:rPr>
          <w:spacing w:val="1"/>
          <w:sz w:val="24"/>
          <w:szCs w:val="24"/>
        </w:rPr>
        <w:t>e</w:t>
      </w:r>
      <w:r w:rsidRPr="004E5CD5">
        <w:rPr>
          <w:spacing w:val="-4"/>
          <w:sz w:val="24"/>
          <w:szCs w:val="24"/>
        </w:rPr>
        <w:t>z</w:t>
      </w:r>
      <w:r w:rsidRPr="004E5CD5">
        <w:rPr>
          <w:spacing w:val="1"/>
          <w:sz w:val="24"/>
          <w:szCs w:val="24"/>
        </w:rPr>
        <w:t>e</w:t>
      </w:r>
      <w:r w:rsidRPr="004E5CD5">
        <w:rPr>
          <w:spacing w:val="-2"/>
          <w:sz w:val="24"/>
          <w:szCs w:val="24"/>
        </w:rPr>
        <w:t>n</w:t>
      </w:r>
      <w:r w:rsidRPr="004E5CD5">
        <w:rPr>
          <w:sz w:val="24"/>
          <w:szCs w:val="24"/>
        </w:rPr>
        <w:t>ta</w:t>
      </w:r>
      <w:r w:rsidRPr="004E5CD5">
        <w:rPr>
          <w:spacing w:val="52"/>
          <w:sz w:val="24"/>
          <w:szCs w:val="24"/>
        </w:rPr>
        <w:t xml:space="preserve"> </w:t>
      </w:r>
      <w:r w:rsidRPr="004E5CD5">
        <w:rPr>
          <w:spacing w:val="7"/>
          <w:sz w:val="24"/>
          <w:szCs w:val="24"/>
        </w:rPr>
        <w:t>o</w:t>
      </w:r>
      <w:r w:rsidRPr="004E5CD5">
        <w:rPr>
          <w:spacing w:val="2"/>
          <w:sz w:val="24"/>
          <w:szCs w:val="24"/>
        </w:rPr>
        <w:t>b</w:t>
      </w:r>
      <w:r w:rsidRPr="004E5CD5">
        <w:rPr>
          <w:spacing w:val="-5"/>
          <w:sz w:val="24"/>
          <w:szCs w:val="24"/>
        </w:rPr>
        <w:t>l</w:t>
      </w:r>
      <w:r w:rsidRPr="004E5CD5">
        <w:rPr>
          <w:spacing w:val="5"/>
          <w:sz w:val="24"/>
          <w:szCs w:val="24"/>
        </w:rPr>
        <w:t>i</w:t>
      </w:r>
      <w:r w:rsidRPr="004E5CD5">
        <w:rPr>
          <w:spacing w:val="-7"/>
          <w:sz w:val="24"/>
          <w:szCs w:val="24"/>
        </w:rPr>
        <w:t>g</w:t>
      </w:r>
      <w:r w:rsidRPr="004E5CD5">
        <w:rPr>
          <w:spacing w:val="1"/>
          <w:sz w:val="24"/>
          <w:szCs w:val="24"/>
        </w:rPr>
        <w:t>a</w:t>
      </w:r>
      <w:r w:rsidRPr="004E5CD5">
        <w:rPr>
          <w:sz w:val="24"/>
          <w:szCs w:val="24"/>
        </w:rPr>
        <w:t>t</w:t>
      </w:r>
      <w:r w:rsidRPr="004E5CD5">
        <w:rPr>
          <w:spacing w:val="2"/>
          <w:sz w:val="24"/>
          <w:szCs w:val="24"/>
        </w:rPr>
        <w:t>or</w:t>
      </w:r>
      <w:r w:rsidRPr="004E5CD5">
        <w:rPr>
          <w:sz w:val="24"/>
          <w:szCs w:val="24"/>
        </w:rPr>
        <w:t xml:space="preserve">iu </w:t>
      </w:r>
      <w:r w:rsidRPr="004E5CD5">
        <w:rPr>
          <w:spacing w:val="7"/>
          <w:sz w:val="24"/>
          <w:szCs w:val="24"/>
        </w:rPr>
        <w:t xml:space="preserve"> </w:t>
      </w:r>
      <w:r w:rsidRPr="004E5CD5">
        <w:rPr>
          <w:spacing w:val="2"/>
          <w:sz w:val="24"/>
          <w:szCs w:val="24"/>
        </w:rPr>
        <w:t>r</w:t>
      </w:r>
      <w:r w:rsidRPr="004E5CD5">
        <w:rPr>
          <w:spacing w:val="-4"/>
          <w:sz w:val="24"/>
          <w:szCs w:val="24"/>
        </w:rPr>
        <w:t>e</w:t>
      </w:r>
      <w:r w:rsidRPr="004E5CD5">
        <w:rPr>
          <w:spacing w:val="5"/>
          <w:sz w:val="24"/>
          <w:szCs w:val="24"/>
        </w:rPr>
        <w:t>t</w:t>
      </w:r>
      <w:r w:rsidRPr="004E5CD5">
        <w:rPr>
          <w:spacing w:val="-4"/>
          <w:sz w:val="24"/>
          <w:szCs w:val="24"/>
        </w:rPr>
        <w:t>e</w:t>
      </w:r>
      <w:r w:rsidRPr="004E5CD5">
        <w:rPr>
          <w:sz w:val="24"/>
          <w:szCs w:val="24"/>
        </w:rPr>
        <w:t>t</w:t>
      </w:r>
      <w:r w:rsidRPr="004E5CD5">
        <w:rPr>
          <w:spacing w:val="1"/>
          <w:sz w:val="24"/>
          <w:szCs w:val="24"/>
        </w:rPr>
        <w:t>a</w:t>
      </w:r>
      <w:r w:rsidRPr="004E5CD5">
        <w:rPr>
          <w:spacing w:val="2"/>
          <w:sz w:val="24"/>
          <w:szCs w:val="24"/>
        </w:rPr>
        <w:t>r</w:t>
      </w:r>
      <w:r w:rsidRPr="004E5CD5">
        <w:rPr>
          <w:spacing w:val="1"/>
          <w:sz w:val="24"/>
          <w:szCs w:val="24"/>
        </w:rPr>
        <w:t>e</w:t>
      </w:r>
      <w:r w:rsidRPr="004E5CD5">
        <w:rPr>
          <w:spacing w:val="-5"/>
          <w:sz w:val="24"/>
          <w:szCs w:val="24"/>
        </w:rPr>
        <w:t>l</w:t>
      </w:r>
      <w:r w:rsidRPr="004E5CD5">
        <w:rPr>
          <w:sz w:val="24"/>
          <w:szCs w:val="24"/>
        </w:rPr>
        <w:t>e</w:t>
      </w:r>
      <w:r w:rsidRPr="004E5CD5">
        <w:rPr>
          <w:spacing w:val="53"/>
          <w:sz w:val="24"/>
          <w:szCs w:val="24"/>
        </w:rPr>
        <w:t xml:space="preserve"> </w:t>
      </w:r>
      <w:r w:rsidRPr="004E5CD5">
        <w:rPr>
          <w:spacing w:val="5"/>
          <w:sz w:val="24"/>
          <w:szCs w:val="24"/>
        </w:rPr>
        <w:t>c</w:t>
      </w:r>
      <w:r w:rsidRPr="004E5CD5">
        <w:rPr>
          <w:spacing w:val="1"/>
          <w:sz w:val="24"/>
          <w:szCs w:val="24"/>
        </w:rPr>
        <w:t>a</w:t>
      </w:r>
      <w:r w:rsidRPr="004E5CD5">
        <w:rPr>
          <w:spacing w:val="2"/>
          <w:sz w:val="24"/>
          <w:szCs w:val="24"/>
        </w:rPr>
        <w:t>r</w:t>
      </w:r>
      <w:r w:rsidRPr="004E5CD5">
        <w:rPr>
          <w:sz w:val="24"/>
          <w:szCs w:val="24"/>
        </w:rPr>
        <w:t>e</w:t>
      </w:r>
      <w:r w:rsidRPr="004E5CD5">
        <w:rPr>
          <w:spacing w:val="44"/>
          <w:sz w:val="24"/>
          <w:szCs w:val="24"/>
        </w:rPr>
        <w:t xml:space="preserve"> </w:t>
      </w:r>
      <w:r w:rsidRPr="004E5CD5">
        <w:rPr>
          <w:spacing w:val="7"/>
          <w:sz w:val="24"/>
          <w:szCs w:val="24"/>
        </w:rPr>
        <w:t>u</w:t>
      </w:r>
      <w:r w:rsidRPr="004E5CD5">
        <w:rPr>
          <w:spacing w:val="2"/>
          <w:sz w:val="24"/>
          <w:szCs w:val="24"/>
        </w:rPr>
        <w:t>r</w:t>
      </w:r>
      <w:r w:rsidRPr="004E5CD5">
        <w:rPr>
          <w:spacing w:val="-2"/>
          <w:sz w:val="24"/>
          <w:szCs w:val="24"/>
        </w:rPr>
        <w:t>m</w:t>
      </w:r>
      <w:r w:rsidRPr="004E5CD5">
        <w:rPr>
          <w:spacing w:val="1"/>
          <w:sz w:val="24"/>
          <w:szCs w:val="24"/>
        </w:rPr>
        <w:t>ea</w:t>
      </w:r>
      <w:r w:rsidRPr="004E5CD5">
        <w:rPr>
          <w:spacing w:val="-4"/>
          <w:sz w:val="24"/>
          <w:szCs w:val="24"/>
        </w:rPr>
        <w:t>z</w:t>
      </w:r>
      <w:r w:rsidRPr="004E5CD5">
        <w:rPr>
          <w:sz w:val="24"/>
          <w:szCs w:val="24"/>
        </w:rPr>
        <w:t xml:space="preserve">a </w:t>
      </w:r>
      <w:r w:rsidRPr="004E5CD5">
        <w:rPr>
          <w:spacing w:val="2"/>
          <w:sz w:val="24"/>
          <w:szCs w:val="24"/>
        </w:rPr>
        <w:t xml:space="preserve"> </w:t>
      </w:r>
      <w:r w:rsidRPr="004E5CD5">
        <w:rPr>
          <w:sz w:val="24"/>
          <w:szCs w:val="24"/>
        </w:rPr>
        <w:t>a</w:t>
      </w:r>
      <w:r w:rsidRPr="004E5CD5">
        <w:rPr>
          <w:spacing w:val="39"/>
          <w:sz w:val="24"/>
          <w:szCs w:val="24"/>
        </w:rPr>
        <w:t xml:space="preserve"> </w:t>
      </w:r>
      <w:r w:rsidRPr="004E5CD5">
        <w:rPr>
          <w:spacing w:val="2"/>
          <w:w w:val="102"/>
          <w:sz w:val="24"/>
          <w:szCs w:val="24"/>
        </w:rPr>
        <w:t>f</w:t>
      </w:r>
      <w:r w:rsidRPr="004E5CD5">
        <w:rPr>
          <w:w w:val="102"/>
          <w:sz w:val="24"/>
          <w:szCs w:val="24"/>
        </w:rPr>
        <w:t xml:space="preserve">i </w:t>
      </w:r>
      <w:r w:rsidRPr="004E5CD5">
        <w:rPr>
          <w:spacing w:val="-3"/>
          <w:sz w:val="24"/>
          <w:szCs w:val="24"/>
        </w:rPr>
        <w:t>f</w:t>
      </w:r>
      <w:r w:rsidRPr="004E5CD5">
        <w:rPr>
          <w:spacing w:val="2"/>
          <w:sz w:val="24"/>
          <w:szCs w:val="24"/>
        </w:rPr>
        <w:t>o</w:t>
      </w:r>
      <w:r w:rsidRPr="004E5CD5">
        <w:rPr>
          <w:spacing w:val="-5"/>
          <w:sz w:val="24"/>
          <w:szCs w:val="24"/>
        </w:rPr>
        <w:t>l</w:t>
      </w:r>
      <w:r w:rsidRPr="004E5CD5">
        <w:rPr>
          <w:spacing w:val="7"/>
          <w:sz w:val="24"/>
          <w:szCs w:val="24"/>
        </w:rPr>
        <w:t>o</w:t>
      </w:r>
      <w:r w:rsidRPr="004E5CD5">
        <w:rPr>
          <w:spacing w:val="-1"/>
          <w:sz w:val="24"/>
          <w:szCs w:val="24"/>
        </w:rPr>
        <w:t>s</w:t>
      </w:r>
      <w:r w:rsidRPr="004E5CD5">
        <w:rPr>
          <w:spacing w:val="-5"/>
          <w:sz w:val="24"/>
          <w:szCs w:val="24"/>
        </w:rPr>
        <w:t>i</w:t>
      </w:r>
      <w:r w:rsidRPr="004E5CD5">
        <w:rPr>
          <w:sz w:val="24"/>
          <w:szCs w:val="24"/>
        </w:rPr>
        <w:t>te</w:t>
      </w:r>
      <w:r w:rsidRPr="004E5CD5">
        <w:rPr>
          <w:spacing w:val="16"/>
          <w:sz w:val="24"/>
          <w:szCs w:val="24"/>
        </w:rPr>
        <w:t xml:space="preserve"> </w:t>
      </w:r>
      <w:r w:rsidRPr="004E5CD5">
        <w:rPr>
          <w:sz w:val="24"/>
          <w:szCs w:val="24"/>
        </w:rPr>
        <w:t>in</w:t>
      </w:r>
      <w:r w:rsidRPr="004E5CD5">
        <w:rPr>
          <w:spacing w:val="3"/>
          <w:sz w:val="24"/>
          <w:szCs w:val="24"/>
        </w:rPr>
        <w:t xml:space="preserve"> </w:t>
      </w:r>
      <w:r w:rsidRPr="004E5CD5">
        <w:rPr>
          <w:spacing w:val="2"/>
          <w:sz w:val="24"/>
          <w:szCs w:val="24"/>
        </w:rPr>
        <w:t>d</w:t>
      </w:r>
      <w:r w:rsidRPr="004E5CD5">
        <w:rPr>
          <w:spacing w:val="1"/>
          <w:sz w:val="24"/>
          <w:szCs w:val="24"/>
        </w:rPr>
        <w:t>e</w:t>
      </w:r>
      <w:r w:rsidRPr="004E5CD5">
        <w:rPr>
          <w:spacing w:val="-1"/>
          <w:sz w:val="24"/>
          <w:szCs w:val="24"/>
        </w:rPr>
        <w:t>s</w:t>
      </w:r>
      <w:r w:rsidRPr="004E5CD5">
        <w:rPr>
          <w:spacing w:val="-3"/>
          <w:sz w:val="24"/>
          <w:szCs w:val="24"/>
        </w:rPr>
        <w:t>f</w:t>
      </w:r>
      <w:r w:rsidRPr="004E5CD5">
        <w:rPr>
          <w:spacing w:val="1"/>
          <w:sz w:val="24"/>
          <w:szCs w:val="24"/>
        </w:rPr>
        <w:t>a</w:t>
      </w:r>
      <w:r w:rsidRPr="004E5CD5">
        <w:rPr>
          <w:spacing w:val="-1"/>
          <w:sz w:val="24"/>
          <w:szCs w:val="24"/>
        </w:rPr>
        <w:t>s</w:t>
      </w:r>
      <w:r w:rsidRPr="004E5CD5">
        <w:rPr>
          <w:spacing w:val="7"/>
          <w:sz w:val="24"/>
          <w:szCs w:val="24"/>
        </w:rPr>
        <w:t>u</w:t>
      </w:r>
      <w:r w:rsidRPr="004E5CD5">
        <w:rPr>
          <w:spacing w:val="2"/>
          <w:sz w:val="24"/>
          <w:szCs w:val="24"/>
        </w:rPr>
        <w:t>r</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25"/>
          <w:sz w:val="24"/>
          <w:szCs w:val="24"/>
        </w:rPr>
        <w:t xml:space="preserve"> </w:t>
      </w:r>
      <w:r w:rsidRPr="004E5CD5">
        <w:rPr>
          <w:spacing w:val="-1"/>
          <w:sz w:val="24"/>
          <w:szCs w:val="24"/>
        </w:rPr>
        <w:t>s</w:t>
      </w:r>
      <w:r w:rsidRPr="004E5CD5">
        <w:rPr>
          <w:spacing w:val="1"/>
          <w:sz w:val="24"/>
          <w:szCs w:val="24"/>
        </w:rPr>
        <w:t>e</w:t>
      </w:r>
      <w:r w:rsidRPr="004E5CD5">
        <w:rPr>
          <w:spacing w:val="-3"/>
          <w:sz w:val="24"/>
          <w:szCs w:val="24"/>
        </w:rPr>
        <w:t>r</w:t>
      </w:r>
      <w:r w:rsidRPr="004E5CD5">
        <w:rPr>
          <w:spacing w:val="-2"/>
          <w:sz w:val="24"/>
          <w:szCs w:val="24"/>
        </w:rPr>
        <w:t>v</w:t>
      </w:r>
      <w:r w:rsidRPr="004E5CD5">
        <w:rPr>
          <w:spacing w:val="-5"/>
          <w:sz w:val="24"/>
          <w:szCs w:val="24"/>
        </w:rPr>
        <w:t>i</w:t>
      </w:r>
      <w:r w:rsidRPr="004E5CD5">
        <w:rPr>
          <w:spacing w:val="5"/>
          <w:sz w:val="24"/>
          <w:szCs w:val="24"/>
        </w:rPr>
        <w:t>c</w:t>
      </w:r>
      <w:r w:rsidRPr="004E5CD5">
        <w:rPr>
          <w:sz w:val="24"/>
          <w:szCs w:val="24"/>
        </w:rPr>
        <w:t>ii</w:t>
      </w:r>
      <w:r w:rsidRPr="004E5CD5">
        <w:rPr>
          <w:spacing w:val="-5"/>
          <w:sz w:val="24"/>
          <w:szCs w:val="24"/>
        </w:rPr>
        <w:t>l</w:t>
      </w:r>
      <w:r w:rsidRPr="004E5CD5">
        <w:rPr>
          <w:spacing w:val="7"/>
          <w:sz w:val="24"/>
          <w:szCs w:val="24"/>
        </w:rPr>
        <w:t>o</w:t>
      </w:r>
      <w:r w:rsidRPr="004E5CD5">
        <w:rPr>
          <w:sz w:val="24"/>
          <w:szCs w:val="24"/>
        </w:rPr>
        <w:t>r</w:t>
      </w:r>
      <w:r w:rsidRPr="004E5CD5">
        <w:rPr>
          <w:spacing w:val="22"/>
          <w:sz w:val="24"/>
          <w:szCs w:val="24"/>
        </w:rPr>
        <w:t xml:space="preserve"> </w:t>
      </w:r>
      <w:r w:rsidRPr="004E5CD5">
        <w:rPr>
          <w:spacing w:val="1"/>
          <w:sz w:val="24"/>
          <w:szCs w:val="24"/>
        </w:rPr>
        <w:t>c</w:t>
      </w:r>
      <w:r w:rsidRPr="004E5CD5">
        <w:rPr>
          <w:sz w:val="24"/>
          <w:szCs w:val="24"/>
        </w:rPr>
        <w:t>e</w:t>
      </w:r>
      <w:r w:rsidRPr="004E5CD5">
        <w:rPr>
          <w:spacing w:val="8"/>
          <w:sz w:val="24"/>
          <w:szCs w:val="24"/>
        </w:rPr>
        <w:t xml:space="preserve"> </w:t>
      </w:r>
      <w:r w:rsidRPr="004E5CD5">
        <w:rPr>
          <w:spacing w:val="-3"/>
          <w:sz w:val="24"/>
          <w:szCs w:val="24"/>
        </w:rPr>
        <w:t>f</w:t>
      </w:r>
      <w:r w:rsidRPr="004E5CD5">
        <w:rPr>
          <w:spacing w:val="-4"/>
          <w:sz w:val="24"/>
          <w:szCs w:val="24"/>
        </w:rPr>
        <w:t>a</w:t>
      </w:r>
      <w:r w:rsidRPr="004E5CD5">
        <w:rPr>
          <w:sz w:val="24"/>
          <w:szCs w:val="24"/>
        </w:rPr>
        <w:t>c</w:t>
      </w:r>
      <w:r w:rsidRPr="004E5CD5">
        <w:rPr>
          <w:spacing w:val="8"/>
          <w:sz w:val="24"/>
          <w:szCs w:val="24"/>
        </w:rPr>
        <w:t xml:space="preserve"> </w:t>
      </w:r>
      <w:r w:rsidRPr="004E5CD5">
        <w:rPr>
          <w:spacing w:val="2"/>
          <w:sz w:val="24"/>
          <w:szCs w:val="24"/>
        </w:rPr>
        <w:t>ob</w:t>
      </w:r>
      <w:r w:rsidRPr="004E5CD5">
        <w:rPr>
          <w:spacing w:val="-5"/>
          <w:sz w:val="24"/>
          <w:szCs w:val="24"/>
        </w:rPr>
        <w:t>i</w:t>
      </w:r>
      <w:r w:rsidRPr="004E5CD5">
        <w:rPr>
          <w:spacing w:val="1"/>
          <w:sz w:val="24"/>
          <w:szCs w:val="24"/>
        </w:rPr>
        <w:t>ec</w:t>
      </w:r>
      <w:r w:rsidRPr="004E5CD5">
        <w:rPr>
          <w:sz w:val="24"/>
          <w:szCs w:val="24"/>
        </w:rPr>
        <w:t>t</w:t>
      </w:r>
      <w:r w:rsidRPr="004E5CD5">
        <w:rPr>
          <w:spacing w:val="2"/>
          <w:sz w:val="24"/>
          <w:szCs w:val="24"/>
        </w:rPr>
        <w:t>u</w:t>
      </w:r>
      <w:r w:rsidRPr="004E5CD5">
        <w:rPr>
          <w:sz w:val="24"/>
          <w:szCs w:val="24"/>
        </w:rPr>
        <w:t>l</w:t>
      </w:r>
      <w:r w:rsidRPr="004E5CD5">
        <w:rPr>
          <w:spacing w:val="12"/>
          <w:sz w:val="24"/>
          <w:szCs w:val="24"/>
        </w:rPr>
        <w:t xml:space="preserve"> </w:t>
      </w:r>
      <w:r w:rsidRPr="004E5CD5">
        <w:rPr>
          <w:spacing w:val="-2"/>
          <w:sz w:val="24"/>
          <w:szCs w:val="24"/>
        </w:rPr>
        <w:t>p</w:t>
      </w:r>
      <w:r w:rsidRPr="004E5CD5">
        <w:rPr>
          <w:spacing w:val="2"/>
          <w:sz w:val="24"/>
          <w:szCs w:val="24"/>
        </w:rPr>
        <w:t>r</w:t>
      </w:r>
      <w:r w:rsidRPr="004E5CD5">
        <w:rPr>
          <w:spacing w:val="1"/>
          <w:sz w:val="24"/>
          <w:szCs w:val="24"/>
        </w:rPr>
        <w:t>ez</w:t>
      </w:r>
      <w:r w:rsidRPr="004E5CD5">
        <w:rPr>
          <w:spacing w:val="-4"/>
          <w:sz w:val="24"/>
          <w:szCs w:val="24"/>
        </w:rPr>
        <w:t>e</w:t>
      </w:r>
      <w:r w:rsidRPr="004E5CD5">
        <w:rPr>
          <w:spacing w:val="-2"/>
          <w:sz w:val="24"/>
          <w:szCs w:val="24"/>
        </w:rPr>
        <w:t>n</w:t>
      </w:r>
      <w:r w:rsidRPr="004E5CD5">
        <w:rPr>
          <w:sz w:val="24"/>
          <w:szCs w:val="24"/>
        </w:rPr>
        <w:t>t</w:t>
      </w:r>
      <w:r w:rsidRPr="004E5CD5">
        <w:rPr>
          <w:spacing w:val="5"/>
          <w:sz w:val="24"/>
          <w:szCs w:val="24"/>
        </w:rPr>
        <w:t>e</w:t>
      </w:r>
      <w:r w:rsidRPr="004E5CD5">
        <w:rPr>
          <w:sz w:val="24"/>
          <w:szCs w:val="24"/>
        </w:rPr>
        <w:t>i</w:t>
      </w:r>
      <w:r w:rsidRPr="004E5CD5">
        <w:rPr>
          <w:spacing w:val="13"/>
          <w:sz w:val="24"/>
          <w:szCs w:val="24"/>
        </w:rPr>
        <w:t xml:space="preserve"> </w:t>
      </w:r>
      <w:r w:rsidRPr="004E5CD5">
        <w:rPr>
          <w:spacing w:val="7"/>
          <w:sz w:val="24"/>
          <w:szCs w:val="24"/>
        </w:rPr>
        <w:t>d</w:t>
      </w:r>
      <w:r w:rsidRPr="004E5CD5">
        <w:rPr>
          <w:spacing w:val="2"/>
          <w:sz w:val="24"/>
          <w:szCs w:val="24"/>
        </w:rPr>
        <w:t>o</w:t>
      </w:r>
      <w:r w:rsidRPr="004E5CD5">
        <w:rPr>
          <w:spacing w:val="-4"/>
          <w:sz w:val="24"/>
          <w:szCs w:val="24"/>
        </w:rPr>
        <w:t>c</w:t>
      </w:r>
      <w:r w:rsidRPr="004E5CD5">
        <w:rPr>
          <w:spacing w:val="2"/>
          <w:sz w:val="24"/>
          <w:szCs w:val="24"/>
        </w:rPr>
        <w:t>um</w:t>
      </w:r>
      <w:r w:rsidRPr="004E5CD5">
        <w:rPr>
          <w:spacing w:val="-7"/>
          <w:sz w:val="24"/>
          <w:szCs w:val="24"/>
        </w:rPr>
        <w:t>n</w:t>
      </w:r>
      <w:r w:rsidRPr="004E5CD5">
        <w:rPr>
          <w:spacing w:val="1"/>
          <w:sz w:val="24"/>
          <w:szCs w:val="24"/>
        </w:rPr>
        <w:t>e</w:t>
      </w:r>
      <w:r w:rsidRPr="004E5CD5">
        <w:rPr>
          <w:sz w:val="24"/>
          <w:szCs w:val="24"/>
        </w:rPr>
        <w:t>t</w:t>
      </w:r>
      <w:r w:rsidRPr="004E5CD5">
        <w:rPr>
          <w:spacing w:val="1"/>
          <w:sz w:val="24"/>
          <w:szCs w:val="24"/>
        </w:rPr>
        <w:t>a</w:t>
      </w:r>
      <w:r w:rsidRPr="004E5CD5">
        <w:rPr>
          <w:sz w:val="24"/>
          <w:szCs w:val="24"/>
        </w:rPr>
        <w:t>tii</w:t>
      </w:r>
      <w:r w:rsidRPr="004E5CD5">
        <w:rPr>
          <w:spacing w:val="25"/>
          <w:sz w:val="24"/>
          <w:szCs w:val="24"/>
        </w:rPr>
        <w:t xml:space="preserve"> </w:t>
      </w:r>
      <w:r w:rsidRPr="004E5CD5">
        <w:rPr>
          <w:spacing w:val="2"/>
          <w:sz w:val="24"/>
          <w:szCs w:val="24"/>
        </w:rPr>
        <w:t>d</w:t>
      </w:r>
      <w:r w:rsidRPr="004E5CD5">
        <w:rPr>
          <w:sz w:val="24"/>
          <w:szCs w:val="24"/>
        </w:rPr>
        <w:t>e</w:t>
      </w:r>
      <w:r w:rsidRPr="004E5CD5">
        <w:rPr>
          <w:spacing w:val="7"/>
          <w:sz w:val="24"/>
          <w:szCs w:val="24"/>
        </w:rPr>
        <w:t xml:space="preserve"> </w:t>
      </w:r>
      <w:r w:rsidRPr="004E5CD5">
        <w:rPr>
          <w:spacing w:val="1"/>
          <w:w w:val="102"/>
          <w:sz w:val="24"/>
          <w:szCs w:val="24"/>
        </w:rPr>
        <w:t>a</w:t>
      </w:r>
      <w:r w:rsidRPr="004E5CD5">
        <w:rPr>
          <w:w w:val="102"/>
          <w:sz w:val="24"/>
          <w:szCs w:val="24"/>
        </w:rPr>
        <w:t>t</w:t>
      </w:r>
      <w:r w:rsidRPr="004E5CD5">
        <w:rPr>
          <w:spacing w:val="2"/>
          <w:w w:val="102"/>
          <w:sz w:val="24"/>
          <w:szCs w:val="24"/>
        </w:rPr>
        <w:t>r</w:t>
      </w:r>
      <w:r w:rsidRPr="004E5CD5">
        <w:rPr>
          <w:spacing w:val="-10"/>
          <w:w w:val="102"/>
          <w:sz w:val="24"/>
          <w:szCs w:val="24"/>
        </w:rPr>
        <w:t>i</w:t>
      </w:r>
      <w:r w:rsidRPr="004E5CD5">
        <w:rPr>
          <w:spacing w:val="2"/>
          <w:w w:val="102"/>
          <w:sz w:val="24"/>
          <w:szCs w:val="24"/>
        </w:rPr>
        <w:t>bu</w:t>
      </w:r>
      <w:r w:rsidRPr="004E5CD5">
        <w:rPr>
          <w:spacing w:val="-5"/>
          <w:w w:val="102"/>
          <w:sz w:val="24"/>
          <w:szCs w:val="24"/>
        </w:rPr>
        <w:t>i</w:t>
      </w:r>
      <w:r w:rsidRPr="004E5CD5">
        <w:rPr>
          <w:spacing w:val="2"/>
          <w:w w:val="102"/>
          <w:sz w:val="24"/>
          <w:szCs w:val="24"/>
        </w:rPr>
        <w:t>r</w:t>
      </w:r>
      <w:r w:rsidRPr="004E5CD5">
        <w:rPr>
          <w:spacing w:val="1"/>
          <w:w w:val="102"/>
          <w:sz w:val="24"/>
          <w:szCs w:val="24"/>
        </w:rPr>
        <w:t>e</w:t>
      </w:r>
      <w:r w:rsidRPr="004E5CD5">
        <w:rPr>
          <w:w w:val="102"/>
          <w:sz w:val="24"/>
          <w:szCs w:val="24"/>
        </w:rPr>
        <w:t>;</w:t>
      </w:r>
    </w:p>
    <w:p w14:paraId="5B2B4DCB" w14:textId="77777777" w:rsidR="007F3A72" w:rsidRPr="004E5CD5" w:rsidRDefault="007F3A72" w:rsidP="007F3A72">
      <w:pPr>
        <w:pStyle w:val="ListParagraph"/>
        <w:numPr>
          <w:ilvl w:val="0"/>
          <w:numId w:val="8"/>
        </w:numPr>
        <w:tabs>
          <w:tab w:val="left" w:pos="760"/>
        </w:tabs>
        <w:spacing w:before="6" w:line="240" w:lineRule="exact"/>
        <w:ind w:right="86"/>
        <w:jc w:val="both"/>
        <w:rPr>
          <w:sz w:val="24"/>
          <w:szCs w:val="24"/>
        </w:rPr>
      </w:pPr>
      <w:r w:rsidRPr="004E5CD5">
        <w:rPr>
          <w:spacing w:val="-3"/>
          <w:sz w:val="24"/>
          <w:szCs w:val="24"/>
        </w:rPr>
        <w:t>L</w:t>
      </w:r>
      <w:r w:rsidRPr="004E5CD5">
        <w:rPr>
          <w:sz w:val="24"/>
          <w:szCs w:val="24"/>
        </w:rPr>
        <w:t>a</w:t>
      </w:r>
      <w:r w:rsidRPr="004E5CD5">
        <w:rPr>
          <w:spacing w:val="8"/>
          <w:sz w:val="24"/>
          <w:szCs w:val="24"/>
        </w:rPr>
        <w:t xml:space="preserve"> </w:t>
      </w:r>
      <w:r w:rsidRPr="004E5CD5">
        <w:rPr>
          <w:spacing w:val="2"/>
          <w:sz w:val="24"/>
          <w:szCs w:val="24"/>
        </w:rPr>
        <w:t>pr</w:t>
      </w:r>
      <w:r w:rsidRPr="004E5CD5">
        <w:rPr>
          <w:spacing w:val="-4"/>
          <w:sz w:val="24"/>
          <w:szCs w:val="24"/>
        </w:rPr>
        <w:t>e</w:t>
      </w:r>
      <w:r w:rsidRPr="004E5CD5">
        <w:rPr>
          <w:spacing w:val="2"/>
          <w:sz w:val="24"/>
          <w:szCs w:val="24"/>
        </w:rPr>
        <w:t>p</w:t>
      </w:r>
      <w:r w:rsidRPr="004E5CD5">
        <w:rPr>
          <w:spacing w:val="1"/>
          <w:sz w:val="24"/>
          <w:szCs w:val="24"/>
        </w:rPr>
        <w:t>a</w:t>
      </w:r>
      <w:r w:rsidRPr="004E5CD5">
        <w:rPr>
          <w:spacing w:val="2"/>
          <w:sz w:val="24"/>
          <w:szCs w:val="24"/>
        </w:rPr>
        <w:t>r</w:t>
      </w:r>
      <w:r w:rsidRPr="004E5CD5">
        <w:rPr>
          <w:spacing w:val="1"/>
          <w:sz w:val="24"/>
          <w:szCs w:val="24"/>
        </w:rPr>
        <w:t>a</w:t>
      </w:r>
      <w:r w:rsidRPr="004E5CD5">
        <w:rPr>
          <w:spacing w:val="2"/>
          <w:sz w:val="24"/>
          <w:szCs w:val="24"/>
        </w:rPr>
        <w:t>r</w:t>
      </w:r>
      <w:r w:rsidRPr="004E5CD5">
        <w:rPr>
          <w:spacing w:val="-4"/>
          <w:sz w:val="24"/>
          <w:szCs w:val="24"/>
        </w:rPr>
        <w:t>e</w:t>
      </w:r>
      <w:r w:rsidRPr="004E5CD5">
        <w:rPr>
          <w:sz w:val="24"/>
          <w:szCs w:val="24"/>
        </w:rPr>
        <w:t>a</w:t>
      </w:r>
      <w:r w:rsidRPr="004E5CD5">
        <w:rPr>
          <w:spacing w:val="18"/>
          <w:sz w:val="24"/>
          <w:szCs w:val="24"/>
        </w:rPr>
        <w:t xml:space="preserve"> </w:t>
      </w:r>
      <w:r w:rsidRPr="004E5CD5">
        <w:rPr>
          <w:spacing w:val="2"/>
          <w:sz w:val="24"/>
          <w:szCs w:val="24"/>
        </w:rPr>
        <w:t>m</w:t>
      </w:r>
      <w:r w:rsidRPr="004E5CD5">
        <w:rPr>
          <w:spacing w:val="1"/>
          <w:sz w:val="24"/>
          <w:szCs w:val="24"/>
        </w:rPr>
        <w:t>a</w:t>
      </w:r>
      <w:r w:rsidRPr="004E5CD5">
        <w:rPr>
          <w:spacing w:val="-7"/>
          <w:sz w:val="24"/>
          <w:szCs w:val="24"/>
        </w:rPr>
        <w:t>n</w:t>
      </w:r>
      <w:r w:rsidRPr="004E5CD5">
        <w:rPr>
          <w:spacing w:val="1"/>
          <w:sz w:val="24"/>
          <w:szCs w:val="24"/>
        </w:rPr>
        <w:t>ca</w:t>
      </w:r>
      <w:r w:rsidRPr="004E5CD5">
        <w:rPr>
          <w:spacing w:val="2"/>
          <w:sz w:val="24"/>
          <w:szCs w:val="24"/>
        </w:rPr>
        <w:t>rur</w:t>
      </w:r>
      <w:r w:rsidRPr="004E5CD5">
        <w:rPr>
          <w:spacing w:val="-5"/>
          <w:sz w:val="24"/>
          <w:szCs w:val="24"/>
        </w:rPr>
        <w:t>il</w:t>
      </w:r>
      <w:r w:rsidRPr="004E5CD5">
        <w:rPr>
          <w:spacing w:val="7"/>
          <w:sz w:val="24"/>
          <w:szCs w:val="24"/>
        </w:rPr>
        <w:t>o</w:t>
      </w:r>
      <w:r w:rsidRPr="004E5CD5">
        <w:rPr>
          <w:spacing w:val="2"/>
          <w:sz w:val="24"/>
          <w:szCs w:val="24"/>
        </w:rPr>
        <w:t>r</w:t>
      </w:r>
      <w:r w:rsidRPr="004E5CD5">
        <w:rPr>
          <w:sz w:val="24"/>
          <w:szCs w:val="24"/>
        </w:rPr>
        <w:t>,</w:t>
      </w:r>
      <w:r w:rsidRPr="004E5CD5">
        <w:rPr>
          <w:spacing w:val="28"/>
          <w:sz w:val="24"/>
          <w:szCs w:val="24"/>
        </w:rPr>
        <w:t xml:space="preserve"> </w:t>
      </w:r>
      <w:r w:rsidRPr="004E5CD5">
        <w:rPr>
          <w:spacing w:val="-1"/>
          <w:sz w:val="24"/>
          <w:szCs w:val="24"/>
        </w:rPr>
        <w:t>s</w:t>
      </w:r>
      <w:r w:rsidRPr="004E5CD5">
        <w:rPr>
          <w:sz w:val="24"/>
          <w:szCs w:val="24"/>
        </w:rPr>
        <w:t>e</w:t>
      </w:r>
      <w:r w:rsidRPr="004E5CD5">
        <w:rPr>
          <w:spacing w:val="9"/>
          <w:sz w:val="24"/>
          <w:szCs w:val="24"/>
        </w:rPr>
        <w:t xml:space="preserve"> </w:t>
      </w:r>
      <w:r w:rsidRPr="004E5CD5">
        <w:rPr>
          <w:spacing w:val="-2"/>
          <w:sz w:val="24"/>
          <w:szCs w:val="24"/>
        </w:rPr>
        <w:t>v</w:t>
      </w:r>
      <w:r w:rsidRPr="004E5CD5">
        <w:rPr>
          <w:spacing w:val="2"/>
          <w:sz w:val="24"/>
          <w:szCs w:val="24"/>
        </w:rPr>
        <w:t>o</w:t>
      </w:r>
      <w:r w:rsidRPr="004E5CD5">
        <w:rPr>
          <w:sz w:val="24"/>
          <w:szCs w:val="24"/>
        </w:rPr>
        <w:t>r</w:t>
      </w:r>
      <w:r w:rsidRPr="004E5CD5">
        <w:rPr>
          <w:spacing w:val="6"/>
          <w:sz w:val="24"/>
          <w:szCs w:val="24"/>
        </w:rPr>
        <w:t xml:space="preserve"> </w:t>
      </w:r>
      <w:r w:rsidRPr="004E5CD5">
        <w:rPr>
          <w:spacing w:val="-3"/>
          <w:sz w:val="24"/>
          <w:szCs w:val="24"/>
        </w:rPr>
        <w:t>f</w:t>
      </w:r>
      <w:r w:rsidRPr="004E5CD5">
        <w:rPr>
          <w:spacing w:val="7"/>
          <w:sz w:val="24"/>
          <w:szCs w:val="24"/>
        </w:rPr>
        <w:t>o</w:t>
      </w:r>
      <w:r w:rsidRPr="004E5CD5">
        <w:rPr>
          <w:spacing w:val="-5"/>
          <w:sz w:val="24"/>
          <w:szCs w:val="24"/>
        </w:rPr>
        <w:t>l</w:t>
      </w:r>
      <w:r w:rsidRPr="004E5CD5">
        <w:rPr>
          <w:spacing w:val="2"/>
          <w:sz w:val="24"/>
          <w:szCs w:val="24"/>
        </w:rPr>
        <w:t>o</w:t>
      </w:r>
      <w:r w:rsidRPr="004E5CD5">
        <w:rPr>
          <w:spacing w:val="-1"/>
          <w:sz w:val="24"/>
          <w:szCs w:val="24"/>
        </w:rPr>
        <w:t>s</w:t>
      </w:r>
      <w:r w:rsidRPr="004E5CD5">
        <w:rPr>
          <w:sz w:val="24"/>
          <w:szCs w:val="24"/>
        </w:rPr>
        <w:t>i</w:t>
      </w:r>
      <w:r w:rsidRPr="004E5CD5">
        <w:rPr>
          <w:spacing w:val="12"/>
          <w:sz w:val="24"/>
          <w:szCs w:val="24"/>
        </w:rPr>
        <w:t xml:space="preserve"> </w:t>
      </w:r>
      <w:r w:rsidRPr="004E5CD5">
        <w:rPr>
          <w:spacing w:val="-7"/>
          <w:sz w:val="24"/>
          <w:szCs w:val="24"/>
        </w:rPr>
        <w:t>g</w:t>
      </w:r>
      <w:r w:rsidRPr="004E5CD5">
        <w:rPr>
          <w:spacing w:val="2"/>
          <w:sz w:val="24"/>
          <w:szCs w:val="24"/>
        </w:rPr>
        <w:t>r</w:t>
      </w:r>
      <w:r w:rsidRPr="004E5CD5">
        <w:rPr>
          <w:spacing w:val="1"/>
          <w:sz w:val="24"/>
          <w:szCs w:val="24"/>
        </w:rPr>
        <w:t>a</w:t>
      </w:r>
      <w:r w:rsidRPr="004E5CD5">
        <w:rPr>
          <w:spacing w:val="2"/>
          <w:sz w:val="24"/>
          <w:szCs w:val="24"/>
        </w:rPr>
        <w:t>m</w:t>
      </w:r>
      <w:r w:rsidRPr="004E5CD5">
        <w:rPr>
          <w:spacing w:val="-4"/>
          <w:sz w:val="24"/>
          <w:szCs w:val="24"/>
        </w:rPr>
        <w:t>a</w:t>
      </w:r>
      <w:r w:rsidRPr="004E5CD5">
        <w:rPr>
          <w:sz w:val="24"/>
          <w:szCs w:val="24"/>
        </w:rPr>
        <w:t>j</w:t>
      </w:r>
      <w:r w:rsidRPr="004E5CD5">
        <w:rPr>
          <w:spacing w:val="1"/>
          <w:sz w:val="24"/>
          <w:szCs w:val="24"/>
        </w:rPr>
        <w:t>e</w:t>
      </w:r>
      <w:r w:rsidRPr="004E5CD5">
        <w:rPr>
          <w:sz w:val="24"/>
          <w:szCs w:val="24"/>
        </w:rPr>
        <w:t>le</w:t>
      </w:r>
      <w:r w:rsidRPr="004E5CD5">
        <w:rPr>
          <w:spacing w:val="20"/>
          <w:sz w:val="24"/>
          <w:szCs w:val="24"/>
        </w:rPr>
        <w:t xml:space="preserve"> </w:t>
      </w:r>
      <w:r w:rsidRPr="004E5CD5">
        <w:rPr>
          <w:sz w:val="24"/>
          <w:szCs w:val="24"/>
        </w:rPr>
        <w:t>i</w:t>
      </w:r>
      <w:r w:rsidRPr="004E5CD5">
        <w:rPr>
          <w:spacing w:val="-2"/>
          <w:sz w:val="24"/>
          <w:szCs w:val="24"/>
        </w:rPr>
        <w:t>n</w:t>
      </w:r>
      <w:r w:rsidRPr="004E5CD5">
        <w:rPr>
          <w:spacing w:val="2"/>
          <w:sz w:val="24"/>
          <w:szCs w:val="24"/>
        </w:rPr>
        <w:t>d</w:t>
      </w:r>
      <w:r w:rsidRPr="004E5CD5">
        <w:rPr>
          <w:sz w:val="24"/>
          <w:szCs w:val="24"/>
        </w:rPr>
        <w:t>i</w:t>
      </w:r>
      <w:r w:rsidRPr="004E5CD5">
        <w:rPr>
          <w:spacing w:val="-4"/>
          <w:sz w:val="24"/>
          <w:szCs w:val="24"/>
        </w:rPr>
        <w:t>c</w:t>
      </w:r>
      <w:r w:rsidRPr="004E5CD5">
        <w:rPr>
          <w:spacing w:val="1"/>
          <w:sz w:val="24"/>
          <w:szCs w:val="24"/>
        </w:rPr>
        <w:t>a</w:t>
      </w:r>
      <w:r w:rsidRPr="004E5CD5">
        <w:rPr>
          <w:sz w:val="24"/>
          <w:szCs w:val="24"/>
        </w:rPr>
        <w:t>te</w:t>
      </w:r>
      <w:r w:rsidRPr="004E5CD5">
        <w:rPr>
          <w:spacing w:val="17"/>
          <w:sz w:val="24"/>
          <w:szCs w:val="24"/>
        </w:rPr>
        <w:t xml:space="preserve"> </w:t>
      </w:r>
      <w:r w:rsidRPr="004E5CD5">
        <w:rPr>
          <w:spacing w:val="1"/>
          <w:sz w:val="24"/>
          <w:szCs w:val="24"/>
        </w:rPr>
        <w:t>c</w:t>
      </w:r>
      <w:r w:rsidRPr="004E5CD5">
        <w:rPr>
          <w:spacing w:val="2"/>
          <w:sz w:val="24"/>
          <w:szCs w:val="24"/>
        </w:rPr>
        <w:t>o</w:t>
      </w:r>
      <w:r w:rsidRPr="004E5CD5">
        <w:rPr>
          <w:spacing w:val="-2"/>
          <w:sz w:val="24"/>
          <w:szCs w:val="24"/>
        </w:rPr>
        <w:t>n</w:t>
      </w:r>
      <w:r w:rsidRPr="004E5CD5">
        <w:rPr>
          <w:spacing w:val="-3"/>
          <w:sz w:val="24"/>
          <w:szCs w:val="24"/>
        </w:rPr>
        <w:t>f</w:t>
      </w:r>
      <w:r w:rsidRPr="004E5CD5">
        <w:rPr>
          <w:spacing w:val="2"/>
          <w:sz w:val="24"/>
          <w:szCs w:val="24"/>
        </w:rPr>
        <w:t>or</w:t>
      </w:r>
      <w:r w:rsidRPr="004E5CD5">
        <w:rPr>
          <w:sz w:val="24"/>
          <w:szCs w:val="24"/>
        </w:rPr>
        <w:t>m</w:t>
      </w:r>
      <w:r w:rsidRPr="004E5CD5">
        <w:rPr>
          <w:spacing w:val="15"/>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2"/>
          <w:sz w:val="24"/>
          <w:szCs w:val="24"/>
        </w:rPr>
        <w:t>v</w:t>
      </w:r>
      <w:r w:rsidRPr="004E5CD5">
        <w:rPr>
          <w:spacing w:val="-4"/>
          <w:sz w:val="24"/>
          <w:szCs w:val="24"/>
        </w:rPr>
        <w:t>e</w:t>
      </w:r>
      <w:r w:rsidRPr="004E5CD5">
        <w:rPr>
          <w:spacing w:val="7"/>
          <w:sz w:val="24"/>
          <w:szCs w:val="24"/>
        </w:rPr>
        <w:t>d</w:t>
      </w:r>
      <w:r w:rsidRPr="004E5CD5">
        <w:rPr>
          <w:spacing w:val="1"/>
          <w:sz w:val="24"/>
          <w:szCs w:val="24"/>
        </w:rPr>
        <w:t>e</w:t>
      </w:r>
      <w:r w:rsidRPr="004E5CD5">
        <w:rPr>
          <w:spacing w:val="2"/>
          <w:sz w:val="24"/>
          <w:szCs w:val="24"/>
        </w:rPr>
        <w:t>r</w:t>
      </w:r>
      <w:r w:rsidRPr="004E5CD5">
        <w:rPr>
          <w:spacing w:val="-5"/>
          <w:sz w:val="24"/>
          <w:szCs w:val="24"/>
        </w:rPr>
        <w:t>il</w:t>
      </w:r>
      <w:r w:rsidRPr="004E5CD5">
        <w:rPr>
          <w:spacing w:val="2"/>
          <w:sz w:val="24"/>
          <w:szCs w:val="24"/>
        </w:rPr>
        <w:t>o</w:t>
      </w:r>
      <w:r w:rsidRPr="004E5CD5">
        <w:rPr>
          <w:sz w:val="24"/>
          <w:szCs w:val="24"/>
        </w:rPr>
        <w:t>r</w:t>
      </w:r>
      <w:r w:rsidRPr="004E5CD5">
        <w:rPr>
          <w:spacing w:val="30"/>
          <w:sz w:val="24"/>
          <w:szCs w:val="24"/>
        </w:rPr>
        <w:t xml:space="preserve"> </w:t>
      </w:r>
      <w:r w:rsidRPr="004E5CD5">
        <w:rPr>
          <w:spacing w:val="2"/>
          <w:w w:val="102"/>
          <w:sz w:val="24"/>
          <w:szCs w:val="24"/>
        </w:rPr>
        <w:t>r</w:t>
      </w:r>
      <w:r w:rsidRPr="004E5CD5">
        <w:rPr>
          <w:spacing w:val="-4"/>
          <w:w w:val="102"/>
          <w:sz w:val="24"/>
          <w:szCs w:val="24"/>
        </w:rPr>
        <w:t>e</w:t>
      </w:r>
      <w:r w:rsidRPr="004E5CD5">
        <w:rPr>
          <w:w w:val="102"/>
          <w:sz w:val="24"/>
          <w:szCs w:val="24"/>
        </w:rPr>
        <w:t>t</w:t>
      </w:r>
      <w:r w:rsidRPr="004E5CD5">
        <w:rPr>
          <w:spacing w:val="1"/>
          <w:w w:val="102"/>
          <w:sz w:val="24"/>
          <w:szCs w:val="24"/>
        </w:rPr>
        <w:t>e</w:t>
      </w:r>
      <w:r w:rsidRPr="004E5CD5">
        <w:rPr>
          <w:w w:val="102"/>
          <w:sz w:val="24"/>
          <w:szCs w:val="24"/>
        </w:rPr>
        <w:t>t</w:t>
      </w:r>
      <w:r w:rsidRPr="004E5CD5">
        <w:rPr>
          <w:spacing w:val="1"/>
          <w:w w:val="102"/>
          <w:sz w:val="24"/>
          <w:szCs w:val="24"/>
        </w:rPr>
        <w:t>a</w:t>
      </w:r>
      <w:r w:rsidRPr="004E5CD5">
        <w:rPr>
          <w:spacing w:val="2"/>
          <w:w w:val="102"/>
          <w:sz w:val="24"/>
          <w:szCs w:val="24"/>
        </w:rPr>
        <w:t>r</w:t>
      </w:r>
      <w:r w:rsidRPr="004E5CD5">
        <w:rPr>
          <w:spacing w:val="1"/>
          <w:w w:val="102"/>
          <w:sz w:val="24"/>
          <w:szCs w:val="24"/>
        </w:rPr>
        <w:t>e</w:t>
      </w:r>
      <w:r w:rsidRPr="004E5CD5">
        <w:rPr>
          <w:spacing w:val="-5"/>
          <w:w w:val="102"/>
          <w:sz w:val="24"/>
          <w:szCs w:val="24"/>
        </w:rPr>
        <w:t>l</w:t>
      </w:r>
      <w:r w:rsidRPr="004E5CD5">
        <w:rPr>
          <w:spacing w:val="-2"/>
          <w:w w:val="102"/>
          <w:sz w:val="24"/>
          <w:szCs w:val="24"/>
        </w:rPr>
        <w:t>o</w:t>
      </w:r>
      <w:r w:rsidRPr="004E5CD5">
        <w:rPr>
          <w:spacing w:val="2"/>
          <w:w w:val="102"/>
          <w:sz w:val="24"/>
          <w:szCs w:val="24"/>
        </w:rPr>
        <w:t>r</w:t>
      </w:r>
      <w:r w:rsidRPr="004E5CD5">
        <w:rPr>
          <w:w w:val="102"/>
          <w:sz w:val="24"/>
          <w:szCs w:val="24"/>
        </w:rPr>
        <w:t>;</w:t>
      </w:r>
    </w:p>
    <w:p w14:paraId="29C414AB" w14:textId="27545464" w:rsidR="007F3A72" w:rsidRPr="004E5CD5" w:rsidRDefault="007F3A72" w:rsidP="007F3A72">
      <w:pPr>
        <w:pStyle w:val="ListParagraph"/>
        <w:numPr>
          <w:ilvl w:val="0"/>
          <w:numId w:val="8"/>
        </w:numPr>
        <w:tabs>
          <w:tab w:val="left" w:pos="760"/>
        </w:tabs>
        <w:spacing w:before="6" w:line="240" w:lineRule="exact"/>
        <w:ind w:right="86"/>
        <w:jc w:val="both"/>
        <w:rPr>
          <w:sz w:val="24"/>
          <w:szCs w:val="24"/>
        </w:rPr>
      </w:pPr>
      <w:r w:rsidRPr="004E5CD5">
        <w:rPr>
          <w:sz w:val="24"/>
          <w:szCs w:val="24"/>
        </w:rPr>
        <w:lastRenderedPageBreak/>
        <w:t>P</w:t>
      </w:r>
      <w:r w:rsidRPr="004E5CD5">
        <w:rPr>
          <w:spacing w:val="2"/>
          <w:sz w:val="24"/>
          <w:szCs w:val="24"/>
        </w:rPr>
        <w:t>r</w:t>
      </w:r>
      <w:r w:rsidRPr="004E5CD5">
        <w:rPr>
          <w:spacing w:val="1"/>
          <w:sz w:val="24"/>
          <w:szCs w:val="24"/>
        </w:rPr>
        <w:t>e</w:t>
      </w:r>
      <w:r w:rsidRPr="004E5CD5">
        <w:rPr>
          <w:spacing w:val="-1"/>
          <w:sz w:val="24"/>
          <w:szCs w:val="24"/>
        </w:rPr>
        <w:t>s</w:t>
      </w:r>
      <w:r w:rsidRPr="004E5CD5">
        <w:rPr>
          <w:sz w:val="24"/>
          <w:szCs w:val="24"/>
        </w:rPr>
        <w:t>t</w:t>
      </w:r>
      <w:r w:rsidRPr="004E5CD5">
        <w:rPr>
          <w:spacing w:val="-4"/>
          <w:sz w:val="24"/>
          <w:szCs w:val="24"/>
        </w:rPr>
        <w:t>a</w:t>
      </w:r>
      <w:r w:rsidRPr="004E5CD5">
        <w:rPr>
          <w:spacing w:val="5"/>
          <w:sz w:val="24"/>
          <w:szCs w:val="24"/>
        </w:rPr>
        <w:t>t</w:t>
      </w:r>
      <w:r w:rsidRPr="004E5CD5">
        <w:rPr>
          <w:spacing w:val="2"/>
          <w:sz w:val="24"/>
          <w:szCs w:val="24"/>
        </w:rPr>
        <w:t>o</w:t>
      </w:r>
      <w:r w:rsidRPr="004E5CD5">
        <w:rPr>
          <w:spacing w:val="-3"/>
          <w:sz w:val="24"/>
          <w:szCs w:val="24"/>
        </w:rPr>
        <w:t>r</w:t>
      </w:r>
      <w:r w:rsidRPr="004E5CD5">
        <w:rPr>
          <w:spacing w:val="2"/>
          <w:sz w:val="24"/>
          <w:szCs w:val="24"/>
        </w:rPr>
        <w:t>u</w:t>
      </w:r>
      <w:r w:rsidRPr="004E5CD5">
        <w:rPr>
          <w:sz w:val="24"/>
          <w:szCs w:val="24"/>
        </w:rPr>
        <w:t xml:space="preserve">l  </w:t>
      </w:r>
      <w:r w:rsidRPr="004E5CD5">
        <w:rPr>
          <w:spacing w:val="5"/>
          <w:sz w:val="24"/>
          <w:szCs w:val="24"/>
        </w:rPr>
        <w:t>t</w:t>
      </w:r>
      <w:r w:rsidRPr="004E5CD5">
        <w:rPr>
          <w:spacing w:val="2"/>
          <w:sz w:val="24"/>
          <w:szCs w:val="24"/>
        </w:rPr>
        <w:t>r</w:t>
      </w:r>
      <w:r w:rsidRPr="004E5CD5">
        <w:rPr>
          <w:spacing w:val="-9"/>
          <w:sz w:val="24"/>
          <w:szCs w:val="24"/>
        </w:rPr>
        <w:t>e</w:t>
      </w:r>
      <w:r w:rsidRPr="004E5CD5">
        <w:rPr>
          <w:spacing w:val="2"/>
          <w:sz w:val="24"/>
          <w:szCs w:val="24"/>
        </w:rPr>
        <w:t>bu</w:t>
      </w:r>
      <w:r w:rsidRPr="004E5CD5">
        <w:rPr>
          <w:spacing w:val="-5"/>
          <w:sz w:val="24"/>
          <w:szCs w:val="24"/>
        </w:rPr>
        <w:t>i</w:t>
      </w:r>
      <w:r w:rsidRPr="004E5CD5">
        <w:rPr>
          <w:sz w:val="24"/>
          <w:szCs w:val="24"/>
        </w:rPr>
        <w:t>e</w:t>
      </w:r>
      <w:r w:rsidRPr="004E5CD5">
        <w:rPr>
          <w:spacing w:val="54"/>
          <w:sz w:val="24"/>
          <w:szCs w:val="24"/>
        </w:rPr>
        <w:t xml:space="preserve"> </w:t>
      </w:r>
      <w:r w:rsidRPr="004E5CD5">
        <w:rPr>
          <w:spacing w:val="-1"/>
          <w:sz w:val="24"/>
          <w:szCs w:val="24"/>
        </w:rPr>
        <w:t>s</w:t>
      </w:r>
      <w:r w:rsidRPr="004E5CD5">
        <w:rPr>
          <w:sz w:val="24"/>
          <w:szCs w:val="24"/>
        </w:rPr>
        <w:t>a</w:t>
      </w:r>
      <w:r w:rsidRPr="004E5CD5">
        <w:rPr>
          <w:spacing w:val="41"/>
          <w:sz w:val="24"/>
          <w:szCs w:val="24"/>
        </w:rPr>
        <w:t xml:space="preserve"> </w:t>
      </w:r>
      <w:r w:rsidRPr="004E5CD5">
        <w:rPr>
          <w:spacing w:val="1"/>
          <w:sz w:val="24"/>
          <w:szCs w:val="24"/>
        </w:rPr>
        <w:t>a</w:t>
      </w:r>
      <w:r w:rsidRPr="004E5CD5">
        <w:rPr>
          <w:spacing w:val="4"/>
          <w:sz w:val="24"/>
          <w:szCs w:val="24"/>
        </w:rPr>
        <w:t>s</w:t>
      </w:r>
      <w:r w:rsidRPr="004E5CD5">
        <w:rPr>
          <w:sz w:val="24"/>
          <w:szCs w:val="24"/>
        </w:rPr>
        <w:t>i</w:t>
      </w:r>
      <w:r w:rsidRPr="004E5CD5">
        <w:rPr>
          <w:spacing w:val="-7"/>
          <w:sz w:val="24"/>
          <w:szCs w:val="24"/>
        </w:rPr>
        <w:t>g</w:t>
      </w:r>
      <w:r w:rsidRPr="004E5CD5">
        <w:rPr>
          <w:spacing w:val="7"/>
          <w:sz w:val="24"/>
          <w:szCs w:val="24"/>
        </w:rPr>
        <w:t>u</w:t>
      </w:r>
      <w:r w:rsidRPr="004E5CD5">
        <w:rPr>
          <w:spacing w:val="2"/>
          <w:sz w:val="24"/>
          <w:szCs w:val="24"/>
        </w:rPr>
        <w:t>r</w:t>
      </w:r>
      <w:r w:rsidRPr="004E5CD5">
        <w:rPr>
          <w:spacing w:val="-4"/>
          <w:sz w:val="24"/>
          <w:szCs w:val="24"/>
        </w:rPr>
        <w:t>e</w:t>
      </w:r>
      <w:r w:rsidRPr="004E5CD5">
        <w:rPr>
          <w:sz w:val="24"/>
          <w:szCs w:val="24"/>
        </w:rPr>
        <w:t xml:space="preserve">, </w:t>
      </w:r>
      <w:r w:rsidRPr="004E5CD5">
        <w:rPr>
          <w:spacing w:val="1"/>
          <w:sz w:val="24"/>
          <w:szCs w:val="24"/>
        </w:rPr>
        <w:t xml:space="preserve"> </w:t>
      </w:r>
      <w:r w:rsidRPr="004E5CD5">
        <w:rPr>
          <w:sz w:val="24"/>
          <w:szCs w:val="24"/>
        </w:rPr>
        <w:t>in</w:t>
      </w:r>
      <w:r w:rsidRPr="004E5CD5">
        <w:rPr>
          <w:spacing w:val="37"/>
          <w:sz w:val="24"/>
          <w:szCs w:val="24"/>
        </w:rPr>
        <w:t xml:space="preserve"> </w:t>
      </w:r>
      <w:r w:rsidRPr="004E5CD5">
        <w:rPr>
          <w:sz w:val="24"/>
          <w:szCs w:val="24"/>
        </w:rPr>
        <w:t>l</w:t>
      </w:r>
      <w:r w:rsidRPr="004E5CD5">
        <w:rPr>
          <w:spacing w:val="-5"/>
          <w:sz w:val="24"/>
          <w:szCs w:val="24"/>
        </w:rPr>
        <w:t>i</w:t>
      </w:r>
      <w:r w:rsidRPr="004E5CD5">
        <w:rPr>
          <w:spacing w:val="7"/>
          <w:sz w:val="24"/>
          <w:szCs w:val="24"/>
        </w:rPr>
        <w:t>p</w:t>
      </w:r>
      <w:r w:rsidRPr="004E5CD5">
        <w:rPr>
          <w:spacing w:val="-1"/>
          <w:sz w:val="24"/>
          <w:szCs w:val="24"/>
        </w:rPr>
        <w:t>s</w:t>
      </w:r>
      <w:r w:rsidRPr="004E5CD5">
        <w:rPr>
          <w:sz w:val="24"/>
          <w:szCs w:val="24"/>
        </w:rPr>
        <w:t>a</w:t>
      </w:r>
      <w:r w:rsidRPr="004E5CD5">
        <w:rPr>
          <w:spacing w:val="45"/>
          <w:sz w:val="24"/>
          <w:szCs w:val="24"/>
        </w:rPr>
        <w:t xml:space="preserve"> </w:t>
      </w:r>
      <w:r w:rsidRPr="004E5CD5">
        <w:rPr>
          <w:spacing w:val="2"/>
          <w:sz w:val="24"/>
          <w:szCs w:val="24"/>
        </w:rPr>
        <w:t>u</w:t>
      </w:r>
      <w:r w:rsidRPr="004E5CD5">
        <w:rPr>
          <w:spacing w:val="-2"/>
          <w:sz w:val="24"/>
          <w:szCs w:val="24"/>
        </w:rPr>
        <w:t>n</w:t>
      </w:r>
      <w:r w:rsidRPr="004E5CD5">
        <w:rPr>
          <w:spacing w:val="2"/>
          <w:sz w:val="24"/>
          <w:szCs w:val="24"/>
        </w:rPr>
        <w:t>o</w:t>
      </w:r>
      <w:r w:rsidRPr="004E5CD5">
        <w:rPr>
          <w:sz w:val="24"/>
          <w:szCs w:val="24"/>
        </w:rPr>
        <w:t>r</w:t>
      </w:r>
      <w:r w:rsidRPr="004E5CD5">
        <w:rPr>
          <w:spacing w:val="46"/>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du</w:t>
      </w:r>
      <w:r w:rsidRPr="004E5CD5">
        <w:rPr>
          <w:spacing w:val="-1"/>
          <w:sz w:val="24"/>
          <w:szCs w:val="24"/>
        </w:rPr>
        <w:t>s</w:t>
      </w:r>
      <w:r w:rsidRPr="004E5CD5">
        <w:rPr>
          <w:sz w:val="24"/>
          <w:szCs w:val="24"/>
        </w:rPr>
        <w:t>e</w:t>
      </w:r>
      <w:r w:rsidRPr="004E5CD5">
        <w:rPr>
          <w:spacing w:val="51"/>
          <w:sz w:val="24"/>
          <w:szCs w:val="24"/>
        </w:rPr>
        <w:t xml:space="preserve"> </w:t>
      </w:r>
      <w:r w:rsidRPr="004E5CD5">
        <w:rPr>
          <w:spacing w:val="2"/>
          <w:sz w:val="24"/>
          <w:szCs w:val="24"/>
        </w:rPr>
        <w:t>pr</w:t>
      </w:r>
      <w:r w:rsidRPr="004E5CD5">
        <w:rPr>
          <w:spacing w:val="1"/>
          <w:sz w:val="24"/>
          <w:szCs w:val="24"/>
        </w:rPr>
        <w:t>e</w:t>
      </w:r>
      <w:r w:rsidRPr="004E5CD5">
        <w:rPr>
          <w:spacing w:val="-7"/>
          <w:sz w:val="24"/>
          <w:szCs w:val="24"/>
        </w:rPr>
        <w:t>v</w:t>
      </w:r>
      <w:r w:rsidRPr="004E5CD5">
        <w:rPr>
          <w:spacing w:val="1"/>
          <w:sz w:val="24"/>
          <w:szCs w:val="24"/>
        </w:rPr>
        <w:t>az</w:t>
      </w:r>
      <w:r w:rsidRPr="004E5CD5">
        <w:rPr>
          <w:spacing w:val="2"/>
          <w:sz w:val="24"/>
          <w:szCs w:val="24"/>
        </w:rPr>
        <w:t>u</w:t>
      </w:r>
      <w:r w:rsidRPr="004E5CD5">
        <w:rPr>
          <w:sz w:val="24"/>
          <w:szCs w:val="24"/>
        </w:rPr>
        <w:t xml:space="preserve">te </w:t>
      </w:r>
      <w:r w:rsidRPr="004E5CD5">
        <w:rPr>
          <w:spacing w:val="4"/>
          <w:sz w:val="24"/>
          <w:szCs w:val="24"/>
        </w:rPr>
        <w:t xml:space="preserve"> </w:t>
      </w:r>
      <w:r w:rsidRPr="004E5CD5">
        <w:rPr>
          <w:spacing w:val="-5"/>
          <w:sz w:val="24"/>
          <w:szCs w:val="24"/>
        </w:rPr>
        <w:t>i</w:t>
      </w:r>
      <w:r w:rsidRPr="004E5CD5">
        <w:rPr>
          <w:sz w:val="24"/>
          <w:szCs w:val="24"/>
        </w:rPr>
        <w:t>n</w:t>
      </w:r>
      <w:r w:rsidRPr="004E5CD5">
        <w:rPr>
          <w:spacing w:val="37"/>
          <w:sz w:val="24"/>
          <w:szCs w:val="24"/>
        </w:rPr>
        <w:t xml:space="preserve"> </w:t>
      </w:r>
      <w:r w:rsidRPr="004E5CD5">
        <w:rPr>
          <w:spacing w:val="2"/>
          <w:sz w:val="24"/>
          <w:szCs w:val="24"/>
        </w:rPr>
        <w:t>m</w:t>
      </w:r>
      <w:r w:rsidRPr="004E5CD5">
        <w:rPr>
          <w:spacing w:val="1"/>
          <w:sz w:val="24"/>
          <w:szCs w:val="24"/>
        </w:rPr>
        <w:t>e</w:t>
      </w:r>
      <w:r w:rsidRPr="004E5CD5">
        <w:rPr>
          <w:spacing w:val="2"/>
          <w:sz w:val="24"/>
          <w:szCs w:val="24"/>
        </w:rPr>
        <w:t>n</w:t>
      </w:r>
      <w:r w:rsidRPr="004E5CD5">
        <w:rPr>
          <w:spacing w:val="-5"/>
          <w:sz w:val="24"/>
          <w:szCs w:val="24"/>
        </w:rPr>
        <w:t>i</w:t>
      </w:r>
      <w:r w:rsidRPr="004E5CD5">
        <w:rPr>
          <w:spacing w:val="7"/>
          <w:sz w:val="24"/>
          <w:szCs w:val="24"/>
        </w:rPr>
        <w:t>u</w:t>
      </w:r>
      <w:r w:rsidRPr="004E5CD5">
        <w:rPr>
          <w:spacing w:val="2"/>
          <w:sz w:val="24"/>
          <w:szCs w:val="24"/>
        </w:rPr>
        <w:t>r</w:t>
      </w:r>
      <w:r w:rsidRPr="004E5CD5">
        <w:rPr>
          <w:spacing w:val="-5"/>
          <w:sz w:val="24"/>
          <w:szCs w:val="24"/>
        </w:rPr>
        <w:t>il</w:t>
      </w:r>
      <w:r w:rsidRPr="004E5CD5">
        <w:rPr>
          <w:sz w:val="24"/>
          <w:szCs w:val="24"/>
        </w:rPr>
        <w:t xml:space="preserve">e </w:t>
      </w:r>
      <w:r w:rsidRPr="004E5CD5">
        <w:rPr>
          <w:spacing w:val="4"/>
          <w:sz w:val="24"/>
          <w:szCs w:val="24"/>
        </w:rPr>
        <w:t xml:space="preserve"> </w:t>
      </w:r>
      <w:r w:rsidRPr="004E5CD5">
        <w:rPr>
          <w:spacing w:val="-1"/>
          <w:sz w:val="24"/>
          <w:szCs w:val="24"/>
        </w:rPr>
        <w:t>s</w:t>
      </w:r>
      <w:r w:rsidRPr="004E5CD5">
        <w:rPr>
          <w:spacing w:val="1"/>
          <w:sz w:val="24"/>
          <w:szCs w:val="24"/>
        </w:rPr>
        <w:t>a</w:t>
      </w:r>
      <w:r w:rsidRPr="004E5CD5">
        <w:rPr>
          <w:spacing w:val="2"/>
          <w:sz w:val="24"/>
          <w:szCs w:val="24"/>
        </w:rPr>
        <w:t>p</w:t>
      </w:r>
      <w:r w:rsidRPr="004E5CD5">
        <w:rPr>
          <w:spacing w:val="5"/>
          <w:sz w:val="24"/>
          <w:szCs w:val="24"/>
        </w:rPr>
        <w:t>t</w:t>
      </w:r>
      <w:r w:rsidRPr="004E5CD5">
        <w:rPr>
          <w:spacing w:val="-4"/>
          <w:sz w:val="24"/>
          <w:szCs w:val="24"/>
        </w:rPr>
        <w:t>a</w:t>
      </w:r>
      <w:r w:rsidRPr="004E5CD5">
        <w:rPr>
          <w:spacing w:val="2"/>
          <w:sz w:val="24"/>
          <w:szCs w:val="24"/>
        </w:rPr>
        <w:t>m</w:t>
      </w:r>
      <w:r w:rsidRPr="004E5CD5">
        <w:rPr>
          <w:spacing w:val="1"/>
          <w:sz w:val="24"/>
          <w:szCs w:val="24"/>
        </w:rPr>
        <w:t>a</w:t>
      </w:r>
      <w:r w:rsidRPr="004E5CD5">
        <w:rPr>
          <w:spacing w:val="-7"/>
          <w:sz w:val="24"/>
          <w:szCs w:val="24"/>
        </w:rPr>
        <w:t>n</w:t>
      </w:r>
      <w:r w:rsidRPr="004E5CD5">
        <w:rPr>
          <w:spacing w:val="5"/>
          <w:sz w:val="24"/>
          <w:szCs w:val="24"/>
        </w:rPr>
        <w:t>a</w:t>
      </w:r>
      <w:r w:rsidRPr="004E5CD5">
        <w:rPr>
          <w:spacing w:val="-5"/>
          <w:sz w:val="24"/>
          <w:szCs w:val="24"/>
        </w:rPr>
        <w:t>l</w:t>
      </w:r>
      <w:r w:rsidRPr="004E5CD5">
        <w:rPr>
          <w:spacing w:val="1"/>
          <w:sz w:val="24"/>
          <w:szCs w:val="24"/>
        </w:rPr>
        <w:t>e</w:t>
      </w:r>
      <w:r w:rsidRPr="004E5CD5">
        <w:rPr>
          <w:sz w:val="24"/>
          <w:szCs w:val="24"/>
        </w:rPr>
        <w:t xml:space="preserve">, </w:t>
      </w:r>
      <w:r w:rsidRPr="004E5CD5">
        <w:rPr>
          <w:spacing w:val="10"/>
          <w:sz w:val="24"/>
          <w:szCs w:val="24"/>
        </w:rPr>
        <w:t xml:space="preserve"> </w:t>
      </w:r>
      <w:r w:rsidRPr="004E5CD5">
        <w:rPr>
          <w:spacing w:val="1"/>
          <w:w w:val="102"/>
          <w:sz w:val="24"/>
          <w:szCs w:val="24"/>
        </w:rPr>
        <w:t>a</w:t>
      </w:r>
      <w:r w:rsidRPr="004E5CD5">
        <w:rPr>
          <w:spacing w:val="-5"/>
          <w:w w:val="102"/>
          <w:sz w:val="24"/>
          <w:szCs w:val="24"/>
        </w:rPr>
        <w:t>l</w:t>
      </w:r>
      <w:r w:rsidRPr="004E5CD5">
        <w:rPr>
          <w:spacing w:val="5"/>
          <w:w w:val="102"/>
          <w:sz w:val="24"/>
          <w:szCs w:val="24"/>
        </w:rPr>
        <w:t>t</w:t>
      </w:r>
      <w:r w:rsidRPr="004E5CD5">
        <w:rPr>
          <w:w w:val="102"/>
          <w:sz w:val="24"/>
          <w:szCs w:val="24"/>
        </w:rPr>
        <w:t xml:space="preserve">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d</w:t>
      </w:r>
      <w:r w:rsidRPr="004E5CD5">
        <w:rPr>
          <w:spacing w:val="7"/>
          <w:sz w:val="24"/>
          <w:szCs w:val="24"/>
        </w:rPr>
        <w:t>u</w:t>
      </w:r>
      <w:r w:rsidRPr="004E5CD5">
        <w:rPr>
          <w:spacing w:val="-6"/>
          <w:sz w:val="24"/>
          <w:szCs w:val="24"/>
        </w:rPr>
        <w:t>s</w:t>
      </w:r>
      <w:r w:rsidRPr="004E5CD5">
        <w:rPr>
          <w:sz w:val="24"/>
          <w:szCs w:val="24"/>
        </w:rPr>
        <w:t>e</w:t>
      </w:r>
      <w:r w:rsidRPr="004E5CD5">
        <w:rPr>
          <w:spacing w:val="36"/>
          <w:sz w:val="24"/>
          <w:szCs w:val="24"/>
        </w:rPr>
        <w:t xml:space="preserve"> </w:t>
      </w:r>
      <w:r w:rsidRPr="004E5CD5">
        <w:rPr>
          <w:spacing w:val="2"/>
          <w:sz w:val="24"/>
          <w:szCs w:val="24"/>
        </w:rPr>
        <w:t>pr</w:t>
      </w:r>
      <w:r w:rsidRPr="004E5CD5">
        <w:rPr>
          <w:sz w:val="24"/>
          <w:szCs w:val="24"/>
        </w:rPr>
        <w:t>in</w:t>
      </w:r>
      <w:r w:rsidRPr="004E5CD5">
        <w:rPr>
          <w:spacing w:val="27"/>
          <w:sz w:val="24"/>
          <w:szCs w:val="24"/>
        </w:rPr>
        <w:t xml:space="preserve"> </w:t>
      </w:r>
      <w:r w:rsidRPr="004E5CD5">
        <w:rPr>
          <w:spacing w:val="-1"/>
          <w:sz w:val="24"/>
          <w:szCs w:val="24"/>
        </w:rPr>
        <w:t>s</w:t>
      </w:r>
      <w:r w:rsidRPr="004E5CD5">
        <w:rPr>
          <w:spacing w:val="2"/>
          <w:sz w:val="24"/>
          <w:szCs w:val="24"/>
        </w:rPr>
        <w:t>u</w:t>
      </w:r>
      <w:r w:rsidRPr="004E5CD5">
        <w:rPr>
          <w:spacing w:val="7"/>
          <w:sz w:val="24"/>
          <w:szCs w:val="24"/>
        </w:rPr>
        <w:t>b</w:t>
      </w:r>
      <w:r w:rsidRPr="004E5CD5">
        <w:rPr>
          <w:spacing w:val="-1"/>
          <w:sz w:val="24"/>
          <w:szCs w:val="24"/>
        </w:rPr>
        <w:t>s</w:t>
      </w:r>
      <w:r w:rsidRPr="004E5CD5">
        <w:rPr>
          <w:sz w:val="24"/>
          <w:szCs w:val="24"/>
        </w:rPr>
        <w:t>t</w:t>
      </w:r>
      <w:r w:rsidRPr="004E5CD5">
        <w:rPr>
          <w:spacing w:val="-5"/>
          <w:sz w:val="24"/>
          <w:szCs w:val="24"/>
        </w:rPr>
        <w:t>i</w:t>
      </w:r>
      <w:r w:rsidRPr="004E5CD5">
        <w:rPr>
          <w:sz w:val="24"/>
          <w:szCs w:val="24"/>
        </w:rPr>
        <w:t>t</w:t>
      </w:r>
      <w:r w:rsidRPr="004E5CD5">
        <w:rPr>
          <w:spacing w:val="7"/>
          <w:sz w:val="24"/>
          <w:szCs w:val="24"/>
        </w:rPr>
        <w:t>u</w:t>
      </w:r>
      <w:r w:rsidRPr="004E5CD5">
        <w:rPr>
          <w:spacing w:val="-5"/>
          <w:sz w:val="24"/>
          <w:szCs w:val="24"/>
        </w:rPr>
        <w:t>i</w:t>
      </w:r>
      <w:r w:rsidRPr="004E5CD5">
        <w:rPr>
          <w:spacing w:val="2"/>
          <w:sz w:val="24"/>
          <w:szCs w:val="24"/>
        </w:rPr>
        <w:t>r</w:t>
      </w:r>
      <w:r w:rsidRPr="004E5CD5">
        <w:rPr>
          <w:spacing w:val="1"/>
          <w:sz w:val="24"/>
          <w:szCs w:val="24"/>
        </w:rPr>
        <w:t>e</w:t>
      </w:r>
      <w:r w:rsidRPr="004E5CD5">
        <w:rPr>
          <w:sz w:val="24"/>
          <w:szCs w:val="24"/>
        </w:rPr>
        <w:t>,</w:t>
      </w:r>
      <w:r w:rsidRPr="004E5CD5">
        <w:rPr>
          <w:spacing w:val="42"/>
          <w:sz w:val="24"/>
          <w:szCs w:val="24"/>
        </w:rPr>
        <w:t xml:space="preserve"> </w:t>
      </w:r>
      <w:r w:rsidRPr="004E5CD5">
        <w:rPr>
          <w:spacing w:val="-7"/>
          <w:sz w:val="24"/>
          <w:szCs w:val="24"/>
        </w:rPr>
        <w:t>n</w:t>
      </w:r>
      <w:r w:rsidRPr="004E5CD5">
        <w:rPr>
          <w:spacing w:val="7"/>
          <w:sz w:val="24"/>
          <w:szCs w:val="24"/>
        </w:rPr>
        <w:t>u</w:t>
      </w:r>
      <w:r w:rsidRPr="004E5CD5">
        <w:rPr>
          <w:spacing w:val="-2"/>
          <w:sz w:val="24"/>
          <w:szCs w:val="24"/>
        </w:rPr>
        <w:t>m</w:t>
      </w:r>
      <w:r w:rsidRPr="004E5CD5">
        <w:rPr>
          <w:spacing w:val="1"/>
          <w:sz w:val="24"/>
          <w:szCs w:val="24"/>
        </w:rPr>
        <w:t>a</w:t>
      </w:r>
      <w:r w:rsidRPr="004E5CD5">
        <w:rPr>
          <w:sz w:val="24"/>
          <w:szCs w:val="24"/>
        </w:rPr>
        <w:t>i</w:t>
      </w:r>
      <w:r w:rsidRPr="004E5CD5">
        <w:rPr>
          <w:spacing w:val="33"/>
          <w:sz w:val="24"/>
          <w:szCs w:val="24"/>
        </w:rPr>
        <w:t xml:space="preserve"> </w:t>
      </w:r>
      <w:r w:rsidRPr="004E5CD5">
        <w:rPr>
          <w:sz w:val="24"/>
          <w:szCs w:val="24"/>
        </w:rPr>
        <w:t>in</w:t>
      </w:r>
      <w:r w:rsidRPr="004E5CD5">
        <w:rPr>
          <w:spacing w:val="27"/>
          <w:sz w:val="24"/>
          <w:szCs w:val="24"/>
        </w:rPr>
        <w:t xml:space="preserve"> </w:t>
      </w:r>
      <w:r w:rsidRPr="004E5CD5">
        <w:rPr>
          <w:spacing w:val="1"/>
          <w:sz w:val="24"/>
          <w:szCs w:val="24"/>
        </w:rPr>
        <w:t>c</w:t>
      </w:r>
      <w:r w:rsidRPr="004E5CD5">
        <w:rPr>
          <w:spacing w:val="-4"/>
          <w:sz w:val="24"/>
          <w:szCs w:val="24"/>
        </w:rPr>
        <w:t>a</w:t>
      </w:r>
      <w:r w:rsidRPr="004E5CD5">
        <w:rPr>
          <w:spacing w:val="1"/>
          <w:sz w:val="24"/>
          <w:szCs w:val="24"/>
        </w:rPr>
        <w:t>z</w:t>
      </w:r>
      <w:r w:rsidRPr="004E5CD5">
        <w:rPr>
          <w:spacing w:val="2"/>
          <w:sz w:val="24"/>
          <w:szCs w:val="24"/>
        </w:rPr>
        <w:t>ur</w:t>
      </w:r>
      <w:r w:rsidRPr="004E5CD5">
        <w:rPr>
          <w:sz w:val="24"/>
          <w:szCs w:val="24"/>
        </w:rPr>
        <w:t>i</w:t>
      </w:r>
      <w:r w:rsidRPr="004E5CD5">
        <w:rPr>
          <w:spacing w:val="38"/>
          <w:sz w:val="24"/>
          <w:szCs w:val="24"/>
        </w:rPr>
        <w:t xml:space="preserve"> </w:t>
      </w:r>
      <w:r w:rsidRPr="004E5CD5">
        <w:rPr>
          <w:spacing w:val="-4"/>
          <w:sz w:val="24"/>
          <w:szCs w:val="24"/>
        </w:rPr>
        <w:t>e</w:t>
      </w:r>
      <w:r w:rsidRPr="004E5CD5">
        <w:rPr>
          <w:spacing w:val="2"/>
          <w:sz w:val="24"/>
          <w:szCs w:val="24"/>
        </w:rPr>
        <w:t>x</w:t>
      </w:r>
      <w:r w:rsidRPr="004E5CD5">
        <w:rPr>
          <w:spacing w:val="-4"/>
          <w:sz w:val="24"/>
          <w:szCs w:val="24"/>
        </w:rPr>
        <w:t>c</w:t>
      </w:r>
      <w:r w:rsidRPr="004E5CD5">
        <w:rPr>
          <w:spacing w:val="1"/>
          <w:sz w:val="24"/>
          <w:szCs w:val="24"/>
        </w:rPr>
        <w:t>e</w:t>
      </w:r>
      <w:r w:rsidRPr="004E5CD5">
        <w:rPr>
          <w:spacing w:val="7"/>
          <w:sz w:val="24"/>
          <w:szCs w:val="24"/>
        </w:rPr>
        <w:t>p</w:t>
      </w:r>
      <w:r w:rsidRPr="004E5CD5">
        <w:rPr>
          <w:sz w:val="24"/>
          <w:szCs w:val="24"/>
        </w:rPr>
        <w:t>t</w:t>
      </w:r>
      <w:r w:rsidRPr="004E5CD5">
        <w:rPr>
          <w:spacing w:val="-5"/>
          <w:sz w:val="24"/>
          <w:szCs w:val="24"/>
        </w:rPr>
        <w:t>i</w:t>
      </w:r>
      <w:r w:rsidRPr="004E5CD5">
        <w:rPr>
          <w:spacing w:val="2"/>
          <w:sz w:val="24"/>
          <w:szCs w:val="24"/>
        </w:rPr>
        <w:t>o</w:t>
      </w:r>
      <w:r w:rsidRPr="004E5CD5">
        <w:rPr>
          <w:spacing w:val="-2"/>
          <w:sz w:val="24"/>
          <w:szCs w:val="24"/>
        </w:rPr>
        <w:t>n</w:t>
      </w:r>
      <w:r w:rsidRPr="004E5CD5">
        <w:rPr>
          <w:spacing w:val="5"/>
          <w:sz w:val="24"/>
          <w:szCs w:val="24"/>
        </w:rPr>
        <w:t>a</w:t>
      </w:r>
      <w:r w:rsidRPr="004E5CD5">
        <w:rPr>
          <w:spacing w:val="-5"/>
          <w:sz w:val="24"/>
          <w:szCs w:val="24"/>
        </w:rPr>
        <w:t>l</w:t>
      </w:r>
      <w:r w:rsidRPr="004E5CD5">
        <w:rPr>
          <w:sz w:val="24"/>
          <w:szCs w:val="24"/>
        </w:rPr>
        <w:t>e</w:t>
      </w:r>
      <w:r w:rsidRPr="004E5CD5">
        <w:rPr>
          <w:spacing w:val="45"/>
          <w:sz w:val="24"/>
          <w:szCs w:val="24"/>
        </w:rPr>
        <w:t xml:space="preserve"> </w:t>
      </w:r>
      <w:r w:rsidRPr="004E5CD5">
        <w:rPr>
          <w:spacing w:val="4"/>
          <w:sz w:val="24"/>
          <w:szCs w:val="24"/>
        </w:rPr>
        <w:t>s</w:t>
      </w:r>
      <w:r w:rsidRPr="004E5CD5">
        <w:rPr>
          <w:sz w:val="24"/>
          <w:szCs w:val="24"/>
        </w:rPr>
        <w:t>i</w:t>
      </w:r>
      <w:r w:rsidRPr="004E5CD5">
        <w:rPr>
          <w:spacing w:val="25"/>
          <w:sz w:val="24"/>
          <w:szCs w:val="24"/>
        </w:rPr>
        <w:t xml:space="preserve"> </w:t>
      </w:r>
      <w:r w:rsidRPr="004E5CD5">
        <w:rPr>
          <w:spacing w:val="1"/>
          <w:sz w:val="24"/>
          <w:szCs w:val="24"/>
        </w:rPr>
        <w:t>c</w:t>
      </w:r>
      <w:r w:rsidRPr="004E5CD5">
        <w:rPr>
          <w:sz w:val="24"/>
          <w:szCs w:val="24"/>
        </w:rPr>
        <w:t>u</w:t>
      </w:r>
      <w:r w:rsidRPr="004E5CD5">
        <w:rPr>
          <w:spacing w:val="33"/>
          <w:sz w:val="24"/>
          <w:szCs w:val="24"/>
        </w:rPr>
        <w:t xml:space="preserve"> </w:t>
      </w:r>
      <w:r w:rsidRPr="004E5CD5">
        <w:rPr>
          <w:spacing w:val="1"/>
          <w:sz w:val="24"/>
          <w:szCs w:val="24"/>
        </w:rPr>
        <w:t>a</w:t>
      </w:r>
      <w:r w:rsidRPr="004E5CD5">
        <w:rPr>
          <w:spacing w:val="2"/>
          <w:sz w:val="24"/>
          <w:szCs w:val="24"/>
        </w:rPr>
        <w:t>p</w:t>
      </w:r>
      <w:r w:rsidRPr="004E5CD5">
        <w:rPr>
          <w:spacing w:val="-3"/>
          <w:sz w:val="24"/>
          <w:szCs w:val="24"/>
        </w:rPr>
        <w:t>r</w:t>
      </w:r>
      <w:r w:rsidRPr="004E5CD5">
        <w:rPr>
          <w:spacing w:val="2"/>
          <w:sz w:val="24"/>
          <w:szCs w:val="24"/>
        </w:rPr>
        <w:t>ob</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35"/>
          <w:sz w:val="24"/>
          <w:szCs w:val="24"/>
        </w:rPr>
        <w:t xml:space="preserve"> </w:t>
      </w:r>
      <w:r w:rsidRPr="004E5CD5">
        <w:rPr>
          <w:spacing w:val="7"/>
          <w:sz w:val="24"/>
          <w:szCs w:val="24"/>
        </w:rPr>
        <w:t>p</w:t>
      </w:r>
      <w:r w:rsidRPr="004E5CD5">
        <w:rPr>
          <w:spacing w:val="2"/>
          <w:sz w:val="24"/>
          <w:szCs w:val="24"/>
        </w:rPr>
        <w:t>r</w:t>
      </w:r>
      <w:r w:rsidRPr="004E5CD5">
        <w:rPr>
          <w:spacing w:val="1"/>
          <w:sz w:val="24"/>
          <w:szCs w:val="24"/>
        </w:rPr>
        <w:t>e</w:t>
      </w:r>
      <w:r w:rsidRPr="004E5CD5">
        <w:rPr>
          <w:spacing w:val="-4"/>
          <w:sz w:val="24"/>
          <w:szCs w:val="24"/>
        </w:rPr>
        <w:t>a</w:t>
      </w:r>
      <w:r w:rsidRPr="004E5CD5">
        <w:rPr>
          <w:spacing w:val="-5"/>
          <w:sz w:val="24"/>
          <w:szCs w:val="24"/>
        </w:rPr>
        <w:t>l</w:t>
      </w:r>
      <w:r w:rsidRPr="004E5CD5">
        <w:rPr>
          <w:spacing w:val="1"/>
          <w:sz w:val="24"/>
          <w:szCs w:val="24"/>
        </w:rPr>
        <w:t>a</w:t>
      </w:r>
      <w:r w:rsidRPr="004E5CD5">
        <w:rPr>
          <w:spacing w:val="7"/>
          <w:sz w:val="24"/>
          <w:szCs w:val="24"/>
        </w:rPr>
        <w:t>b</w:t>
      </w:r>
      <w:r w:rsidRPr="004E5CD5">
        <w:rPr>
          <w:spacing w:val="-5"/>
          <w:sz w:val="24"/>
          <w:szCs w:val="24"/>
        </w:rPr>
        <w:t>il</w:t>
      </w:r>
      <w:r w:rsidRPr="004E5CD5">
        <w:rPr>
          <w:sz w:val="24"/>
          <w:szCs w:val="24"/>
        </w:rPr>
        <w:t>a</w:t>
      </w:r>
      <w:r w:rsidRPr="004E5CD5">
        <w:rPr>
          <w:spacing w:val="44"/>
          <w:sz w:val="24"/>
          <w:szCs w:val="24"/>
        </w:rPr>
        <w:t xml:space="preserve"> </w:t>
      </w:r>
      <w:r w:rsidRPr="004E5CD5">
        <w:rPr>
          <w:sz w:val="24"/>
          <w:szCs w:val="24"/>
        </w:rPr>
        <w:t>a</w:t>
      </w:r>
      <w:r w:rsidRPr="004E5CD5">
        <w:rPr>
          <w:spacing w:val="25"/>
          <w:sz w:val="24"/>
          <w:szCs w:val="24"/>
        </w:rPr>
        <w:t xml:space="preserve"> </w:t>
      </w:r>
      <w:r w:rsidRPr="004E5CD5">
        <w:rPr>
          <w:spacing w:val="7"/>
          <w:w w:val="102"/>
          <w:sz w:val="24"/>
          <w:szCs w:val="24"/>
        </w:rPr>
        <w:t>beneficiarului,</w:t>
      </w:r>
      <w:r w:rsidRPr="004E5CD5">
        <w:rPr>
          <w:spacing w:val="12"/>
          <w:sz w:val="24"/>
          <w:szCs w:val="24"/>
        </w:rPr>
        <w:t xml:space="preserve"> </w:t>
      </w:r>
      <w:r w:rsidRPr="004E5CD5">
        <w:rPr>
          <w:sz w:val="24"/>
          <w:szCs w:val="24"/>
        </w:rPr>
        <w:t>la</w:t>
      </w:r>
      <w:r w:rsidRPr="004E5CD5">
        <w:rPr>
          <w:spacing w:val="2"/>
          <w:sz w:val="24"/>
          <w:szCs w:val="24"/>
        </w:rPr>
        <w:t xml:space="preserve"> </w:t>
      </w:r>
      <w:r w:rsidRPr="004E5CD5">
        <w:rPr>
          <w:spacing w:val="1"/>
          <w:sz w:val="24"/>
          <w:szCs w:val="24"/>
        </w:rPr>
        <w:t>e</w:t>
      </w:r>
      <w:r w:rsidRPr="004E5CD5">
        <w:rPr>
          <w:spacing w:val="5"/>
          <w:sz w:val="24"/>
          <w:szCs w:val="24"/>
        </w:rPr>
        <w:t>c</w:t>
      </w:r>
      <w:r w:rsidRPr="004E5CD5">
        <w:rPr>
          <w:spacing w:val="-2"/>
          <w:sz w:val="24"/>
          <w:szCs w:val="24"/>
        </w:rPr>
        <w:t>h</w:t>
      </w:r>
      <w:r w:rsidRPr="004E5CD5">
        <w:rPr>
          <w:sz w:val="24"/>
          <w:szCs w:val="24"/>
        </w:rPr>
        <w:t>i</w:t>
      </w:r>
      <w:r w:rsidRPr="004E5CD5">
        <w:rPr>
          <w:spacing w:val="-2"/>
          <w:sz w:val="24"/>
          <w:szCs w:val="24"/>
        </w:rPr>
        <w:t>v</w:t>
      </w:r>
      <w:r w:rsidRPr="004E5CD5">
        <w:rPr>
          <w:spacing w:val="5"/>
          <w:sz w:val="24"/>
          <w:szCs w:val="24"/>
        </w:rPr>
        <w:t>a</w:t>
      </w:r>
      <w:r w:rsidRPr="004E5CD5">
        <w:rPr>
          <w:spacing w:val="-5"/>
          <w:sz w:val="24"/>
          <w:szCs w:val="24"/>
        </w:rPr>
        <w:t>l</w:t>
      </w:r>
      <w:r w:rsidRPr="004E5CD5">
        <w:rPr>
          <w:spacing w:val="1"/>
          <w:sz w:val="24"/>
          <w:szCs w:val="24"/>
        </w:rPr>
        <w:t>e</w:t>
      </w:r>
      <w:r w:rsidRPr="004E5CD5">
        <w:rPr>
          <w:spacing w:val="-2"/>
          <w:sz w:val="24"/>
          <w:szCs w:val="24"/>
        </w:rPr>
        <w:t>n</w:t>
      </w:r>
      <w:r w:rsidRPr="004E5CD5">
        <w:rPr>
          <w:sz w:val="24"/>
          <w:szCs w:val="24"/>
        </w:rPr>
        <w:t>t</w:t>
      </w:r>
      <w:r w:rsidRPr="004E5CD5">
        <w:rPr>
          <w:spacing w:val="7"/>
          <w:sz w:val="24"/>
          <w:szCs w:val="24"/>
        </w:rPr>
        <w:t>u</w:t>
      </w:r>
      <w:r w:rsidRPr="004E5CD5">
        <w:rPr>
          <w:sz w:val="24"/>
          <w:szCs w:val="24"/>
        </w:rPr>
        <w:t>l</w:t>
      </w:r>
      <w:r w:rsidRPr="004E5CD5">
        <w:rPr>
          <w:spacing w:val="18"/>
          <w:sz w:val="24"/>
          <w:szCs w:val="24"/>
        </w:rPr>
        <w:t xml:space="preserve"> </w:t>
      </w:r>
      <w:r w:rsidRPr="004E5CD5">
        <w:rPr>
          <w:spacing w:val="-2"/>
          <w:sz w:val="24"/>
          <w:szCs w:val="24"/>
        </w:rPr>
        <w:t>v</w:t>
      </w:r>
      <w:r w:rsidRPr="004E5CD5">
        <w:rPr>
          <w:spacing w:val="1"/>
          <w:sz w:val="24"/>
          <w:szCs w:val="24"/>
        </w:rPr>
        <w:t>a</w:t>
      </w:r>
      <w:r w:rsidRPr="004E5CD5">
        <w:rPr>
          <w:spacing w:val="-5"/>
          <w:sz w:val="24"/>
          <w:szCs w:val="24"/>
        </w:rPr>
        <w:t>l</w:t>
      </w:r>
      <w:r w:rsidRPr="004E5CD5">
        <w:rPr>
          <w:spacing w:val="7"/>
          <w:sz w:val="24"/>
          <w:szCs w:val="24"/>
        </w:rPr>
        <w:t>o</w:t>
      </w:r>
      <w:r w:rsidRPr="004E5CD5">
        <w:rPr>
          <w:spacing w:val="2"/>
          <w:sz w:val="24"/>
          <w:szCs w:val="24"/>
        </w:rPr>
        <w:t>r</w:t>
      </w:r>
      <w:r w:rsidRPr="004E5CD5">
        <w:rPr>
          <w:spacing w:val="-5"/>
          <w:sz w:val="24"/>
          <w:szCs w:val="24"/>
        </w:rPr>
        <w:t>i</w:t>
      </w:r>
      <w:r w:rsidRPr="004E5CD5">
        <w:rPr>
          <w:sz w:val="24"/>
          <w:szCs w:val="24"/>
        </w:rPr>
        <w:t>c</w:t>
      </w:r>
      <w:r w:rsidRPr="004E5CD5">
        <w:rPr>
          <w:spacing w:val="15"/>
          <w:sz w:val="24"/>
          <w:szCs w:val="24"/>
        </w:rPr>
        <w:t xml:space="preserve"> </w:t>
      </w:r>
      <w:r w:rsidRPr="004E5CD5">
        <w:rPr>
          <w:spacing w:val="4"/>
          <w:sz w:val="24"/>
          <w:szCs w:val="24"/>
        </w:rPr>
        <w:t>s</w:t>
      </w:r>
      <w:r w:rsidRPr="004E5CD5">
        <w:rPr>
          <w:sz w:val="24"/>
          <w:szCs w:val="24"/>
        </w:rPr>
        <w:t xml:space="preserve">i </w:t>
      </w:r>
      <w:r w:rsidRPr="004E5CD5">
        <w:rPr>
          <w:spacing w:val="-2"/>
          <w:sz w:val="24"/>
          <w:szCs w:val="24"/>
        </w:rPr>
        <w:t>n</w:t>
      </w:r>
      <w:r w:rsidRPr="004E5CD5">
        <w:rPr>
          <w:spacing w:val="2"/>
          <w:sz w:val="24"/>
          <w:szCs w:val="24"/>
        </w:rPr>
        <w:t>u</w:t>
      </w:r>
      <w:r w:rsidRPr="004E5CD5">
        <w:rPr>
          <w:sz w:val="24"/>
          <w:szCs w:val="24"/>
        </w:rPr>
        <w:t>t</w:t>
      </w:r>
      <w:r w:rsidRPr="004E5CD5">
        <w:rPr>
          <w:spacing w:val="2"/>
          <w:sz w:val="24"/>
          <w:szCs w:val="24"/>
        </w:rPr>
        <w:t>r</w:t>
      </w:r>
      <w:r w:rsidRPr="004E5CD5">
        <w:rPr>
          <w:sz w:val="24"/>
          <w:szCs w:val="24"/>
        </w:rPr>
        <w:t>i</w:t>
      </w:r>
      <w:r w:rsidRPr="004E5CD5">
        <w:rPr>
          <w:spacing w:val="5"/>
          <w:sz w:val="24"/>
          <w:szCs w:val="24"/>
        </w:rPr>
        <w:t>t</w:t>
      </w:r>
      <w:r w:rsidRPr="004E5CD5">
        <w:rPr>
          <w:spacing w:val="-5"/>
          <w:sz w:val="24"/>
          <w:szCs w:val="24"/>
        </w:rPr>
        <w:t>i</w:t>
      </w:r>
      <w:r w:rsidRPr="004E5CD5">
        <w:rPr>
          <w:spacing w:val="2"/>
          <w:sz w:val="24"/>
          <w:szCs w:val="24"/>
        </w:rPr>
        <w:t>o</w:t>
      </w:r>
      <w:r w:rsidRPr="004E5CD5">
        <w:rPr>
          <w:spacing w:val="-2"/>
          <w:sz w:val="24"/>
          <w:szCs w:val="24"/>
        </w:rPr>
        <w:t>n</w:t>
      </w:r>
      <w:r w:rsidRPr="004E5CD5">
        <w:rPr>
          <w:spacing w:val="5"/>
          <w:sz w:val="24"/>
          <w:szCs w:val="24"/>
        </w:rPr>
        <w:t>a</w:t>
      </w:r>
      <w:r w:rsidRPr="004E5CD5">
        <w:rPr>
          <w:sz w:val="24"/>
          <w:szCs w:val="24"/>
        </w:rPr>
        <w:t>l</w:t>
      </w:r>
      <w:r w:rsidRPr="004E5CD5">
        <w:rPr>
          <w:spacing w:val="15"/>
          <w:sz w:val="24"/>
          <w:szCs w:val="24"/>
        </w:rPr>
        <w:t xml:space="preserve"> </w:t>
      </w:r>
      <w:r w:rsidRPr="004E5CD5">
        <w:rPr>
          <w:spacing w:val="1"/>
          <w:sz w:val="24"/>
          <w:szCs w:val="24"/>
        </w:rPr>
        <w:t>c</w:t>
      </w:r>
      <w:r w:rsidRPr="004E5CD5">
        <w:rPr>
          <w:spacing w:val="-4"/>
          <w:sz w:val="24"/>
          <w:szCs w:val="24"/>
        </w:rPr>
        <w:t>e</w:t>
      </w:r>
      <w:r w:rsidRPr="004E5CD5">
        <w:rPr>
          <w:sz w:val="24"/>
          <w:szCs w:val="24"/>
        </w:rPr>
        <w:t>l</w:t>
      </w:r>
      <w:r w:rsidRPr="004E5CD5">
        <w:rPr>
          <w:spacing w:val="2"/>
          <w:sz w:val="24"/>
          <w:szCs w:val="24"/>
        </w:rPr>
        <w:t>o</w:t>
      </w:r>
      <w:r w:rsidRPr="004E5CD5">
        <w:rPr>
          <w:sz w:val="24"/>
          <w:szCs w:val="24"/>
        </w:rPr>
        <w:t>r</w:t>
      </w:r>
      <w:r w:rsidRPr="004E5CD5">
        <w:rPr>
          <w:spacing w:val="13"/>
          <w:sz w:val="24"/>
          <w:szCs w:val="24"/>
        </w:rPr>
        <w:t xml:space="preserve"> </w:t>
      </w:r>
      <w:r w:rsidRPr="004E5CD5">
        <w:rPr>
          <w:spacing w:val="-5"/>
          <w:w w:val="102"/>
          <w:sz w:val="24"/>
          <w:szCs w:val="24"/>
        </w:rPr>
        <w:t>i</w:t>
      </w:r>
      <w:r w:rsidRPr="004E5CD5">
        <w:rPr>
          <w:spacing w:val="2"/>
          <w:w w:val="102"/>
          <w:sz w:val="24"/>
          <w:szCs w:val="24"/>
        </w:rPr>
        <w:t>n</w:t>
      </w:r>
      <w:r w:rsidRPr="004E5CD5">
        <w:rPr>
          <w:w w:val="102"/>
          <w:sz w:val="24"/>
          <w:szCs w:val="24"/>
        </w:rPr>
        <w:t>l</w:t>
      </w:r>
      <w:r w:rsidRPr="004E5CD5">
        <w:rPr>
          <w:spacing w:val="2"/>
          <w:w w:val="102"/>
          <w:sz w:val="24"/>
          <w:szCs w:val="24"/>
        </w:rPr>
        <w:t>o</w:t>
      </w:r>
      <w:r w:rsidRPr="004E5CD5">
        <w:rPr>
          <w:spacing w:val="-4"/>
          <w:w w:val="102"/>
          <w:sz w:val="24"/>
          <w:szCs w:val="24"/>
        </w:rPr>
        <w:t>c</w:t>
      </w:r>
      <w:r w:rsidRPr="004E5CD5">
        <w:rPr>
          <w:spacing w:val="7"/>
          <w:w w:val="102"/>
          <w:sz w:val="24"/>
          <w:szCs w:val="24"/>
        </w:rPr>
        <w:t>u</w:t>
      </w:r>
      <w:r w:rsidRPr="004E5CD5">
        <w:rPr>
          <w:spacing w:val="-5"/>
          <w:w w:val="102"/>
          <w:sz w:val="24"/>
          <w:szCs w:val="24"/>
        </w:rPr>
        <w:t>i</w:t>
      </w:r>
      <w:r w:rsidRPr="004E5CD5">
        <w:rPr>
          <w:w w:val="102"/>
          <w:sz w:val="24"/>
          <w:szCs w:val="24"/>
        </w:rPr>
        <w:t>t</w:t>
      </w:r>
      <w:r w:rsidRPr="004E5CD5">
        <w:rPr>
          <w:spacing w:val="1"/>
          <w:w w:val="102"/>
          <w:sz w:val="24"/>
          <w:szCs w:val="24"/>
        </w:rPr>
        <w:t>e</w:t>
      </w:r>
      <w:r w:rsidRPr="004E5CD5">
        <w:rPr>
          <w:w w:val="102"/>
          <w:sz w:val="24"/>
          <w:szCs w:val="24"/>
        </w:rPr>
        <w:t>;</w:t>
      </w:r>
    </w:p>
    <w:p w14:paraId="224E4884" w14:textId="77777777" w:rsidR="007F3A72" w:rsidRPr="004E5CD5" w:rsidRDefault="007F3A72" w:rsidP="007F3A72">
      <w:pPr>
        <w:tabs>
          <w:tab w:val="left" w:pos="760"/>
        </w:tabs>
        <w:spacing w:line="260" w:lineRule="exact"/>
        <w:ind w:right="88"/>
        <w:jc w:val="both"/>
        <w:rPr>
          <w:sz w:val="24"/>
          <w:szCs w:val="24"/>
        </w:rPr>
      </w:pPr>
    </w:p>
    <w:p w14:paraId="51B7E9DA" w14:textId="77777777" w:rsidR="00DA3400" w:rsidRPr="004E5CD5" w:rsidRDefault="00DA3400" w:rsidP="007F3A72">
      <w:pPr>
        <w:spacing w:before="6"/>
        <w:jc w:val="both"/>
        <w:rPr>
          <w:spacing w:val="-1"/>
          <w:sz w:val="24"/>
          <w:szCs w:val="24"/>
        </w:rPr>
      </w:pPr>
    </w:p>
    <w:p w14:paraId="197BFCC7" w14:textId="0C554D09" w:rsidR="008B7D29" w:rsidRPr="004E5CD5" w:rsidRDefault="00DA127A" w:rsidP="007F3A72">
      <w:pPr>
        <w:spacing w:before="6"/>
        <w:jc w:val="both"/>
        <w:rPr>
          <w:spacing w:val="-1"/>
          <w:sz w:val="24"/>
          <w:szCs w:val="24"/>
        </w:rPr>
      </w:pPr>
      <w:r w:rsidRPr="004E5CD5">
        <w:rPr>
          <w:spacing w:val="-1"/>
          <w:sz w:val="24"/>
          <w:szCs w:val="24"/>
        </w:rPr>
        <w:t>Prestatorul trebuie sa aiba capacitatea sa prepare</w:t>
      </w:r>
      <w:r w:rsidR="007F3A72" w:rsidRPr="004E5CD5">
        <w:rPr>
          <w:spacing w:val="-1"/>
          <w:sz w:val="24"/>
          <w:szCs w:val="24"/>
        </w:rPr>
        <w:t xml:space="preserve"> si sa livreze</w:t>
      </w:r>
      <w:r w:rsidRPr="004E5CD5">
        <w:rPr>
          <w:spacing w:val="-1"/>
          <w:sz w:val="24"/>
          <w:szCs w:val="24"/>
        </w:rPr>
        <w:t xml:space="preserve"> hrana – numarul de portii </w:t>
      </w:r>
      <w:proofErr w:type="gramStart"/>
      <w:r w:rsidRPr="004E5CD5">
        <w:rPr>
          <w:spacing w:val="-1"/>
          <w:sz w:val="24"/>
          <w:szCs w:val="24"/>
        </w:rPr>
        <w:t>zilnice  la</w:t>
      </w:r>
      <w:proofErr w:type="gramEnd"/>
      <w:r w:rsidRPr="004E5CD5">
        <w:rPr>
          <w:spacing w:val="-1"/>
          <w:sz w:val="24"/>
          <w:szCs w:val="24"/>
        </w:rPr>
        <w:t xml:space="preserve"> ora solicitata.  </w:t>
      </w:r>
    </w:p>
    <w:p w14:paraId="74E44A61" w14:textId="77777777" w:rsidR="00F44450" w:rsidRPr="004E5CD5" w:rsidRDefault="00F44450" w:rsidP="005C05DD">
      <w:pPr>
        <w:jc w:val="both"/>
        <w:rPr>
          <w:sz w:val="24"/>
          <w:szCs w:val="24"/>
        </w:rPr>
      </w:pPr>
    </w:p>
    <w:p w14:paraId="2771B16A" w14:textId="55BC466A" w:rsidR="00F2355A" w:rsidRPr="004E5CD5" w:rsidRDefault="00F2355A" w:rsidP="00CE0367">
      <w:pPr>
        <w:pStyle w:val="ListParagraph"/>
        <w:numPr>
          <w:ilvl w:val="1"/>
          <w:numId w:val="9"/>
        </w:numPr>
        <w:rPr>
          <w:b/>
          <w:sz w:val="24"/>
          <w:szCs w:val="24"/>
        </w:rPr>
      </w:pPr>
      <w:r w:rsidRPr="004E5CD5">
        <w:rPr>
          <w:b/>
          <w:sz w:val="24"/>
          <w:szCs w:val="24"/>
        </w:rPr>
        <w:t>C</w:t>
      </w:r>
      <w:r w:rsidR="00AB2152" w:rsidRPr="004E5CD5">
        <w:rPr>
          <w:b/>
          <w:sz w:val="24"/>
          <w:szCs w:val="24"/>
        </w:rPr>
        <w:t xml:space="preserve">erinte specifice privind alimentele: </w:t>
      </w:r>
    </w:p>
    <w:p w14:paraId="2E7A977B" w14:textId="77777777" w:rsidR="00F2355A" w:rsidRPr="004E5CD5" w:rsidRDefault="00F2355A" w:rsidP="00F2355A">
      <w:pPr>
        <w:jc w:val="both"/>
        <w:rPr>
          <w:sz w:val="24"/>
          <w:szCs w:val="24"/>
        </w:rPr>
      </w:pPr>
    </w:p>
    <w:p w14:paraId="7BFAF838" w14:textId="77777777" w:rsidR="00CE0367" w:rsidRPr="004E5CD5" w:rsidRDefault="00CE0367" w:rsidP="00CE0367">
      <w:pPr>
        <w:rPr>
          <w:sz w:val="24"/>
          <w:szCs w:val="24"/>
        </w:rPr>
      </w:pPr>
      <w:r w:rsidRPr="004E5CD5">
        <w:rPr>
          <w:sz w:val="24"/>
          <w:szCs w:val="24"/>
        </w:rPr>
        <w:t>Hrana trebuie livrata in cantitati si continut caloric stabilit prin normele de hrana in conformitate cu legislatia in vigoare</w:t>
      </w:r>
    </w:p>
    <w:p w14:paraId="661166F7" w14:textId="77777777" w:rsidR="00CE0367" w:rsidRPr="004E5CD5" w:rsidRDefault="00CE0367" w:rsidP="00CE0367">
      <w:pPr>
        <w:spacing w:before="5"/>
        <w:ind w:right="7231"/>
        <w:jc w:val="both"/>
        <w:rPr>
          <w:sz w:val="24"/>
          <w:szCs w:val="24"/>
        </w:rPr>
      </w:pPr>
    </w:p>
    <w:p w14:paraId="44A7FDDA" w14:textId="77777777" w:rsidR="00CE0367" w:rsidRPr="004E5CD5" w:rsidRDefault="00CE0367" w:rsidP="00CE0367">
      <w:pPr>
        <w:ind w:firstLine="720"/>
        <w:jc w:val="both"/>
        <w:rPr>
          <w:sz w:val="24"/>
          <w:szCs w:val="24"/>
        </w:rPr>
      </w:pPr>
      <w:r w:rsidRPr="004E5CD5">
        <w:rPr>
          <w:sz w:val="24"/>
          <w:szCs w:val="24"/>
        </w:rPr>
        <w:t xml:space="preserve">Se va tine cont de principalii furnizori de energie ai organismului, care sunt: </w:t>
      </w:r>
    </w:p>
    <w:p w14:paraId="7BC27227" w14:textId="77777777" w:rsidR="00CE0367" w:rsidRPr="004E5CD5" w:rsidRDefault="00CE0367" w:rsidP="00CE0367">
      <w:pPr>
        <w:ind w:firstLine="720"/>
        <w:jc w:val="both"/>
        <w:rPr>
          <w:sz w:val="24"/>
          <w:szCs w:val="24"/>
        </w:rPr>
      </w:pPr>
      <w:r w:rsidRPr="004E5CD5">
        <w:rPr>
          <w:sz w:val="24"/>
          <w:szCs w:val="24"/>
        </w:rPr>
        <w:t xml:space="preserve">- proteine (carne, branza, lapte, oua si proteine vegetale); </w:t>
      </w:r>
    </w:p>
    <w:p w14:paraId="6DA239D3" w14:textId="77777777" w:rsidR="00CE0367" w:rsidRPr="004E5CD5" w:rsidRDefault="00CE0367" w:rsidP="00CE0367">
      <w:pPr>
        <w:ind w:firstLine="720"/>
        <w:jc w:val="both"/>
        <w:rPr>
          <w:sz w:val="24"/>
          <w:szCs w:val="24"/>
        </w:rPr>
      </w:pPr>
      <w:r w:rsidRPr="004E5CD5">
        <w:rPr>
          <w:sz w:val="24"/>
          <w:szCs w:val="24"/>
        </w:rPr>
        <w:t xml:space="preserve">- lipide (grasimi); - glucide (dulciuri, fructe, cereale, legume).   </w:t>
      </w:r>
    </w:p>
    <w:p w14:paraId="03915701" w14:textId="77777777" w:rsidR="00CE0367" w:rsidRPr="004E5CD5" w:rsidRDefault="00CE0367" w:rsidP="00CE0367">
      <w:pPr>
        <w:ind w:firstLine="720"/>
        <w:jc w:val="both"/>
        <w:rPr>
          <w:sz w:val="24"/>
          <w:szCs w:val="24"/>
        </w:rPr>
      </w:pPr>
      <w:r w:rsidRPr="004E5CD5">
        <w:rPr>
          <w:sz w:val="24"/>
          <w:szCs w:val="24"/>
        </w:rPr>
        <w:t xml:space="preserve">Mancarurile sa nu fie grase, sosurile sa nu contina multa faina sau alte adausuri de ingrosare, sa nu fie condimentate, sa fie moderat sarate. </w:t>
      </w:r>
    </w:p>
    <w:p w14:paraId="79C384DF" w14:textId="77777777" w:rsidR="00CE0367" w:rsidRPr="004E5CD5" w:rsidRDefault="00CE0367" w:rsidP="00CE0367">
      <w:pPr>
        <w:ind w:firstLine="720"/>
        <w:jc w:val="both"/>
        <w:rPr>
          <w:sz w:val="24"/>
          <w:szCs w:val="24"/>
        </w:rPr>
      </w:pPr>
      <w:proofErr w:type="gramStart"/>
      <w:r w:rsidRPr="004E5CD5">
        <w:rPr>
          <w:sz w:val="24"/>
          <w:szCs w:val="24"/>
        </w:rPr>
        <w:t>Atentie !</w:t>
      </w:r>
      <w:proofErr w:type="gramEnd"/>
      <w:r w:rsidRPr="004E5CD5">
        <w:rPr>
          <w:sz w:val="24"/>
          <w:szCs w:val="24"/>
        </w:rPr>
        <w:t xml:space="preserve"> : nu se vor folosi crème cu oua, frisca sau maioneza. La prepararea mancarurilor se vor folosi gramajele indicate conform prevederilor retetarelor.  </w:t>
      </w:r>
    </w:p>
    <w:p w14:paraId="5CCD521A" w14:textId="77777777" w:rsidR="00CE0367" w:rsidRPr="004E5CD5" w:rsidRDefault="00CE0367" w:rsidP="00CE0367">
      <w:pPr>
        <w:spacing w:before="67" w:line="246" w:lineRule="auto"/>
        <w:ind w:right="112" w:firstLine="422"/>
        <w:jc w:val="both"/>
        <w:rPr>
          <w:sz w:val="24"/>
          <w:szCs w:val="24"/>
        </w:rPr>
      </w:pPr>
      <w:r w:rsidRPr="004E5CD5">
        <w:rPr>
          <w:spacing w:val="1"/>
          <w:sz w:val="24"/>
          <w:szCs w:val="24"/>
        </w:rPr>
        <w:t>Ma</w:t>
      </w:r>
      <w:r w:rsidRPr="004E5CD5">
        <w:rPr>
          <w:spacing w:val="-2"/>
          <w:sz w:val="24"/>
          <w:szCs w:val="24"/>
        </w:rPr>
        <w:t>n</w:t>
      </w:r>
      <w:r w:rsidRPr="004E5CD5">
        <w:rPr>
          <w:spacing w:val="-4"/>
          <w:sz w:val="24"/>
          <w:szCs w:val="24"/>
        </w:rPr>
        <w:t>c</w:t>
      </w:r>
      <w:r w:rsidRPr="004E5CD5">
        <w:rPr>
          <w:spacing w:val="1"/>
          <w:sz w:val="24"/>
          <w:szCs w:val="24"/>
        </w:rPr>
        <w:t>a</w:t>
      </w:r>
      <w:r w:rsidRPr="004E5CD5">
        <w:rPr>
          <w:spacing w:val="2"/>
          <w:sz w:val="24"/>
          <w:szCs w:val="24"/>
        </w:rPr>
        <w:t>rur</w:t>
      </w:r>
      <w:r w:rsidRPr="004E5CD5">
        <w:rPr>
          <w:spacing w:val="-5"/>
          <w:sz w:val="24"/>
          <w:szCs w:val="24"/>
        </w:rPr>
        <w:t>i</w:t>
      </w:r>
      <w:r w:rsidRPr="004E5CD5">
        <w:rPr>
          <w:sz w:val="24"/>
          <w:szCs w:val="24"/>
        </w:rPr>
        <w:t>le</w:t>
      </w:r>
      <w:r w:rsidRPr="004E5CD5">
        <w:rPr>
          <w:spacing w:val="44"/>
          <w:sz w:val="24"/>
          <w:szCs w:val="24"/>
        </w:rPr>
        <w:t xml:space="preserve"> </w:t>
      </w:r>
      <w:r w:rsidRPr="004E5CD5">
        <w:rPr>
          <w:spacing w:val="-2"/>
          <w:sz w:val="24"/>
          <w:szCs w:val="24"/>
        </w:rPr>
        <w:t>n</w:t>
      </w:r>
      <w:r w:rsidRPr="004E5CD5">
        <w:rPr>
          <w:sz w:val="24"/>
          <w:szCs w:val="24"/>
        </w:rPr>
        <w:t>u</w:t>
      </w:r>
      <w:r w:rsidRPr="004E5CD5">
        <w:rPr>
          <w:spacing w:val="28"/>
          <w:sz w:val="24"/>
          <w:szCs w:val="24"/>
        </w:rPr>
        <w:t xml:space="preserve"> </w:t>
      </w:r>
      <w:r w:rsidRPr="004E5CD5">
        <w:rPr>
          <w:spacing w:val="-2"/>
          <w:sz w:val="24"/>
          <w:szCs w:val="24"/>
        </w:rPr>
        <w:t>v</w:t>
      </w:r>
      <w:r w:rsidRPr="004E5CD5">
        <w:rPr>
          <w:spacing w:val="2"/>
          <w:sz w:val="24"/>
          <w:szCs w:val="24"/>
        </w:rPr>
        <w:t>o</w:t>
      </w:r>
      <w:r w:rsidRPr="004E5CD5">
        <w:rPr>
          <w:sz w:val="24"/>
          <w:szCs w:val="24"/>
        </w:rPr>
        <w:t>r</w:t>
      </w:r>
      <w:r w:rsidRPr="004E5CD5">
        <w:rPr>
          <w:spacing w:val="30"/>
          <w:sz w:val="24"/>
          <w:szCs w:val="24"/>
        </w:rPr>
        <w:t xml:space="preserve"> </w:t>
      </w:r>
      <w:r w:rsidRPr="004E5CD5">
        <w:rPr>
          <w:spacing w:val="-4"/>
          <w:sz w:val="24"/>
          <w:szCs w:val="24"/>
        </w:rPr>
        <w:t>c</w:t>
      </w:r>
      <w:r w:rsidRPr="004E5CD5">
        <w:rPr>
          <w:spacing w:val="2"/>
          <w:sz w:val="24"/>
          <w:szCs w:val="24"/>
        </w:rPr>
        <w:t>o</w:t>
      </w:r>
      <w:r w:rsidRPr="004E5CD5">
        <w:rPr>
          <w:spacing w:val="-2"/>
          <w:sz w:val="24"/>
          <w:szCs w:val="24"/>
        </w:rPr>
        <w:t>n</w:t>
      </w:r>
      <w:r w:rsidRPr="004E5CD5">
        <w:rPr>
          <w:sz w:val="24"/>
          <w:szCs w:val="24"/>
        </w:rPr>
        <w:t>ti</w:t>
      </w:r>
      <w:r w:rsidRPr="004E5CD5">
        <w:rPr>
          <w:spacing w:val="-2"/>
          <w:sz w:val="24"/>
          <w:szCs w:val="24"/>
        </w:rPr>
        <w:t>n</w:t>
      </w:r>
      <w:r w:rsidRPr="004E5CD5">
        <w:rPr>
          <w:sz w:val="24"/>
          <w:szCs w:val="24"/>
        </w:rPr>
        <w:t>e</w:t>
      </w:r>
      <w:r w:rsidRPr="004E5CD5">
        <w:rPr>
          <w:spacing w:val="35"/>
          <w:sz w:val="24"/>
          <w:szCs w:val="24"/>
        </w:rPr>
        <w:t xml:space="preserve"> </w:t>
      </w:r>
      <w:r w:rsidRPr="004E5CD5">
        <w:rPr>
          <w:spacing w:val="-6"/>
          <w:sz w:val="24"/>
          <w:szCs w:val="24"/>
        </w:rPr>
        <w:t>s</w:t>
      </w:r>
      <w:r w:rsidRPr="004E5CD5">
        <w:rPr>
          <w:spacing w:val="7"/>
          <w:sz w:val="24"/>
          <w:szCs w:val="24"/>
        </w:rPr>
        <w:t>u</w:t>
      </w:r>
      <w:r w:rsidRPr="004E5CD5">
        <w:rPr>
          <w:spacing w:val="2"/>
          <w:sz w:val="24"/>
          <w:szCs w:val="24"/>
        </w:rPr>
        <w:t>b</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n</w:t>
      </w:r>
      <w:r w:rsidRPr="004E5CD5">
        <w:rPr>
          <w:sz w:val="24"/>
          <w:szCs w:val="24"/>
        </w:rPr>
        <w:t>te</w:t>
      </w:r>
      <w:r w:rsidRPr="004E5CD5">
        <w:rPr>
          <w:spacing w:val="34"/>
          <w:sz w:val="24"/>
          <w:szCs w:val="24"/>
        </w:rPr>
        <w:t xml:space="preserve"> </w:t>
      </w:r>
      <w:r w:rsidRPr="004E5CD5">
        <w:rPr>
          <w:spacing w:val="1"/>
          <w:sz w:val="24"/>
          <w:szCs w:val="24"/>
        </w:rPr>
        <w:t>c</w:t>
      </w:r>
      <w:r w:rsidRPr="004E5CD5">
        <w:rPr>
          <w:spacing w:val="2"/>
          <w:sz w:val="24"/>
          <w:szCs w:val="24"/>
        </w:rPr>
        <w:t>o</w:t>
      </w:r>
      <w:r w:rsidRPr="004E5CD5">
        <w:rPr>
          <w:spacing w:val="-2"/>
          <w:sz w:val="24"/>
          <w:szCs w:val="24"/>
        </w:rPr>
        <w:t>n</w:t>
      </w:r>
      <w:r w:rsidRPr="004E5CD5">
        <w:rPr>
          <w:spacing w:val="-1"/>
          <w:sz w:val="24"/>
          <w:szCs w:val="24"/>
        </w:rPr>
        <w:t>s</w:t>
      </w:r>
      <w:r w:rsidRPr="004E5CD5">
        <w:rPr>
          <w:spacing w:val="1"/>
          <w:sz w:val="24"/>
          <w:szCs w:val="24"/>
        </w:rPr>
        <w:t>e</w:t>
      </w:r>
      <w:r w:rsidRPr="004E5CD5">
        <w:rPr>
          <w:spacing w:val="2"/>
          <w:sz w:val="24"/>
          <w:szCs w:val="24"/>
        </w:rPr>
        <w:t>r</w:t>
      </w:r>
      <w:r w:rsidRPr="004E5CD5">
        <w:rPr>
          <w:spacing w:val="-2"/>
          <w:sz w:val="24"/>
          <w:szCs w:val="24"/>
        </w:rPr>
        <w:t>v</w:t>
      </w:r>
      <w:r w:rsidRPr="004E5CD5">
        <w:rPr>
          <w:spacing w:val="5"/>
          <w:sz w:val="24"/>
          <w:szCs w:val="24"/>
        </w:rPr>
        <w:t>a</w:t>
      </w:r>
      <w:r w:rsidRPr="004E5CD5">
        <w:rPr>
          <w:spacing w:val="-7"/>
          <w:sz w:val="24"/>
          <w:szCs w:val="24"/>
        </w:rPr>
        <w:t>n</w:t>
      </w:r>
      <w:r w:rsidRPr="004E5CD5">
        <w:rPr>
          <w:sz w:val="24"/>
          <w:szCs w:val="24"/>
        </w:rPr>
        <w:t>te</w:t>
      </w:r>
      <w:r w:rsidRPr="004E5CD5">
        <w:rPr>
          <w:spacing w:val="48"/>
          <w:sz w:val="24"/>
          <w:szCs w:val="24"/>
        </w:rPr>
        <w:t xml:space="preserve"> </w:t>
      </w:r>
      <w:r w:rsidRPr="004E5CD5">
        <w:rPr>
          <w:spacing w:val="-1"/>
          <w:sz w:val="24"/>
          <w:szCs w:val="24"/>
        </w:rPr>
        <w:t>s</w:t>
      </w:r>
      <w:r w:rsidRPr="004E5CD5">
        <w:rPr>
          <w:sz w:val="24"/>
          <w:szCs w:val="24"/>
        </w:rPr>
        <w:t>i</w:t>
      </w:r>
      <w:r w:rsidRPr="004E5CD5">
        <w:rPr>
          <w:spacing w:val="20"/>
          <w:sz w:val="24"/>
          <w:szCs w:val="24"/>
        </w:rPr>
        <w:t xml:space="preserve"> </w:t>
      </w:r>
      <w:r w:rsidRPr="004E5CD5">
        <w:rPr>
          <w:spacing w:val="1"/>
          <w:sz w:val="24"/>
          <w:szCs w:val="24"/>
        </w:rPr>
        <w:t>c</w:t>
      </w:r>
      <w:r w:rsidRPr="004E5CD5">
        <w:rPr>
          <w:spacing w:val="2"/>
          <w:sz w:val="24"/>
          <w:szCs w:val="24"/>
        </w:rPr>
        <w:t>o</w:t>
      </w:r>
      <w:r w:rsidRPr="004E5CD5">
        <w:rPr>
          <w:spacing w:val="-5"/>
          <w:sz w:val="24"/>
          <w:szCs w:val="24"/>
        </w:rPr>
        <w:t>l</w:t>
      </w:r>
      <w:r w:rsidRPr="004E5CD5">
        <w:rPr>
          <w:spacing w:val="7"/>
          <w:sz w:val="24"/>
          <w:szCs w:val="24"/>
        </w:rPr>
        <w:t>o</w:t>
      </w:r>
      <w:r w:rsidRPr="004E5CD5">
        <w:rPr>
          <w:spacing w:val="2"/>
          <w:sz w:val="24"/>
          <w:szCs w:val="24"/>
        </w:rPr>
        <w:t>r</w:t>
      </w:r>
      <w:r w:rsidRPr="004E5CD5">
        <w:rPr>
          <w:spacing w:val="-4"/>
          <w:sz w:val="24"/>
          <w:szCs w:val="24"/>
        </w:rPr>
        <w:t>a</w:t>
      </w:r>
      <w:r w:rsidRPr="004E5CD5">
        <w:rPr>
          <w:spacing w:val="-2"/>
          <w:sz w:val="24"/>
          <w:szCs w:val="24"/>
        </w:rPr>
        <w:t>n</w:t>
      </w:r>
      <w:r w:rsidRPr="004E5CD5">
        <w:rPr>
          <w:sz w:val="24"/>
          <w:szCs w:val="24"/>
        </w:rPr>
        <w:t>ti</w:t>
      </w:r>
      <w:r w:rsidRPr="004E5CD5">
        <w:rPr>
          <w:spacing w:val="33"/>
          <w:sz w:val="24"/>
          <w:szCs w:val="24"/>
        </w:rPr>
        <w:t xml:space="preserve"> </w:t>
      </w:r>
      <w:r w:rsidRPr="004E5CD5">
        <w:rPr>
          <w:spacing w:val="1"/>
          <w:sz w:val="24"/>
          <w:szCs w:val="24"/>
        </w:rPr>
        <w:t>a</w:t>
      </w:r>
      <w:r w:rsidRPr="004E5CD5">
        <w:rPr>
          <w:spacing w:val="2"/>
          <w:sz w:val="24"/>
          <w:szCs w:val="24"/>
        </w:rPr>
        <w:t>r</w:t>
      </w:r>
      <w:r w:rsidRPr="004E5CD5">
        <w:rPr>
          <w:spacing w:val="5"/>
          <w:sz w:val="24"/>
          <w:szCs w:val="24"/>
        </w:rPr>
        <w:t>t</w:t>
      </w:r>
      <w:r w:rsidRPr="004E5CD5">
        <w:rPr>
          <w:spacing w:val="-5"/>
          <w:sz w:val="24"/>
          <w:szCs w:val="24"/>
        </w:rPr>
        <w:t>i</w:t>
      </w:r>
      <w:r w:rsidRPr="004E5CD5">
        <w:rPr>
          <w:spacing w:val="2"/>
          <w:sz w:val="24"/>
          <w:szCs w:val="24"/>
        </w:rPr>
        <w:t>f</w:t>
      </w:r>
      <w:r w:rsidRPr="004E5CD5">
        <w:rPr>
          <w:sz w:val="24"/>
          <w:szCs w:val="24"/>
        </w:rPr>
        <w:t>i</w:t>
      </w:r>
      <w:r w:rsidRPr="004E5CD5">
        <w:rPr>
          <w:spacing w:val="1"/>
          <w:sz w:val="24"/>
          <w:szCs w:val="24"/>
        </w:rPr>
        <w:t>c</w:t>
      </w:r>
      <w:r w:rsidRPr="004E5CD5">
        <w:rPr>
          <w:spacing w:val="-5"/>
          <w:sz w:val="24"/>
          <w:szCs w:val="24"/>
        </w:rPr>
        <w:t>i</w:t>
      </w:r>
      <w:r w:rsidRPr="004E5CD5">
        <w:rPr>
          <w:spacing w:val="5"/>
          <w:sz w:val="24"/>
          <w:szCs w:val="24"/>
        </w:rPr>
        <w:t>a</w:t>
      </w:r>
      <w:r w:rsidRPr="004E5CD5">
        <w:rPr>
          <w:sz w:val="24"/>
          <w:szCs w:val="24"/>
        </w:rPr>
        <w:t>li</w:t>
      </w:r>
      <w:r w:rsidRPr="004E5CD5">
        <w:rPr>
          <w:spacing w:val="33"/>
          <w:sz w:val="24"/>
          <w:szCs w:val="24"/>
        </w:rPr>
        <w:t xml:space="preserve"> </w:t>
      </w:r>
      <w:r w:rsidRPr="004E5CD5">
        <w:rPr>
          <w:spacing w:val="4"/>
          <w:sz w:val="24"/>
          <w:szCs w:val="24"/>
        </w:rPr>
        <w:t>s</w:t>
      </w:r>
      <w:r w:rsidRPr="004E5CD5">
        <w:rPr>
          <w:sz w:val="24"/>
          <w:szCs w:val="24"/>
        </w:rPr>
        <w:t>i</w:t>
      </w:r>
      <w:r w:rsidRPr="004E5CD5">
        <w:rPr>
          <w:spacing w:val="25"/>
          <w:sz w:val="24"/>
          <w:szCs w:val="24"/>
        </w:rPr>
        <w:t xml:space="preserve"> </w:t>
      </w:r>
      <w:r w:rsidRPr="004E5CD5">
        <w:rPr>
          <w:sz w:val="24"/>
          <w:szCs w:val="24"/>
        </w:rPr>
        <w:t>in</w:t>
      </w:r>
      <w:r w:rsidRPr="004E5CD5">
        <w:rPr>
          <w:spacing w:val="23"/>
          <w:sz w:val="24"/>
          <w:szCs w:val="24"/>
        </w:rPr>
        <w:t xml:space="preserve"> </w:t>
      </w:r>
      <w:r w:rsidRPr="004E5CD5">
        <w:rPr>
          <w:spacing w:val="1"/>
          <w:sz w:val="24"/>
          <w:szCs w:val="24"/>
        </w:rPr>
        <w:t>e</w:t>
      </w:r>
      <w:r w:rsidRPr="004E5CD5">
        <w:rPr>
          <w:sz w:val="24"/>
          <w:szCs w:val="24"/>
        </w:rPr>
        <w:t>l</w:t>
      </w:r>
      <w:r w:rsidRPr="004E5CD5">
        <w:rPr>
          <w:spacing w:val="1"/>
          <w:sz w:val="24"/>
          <w:szCs w:val="24"/>
        </w:rPr>
        <w:t>a</w:t>
      </w:r>
      <w:r w:rsidRPr="004E5CD5">
        <w:rPr>
          <w:spacing w:val="2"/>
          <w:sz w:val="24"/>
          <w:szCs w:val="24"/>
        </w:rPr>
        <w:t>b</w:t>
      </w:r>
      <w:r w:rsidRPr="004E5CD5">
        <w:rPr>
          <w:spacing w:val="-2"/>
          <w:sz w:val="24"/>
          <w:szCs w:val="24"/>
        </w:rPr>
        <w:t>o</w:t>
      </w:r>
      <w:r w:rsidRPr="004E5CD5">
        <w:rPr>
          <w:spacing w:val="2"/>
          <w:sz w:val="24"/>
          <w:szCs w:val="24"/>
        </w:rPr>
        <w:t>r</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36"/>
          <w:sz w:val="24"/>
          <w:szCs w:val="24"/>
        </w:rPr>
        <w:t xml:space="preserve"> </w:t>
      </w:r>
      <w:r w:rsidRPr="004E5CD5">
        <w:rPr>
          <w:sz w:val="24"/>
          <w:szCs w:val="24"/>
        </w:rPr>
        <w:t>l</w:t>
      </w:r>
      <w:r w:rsidRPr="004E5CD5">
        <w:rPr>
          <w:spacing w:val="2"/>
          <w:sz w:val="24"/>
          <w:szCs w:val="24"/>
        </w:rPr>
        <w:t>o</w:t>
      </w:r>
      <w:r w:rsidRPr="004E5CD5">
        <w:rPr>
          <w:sz w:val="24"/>
          <w:szCs w:val="24"/>
        </w:rPr>
        <w:t>r</w:t>
      </w:r>
      <w:r w:rsidRPr="004E5CD5">
        <w:rPr>
          <w:spacing w:val="24"/>
          <w:sz w:val="24"/>
          <w:szCs w:val="24"/>
        </w:rPr>
        <w:t xml:space="preserve"> </w:t>
      </w:r>
      <w:r w:rsidRPr="004E5CD5">
        <w:rPr>
          <w:spacing w:val="-1"/>
          <w:sz w:val="24"/>
          <w:szCs w:val="24"/>
        </w:rPr>
        <w:t>s</w:t>
      </w:r>
      <w:r w:rsidRPr="004E5CD5">
        <w:rPr>
          <w:sz w:val="24"/>
          <w:szCs w:val="24"/>
        </w:rPr>
        <w:t>e</w:t>
      </w:r>
      <w:r w:rsidRPr="004E5CD5">
        <w:rPr>
          <w:spacing w:val="26"/>
          <w:sz w:val="24"/>
          <w:szCs w:val="24"/>
        </w:rPr>
        <w:t xml:space="preserve"> </w:t>
      </w:r>
      <w:r w:rsidRPr="004E5CD5">
        <w:rPr>
          <w:spacing w:val="-7"/>
          <w:w w:val="102"/>
          <w:sz w:val="24"/>
          <w:szCs w:val="24"/>
        </w:rPr>
        <w:t>v</w:t>
      </w:r>
      <w:r w:rsidRPr="004E5CD5">
        <w:rPr>
          <w:w w:val="102"/>
          <w:sz w:val="24"/>
          <w:szCs w:val="24"/>
        </w:rPr>
        <w:t xml:space="preserve">a </w:t>
      </w:r>
      <w:r w:rsidRPr="004E5CD5">
        <w:rPr>
          <w:spacing w:val="-4"/>
          <w:sz w:val="24"/>
          <w:szCs w:val="24"/>
        </w:rPr>
        <w:t>e</w:t>
      </w:r>
      <w:r w:rsidRPr="004E5CD5">
        <w:rPr>
          <w:spacing w:val="2"/>
          <w:sz w:val="24"/>
          <w:szCs w:val="24"/>
        </w:rPr>
        <w:t>v</w:t>
      </w:r>
      <w:r w:rsidRPr="004E5CD5">
        <w:rPr>
          <w:spacing w:val="-5"/>
          <w:sz w:val="24"/>
          <w:szCs w:val="24"/>
        </w:rPr>
        <w:t>i</w:t>
      </w:r>
      <w:r w:rsidRPr="004E5CD5">
        <w:rPr>
          <w:sz w:val="24"/>
          <w:szCs w:val="24"/>
        </w:rPr>
        <w:t>ta</w:t>
      </w:r>
      <w:r w:rsidRPr="004E5CD5">
        <w:rPr>
          <w:spacing w:val="22"/>
          <w:sz w:val="24"/>
          <w:szCs w:val="24"/>
        </w:rPr>
        <w:t xml:space="preserve"> </w:t>
      </w:r>
      <w:r w:rsidRPr="004E5CD5">
        <w:rPr>
          <w:spacing w:val="2"/>
          <w:sz w:val="24"/>
          <w:szCs w:val="24"/>
        </w:rPr>
        <w:t>p</w:t>
      </w:r>
      <w:r w:rsidRPr="004E5CD5">
        <w:rPr>
          <w:sz w:val="24"/>
          <w:szCs w:val="24"/>
        </w:rPr>
        <w:t>e</w:t>
      </w:r>
      <w:r w:rsidRPr="004E5CD5">
        <w:rPr>
          <w:spacing w:val="12"/>
          <w:sz w:val="24"/>
          <w:szCs w:val="24"/>
        </w:rPr>
        <w:t xml:space="preserve"> </w:t>
      </w:r>
      <w:r w:rsidRPr="004E5CD5">
        <w:rPr>
          <w:spacing w:val="1"/>
          <w:sz w:val="24"/>
          <w:szCs w:val="24"/>
        </w:rPr>
        <w:t>ca</w:t>
      </w:r>
      <w:r w:rsidRPr="004E5CD5">
        <w:rPr>
          <w:sz w:val="24"/>
          <w:szCs w:val="24"/>
        </w:rPr>
        <w:t>t</w:t>
      </w:r>
      <w:r w:rsidRPr="004E5CD5">
        <w:rPr>
          <w:spacing w:val="12"/>
          <w:sz w:val="24"/>
          <w:szCs w:val="24"/>
        </w:rPr>
        <w:t xml:space="preserve"> </w:t>
      </w:r>
      <w:r w:rsidRPr="004E5CD5">
        <w:rPr>
          <w:spacing w:val="2"/>
          <w:sz w:val="24"/>
          <w:szCs w:val="24"/>
        </w:rPr>
        <w:t>p</w:t>
      </w:r>
      <w:r w:rsidRPr="004E5CD5">
        <w:rPr>
          <w:spacing w:val="7"/>
          <w:sz w:val="24"/>
          <w:szCs w:val="24"/>
        </w:rPr>
        <w:t>o</w:t>
      </w:r>
      <w:r w:rsidRPr="004E5CD5">
        <w:rPr>
          <w:spacing w:val="-1"/>
          <w:sz w:val="24"/>
          <w:szCs w:val="24"/>
        </w:rPr>
        <w:t>s</w:t>
      </w:r>
      <w:r w:rsidRPr="004E5CD5">
        <w:rPr>
          <w:spacing w:val="-5"/>
          <w:sz w:val="24"/>
          <w:szCs w:val="24"/>
        </w:rPr>
        <w:t>i</w:t>
      </w:r>
      <w:r w:rsidRPr="004E5CD5">
        <w:rPr>
          <w:spacing w:val="2"/>
          <w:sz w:val="24"/>
          <w:szCs w:val="24"/>
        </w:rPr>
        <w:t>b</w:t>
      </w:r>
      <w:r w:rsidRPr="004E5CD5">
        <w:rPr>
          <w:sz w:val="24"/>
          <w:szCs w:val="24"/>
        </w:rPr>
        <w:t>il</w:t>
      </w:r>
      <w:r w:rsidRPr="004E5CD5">
        <w:rPr>
          <w:spacing w:val="19"/>
          <w:sz w:val="24"/>
          <w:szCs w:val="24"/>
        </w:rPr>
        <w:t xml:space="preserve"> </w:t>
      </w:r>
      <w:r w:rsidRPr="004E5CD5">
        <w:rPr>
          <w:spacing w:val="-3"/>
          <w:sz w:val="24"/>
          <w:szCs w:val="24"/>
        </w:rPr>
        <w:t>f</w:t>
      </w:r>
      <w:r w:rsidRPr="004E5CD5">
        <w:rPr>
          <w:spacing w:val="2"/>
          <w:sz w:val="24"/>
          <w:szCs w:val="24"/>
        </w:rPr>
        <w:t>o</w:t>
      </w:r>
      <w:r w:rsidRPr="004E5CD5">
        <w:rPr>
          <w:sz w:val="24"/>
          <w:szCs w:val="24"/>
        </w:rPr>
        <w:t>l</w:t>
      </w:r>
      <w:r w:rsidRPr="004E5CD5">
        <w:rPr>
          <w:spacing w:val="2"/>
          <w:sz w:val="24"/>
          <w:szCs w:val="24"/>
        </w:rPr>
        <w:t>o</w:t>
      </w:r>
      <w:r w:rsidRPr="004E5CD5">
        <w:rPr>
          <w:spacing w:val="-1"/>
          <w:sz w:val="24"/>
          <w:szCs w:val="24"/>
        </w:rPr>
        <w:t>s</w:t>
      </w:r>
      <w:r w:rsidRPr="004E5CD5">
        <w:rPr>
          <w:spacing w:val="-5"/>
          <w:sz w:val="24"/>
          <w:szCs w:val="24"/>
        </w:rPr>
        <w:t>i</w:t>
      </w:r>
      <w:r w:rsidRPr="004E5CD5">
        <w:rPr>
          <w:spacing w:val="2"/>
          <w:sz w:val="24"/>
          <w:szCs w:val="24"/>
        </w:rPr>
        <w:t>r</w:t>
      </w:r>
      <w:r w:rsidRPr="004E5CD5">
        <w:rPr>
          <w:spacing w:val="1"/>
          <w:sz w:val="24"/>
          <w:szCs w:val="24"/>
        </w:rPr>
        <w:t>e</w:t>
      </w:r>
      <w:r w:rsidRPr="004E5CD5">
        <w:rPr>
          <w:sz w:val="24"/>
          <w:szCs w:val="24"/>
        </w:rPr>
        <w:t>a</w:t>
      </w:r>
      <w:r w:rsidRPr="004E5CD5">
        <w:rPr>
          <w:spacing w:val="23"/>
          <w:sz w:val="24"/>
          <w:szCs w:val="24"/>
        </w:rPr>
        <w:t xml:space="preserve"> </w:t>
      </w:r>
      <w:r w:rsidRPr="004E5CD5">
        <w:rPr>
          <w:spacing w:val="2"/>
          <w:sz w:val="24"/>
          <w:szCs w:val="24"/>
        </w:rPr>
        <w:t>or</w:t>
      </w:r>
      <w:r w:rsidRPr="004E5CD5">
        <w:rPr>
          <w:spacing w:val="-5"/>
          <w:sz w:val="24"/>
          <w:szCs w:val="24"/>
        </w:rPr>
        <w:t>i</w:t>
      </w:r>
      <w:r w:rsidRPr="004E5CD5">
        <w:rPr>
          <w:spacing w:val="1"/>
          <w:sz w:val="24"/>
          <w:szCs w:val="24"/>
        </w:rPr>
        <w:t>ca</w:t>
      </w:r>
      <w:r w:rsidRPr="004E5CD5">
        <w:rPr>
          <w:spacing w:val="2"/>
          <w:sz w:val="24"/>
          <w:szCs w:val="24"/>
        </w:rPr>
        <w:t>ro</w:t>
      </w:r>
      <w:r w:rsidRPr="004E5CD5">
        <w:rPr>
          <w:sz w:val="24"/>
          <w:szCs w:val="24"/>
        </w:rPr>
        <w:t>r</w:t>
      </w:r>
      <w:r w:rsidRPr="004E5CD5">
        <w:rPr>
          <w:spacing w:val="23"/>
          <w:sz w:val="24"/>
          <w:szCs w:val="24"/>
        </w:rPr>
        <w:t xml:space="preserve"> </w:t>
      </w:r>
      <w:r w:rsidRPr="004E5CD5">
        <w:rPr>
          <w:spacing w:val="-3"/>
          <w:sz w:val="24"/>
          <w:szCs w:val="24"/>
        </w:rPr>
        <w:t>f</w:t>
      </w:r>
      <w:r w:rsidRPr="004E5CD5">
        <w:rPr>
          <w:spacing w:val="1"/>
          <w:sz w:val="24"/>
          <w:szCs w:val="24"/>
        </w:rPr>
        <w:t>ac</w:t>
      </w:r>
      <w:r w:rsidRPr="004E5CD5">
        <w:rPr>
          <w:sz w:val="24"/>
          <w:szCs w:val="24"/>
        </w:rPr>
        <w:t>t</w:t>
      </w:r>
      <w:r w:rsidRPr="004E5CD5">
        <w:rPr>
          <w:spacing w:val="2"/>
          <w:sz w:val="24"/>
          <w:szCs w:val="24"/>
        </w:rPr>
        <w:t>or</w:t>
      </w:r>
      <w:r w:rsidRPr="004E5CD5">
        <w:rPr>
          <w:sz w:val="24"/>
          <w:szCs w:val="24"/>
        </w:rPr>
        <w:t>i</w:t>
      </w:r>
      <w:r w:rsidRPr="004E5CD5">
        <w:rPr>
          <w:spacing w:val="13"/>
          <w:sz w:val="24"/>
          <w:szCs w:val="24"/>
        </w:rPr>
        <w:t xml:space="preserve"> </w:t>
      </w:r>
      <w:r w:rsidRPr="004E5CD5">
        <w:rPr>
          <w:spacing w:val="5"/>
          <w:sz w:val="24"/>
          <w:szCs w:val="24"/>
        </w:rPr>
        <w:t>a</w:t>
      </w:r>
      <w:r w:rsidRPr="004E5CD5">
        <w:rPr>
          <w:spacing w:val="-5"/>
          <w:sz w:val="24"/>
          <w:szCs w:val="24"/>
        </w:rPr>
        <w:t>l</w:t>
      </w:r>
      <w:r w:rsidRPr="004E5CD5">
        <w:rPr>
          <w:spacing w:val="1"/>
          <w:sz w:val="24"/>
          <w:szCs w:val="24"/>
        </w:rPr>
        <w:t>e</w:t>
      </w:r>
      <w:r w:rsidRPr="004E5CD5">
        <w:rPr>
          <w:spacing w:val="7"/>
          <w:sz w:val="24"/>
          <w:szCs w:val="24"/>
        </w:rPr>
        <w:t>r</w:t>
      </w:r>
      <w:r w:rsidRPr="004E5CD5">
        <w:rPr>
          <w:spacing w:val="-2"/>
          <w:sz w:val="24"/>
          <w:szCs w:val="24"/>
        </w:rPr>
        <w:t>g</w:t>
      </w:r>
      <w:r w:rsidRPr="004E5CD5">
        <w:rPr>
          <w:spacing w:val="7"/>
          <w:sz w:val="24"/>
          <w:szCs w:val="24"/>
        </w:rPr>
        <w:t>o</w:t>
      </w:r>
      <w:r w:rsidRPr="004E5CD5">
        <w:rPr>
          <w:spacing w:val="-7"/>
          <w:sz w:val="24"/>
          <w:szCs w:val="24"/>
        </w:rPr>
        <w:t>g</w:t>
      </w:r>
      <w:r w:rsidRPr="004E5CD5">
        <w:rPr>
          <w:spacing w:val="1"/>
          <w:sz w:val="24"/>
          <w:szCs w:val="24"/>
        </w:rPr>
        <w:t>e</w:t>
      </w:r>
      <w:r w:rsidRPr="004E5CD5">
        <w:rPr>
          <w:spacing w:val="2"/>
          <w:sz w:val="24"/>
          <w:szCs w:val="24"/>
        </w:rPr>
        <w:t>n</w:t>
      </w:r>
      <w:r w:rsidRPr="004E5CD5">
        <w:rPr>
          <w:spacing w:val="-5"/>
          <w:sz w:val="24"/>
          <w:szCs w:val="24"/>
        </w:rPr>
        <w:t>i</w:t>
      </w:r>
      <w:r w:rsidRPr="004E5CD5">
        <w:rPr>
          <w:sz w:val="24"/>
          <w:szCs w:val="24"/>
        </w:rPr>
        <w:t>.</w:t>
      </w:r>
      <w:r w:rsidRPr="004E5CD5">
        <w:rPr>
          <w:spacing w:val="28"/>
          <w:sz w:val="24"/>
          <w:szCs w:val="24"/>
        </w:rPr>
        <w:t xml:space="preserve"> </w:t>
      </w:r>
      <w:r w:rsidRPr="004E5CD5">
        <w:rPr>
          <w:spacing w:val="5"/>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1"/>
          <w:sz w:val="24"/>
          <w:szCs w:val="24"/>
        </w:rPr>
        <w:t>a</w:t>
      </w:r>
      <w:r w:rsidRPr="004E5CD5">
        <w:rPr>
          <w:spacing w:val="-2"/>
          <w:sz w:val="24"/>
          <w:szCs w:val="24"/>
        </w:rPr>
        <w:t>n</w:t>
      </w:r>
      <w:r w:rsidRPr="004E5CD5">
        <w:rPr>
          <w:sz w:val="24"/>
          <w:szCs w:val="24"/>
        </w:rPr>
        <w:t>t</w:t>
      </w:r>
      <w:r w:rsidRPr="004E5CD5">
        <w:rPr>
          <w:spacing w:val="7"/>
          <w:sz w:val="24"/>
          <w:szCs w:val="24"/>
        </w:rPr>
        <w:t>u</w:t>
      </w:r>
      <w:r w:rsidRPr="004E5CD5">
        <w:rPr>
          <w:sz w:val="24"/>
          <w:szCs w:val="24"/>
        </w:rPr>
        <w:t>l</w:t>
      </w:r>
      <w:r w:rsidRPr="004E5CD5">
        <w:rPr>
          <w:spacing w:val="20"/>
          <w:sz w:val="24"/>
          <w:szCs w:val="24"/>
        </w:rPr>
        <w:t xml:space="preserve"> </w:t>
      </w:r>
      <w:r w:rsidRPr="004E5CD5">
        <w:rPr>
          <w:sz w:val="24"/>
          <w:szCs w:val="24"/>
        </w:rPr>
        <w:t>t</w:t>
      </w:r>
      <w:r w:rsidRPr="004E5CD5">
        <w:rPr>
          <w:spacing w:val="2"/>
          <w:sz w:val="24"/>
          <w:szCs w:val="24"/>
        </w:rPr>
        <w:t>r</w:t>
      </w:r>
      <w:r w:rsidRPr="004E5CD5">
        <w:rPr>
          <w:spacing w:val="1"/>
          <w:sz w:val="24"/>
          <w:szCs w:val="24"/>
        </w:rPr>
        <w:t>e</w:t>
      </w:r>
      <w:r w:rsidRPr="004E5CD5">
        <w:rPr>
          <w:spacing w:val="-2"/>
          <w:sz w:val="24"/>
          <w:szCs w:val="24"/>
        </w:rPr>
        <w:t>b</w:t>
      </w:r>
      <w:r w:rsidRPr="004E5CD5">
        <w:rPr>
          <w:spacing w:val="7"/>
          <w:sz w:val="24"/>
          <w:szCs w:val="24"/>
        </w:rPr>
        <w:t>u</w:t>
      </w:r>
      <w:r w:rsidRPr="004E5CD5">
        <w:rPr>
          <w:spacing w:val="-5"/>
          <w:sz w:val="24"/>
          <w:szCs w:val="24"/>
        </w:rPr>
        <w:t>i</w:t>
      </w:r>
      <w:r w:rsidRPr="004E5CD5">
        <w:rPr>
          <w:sz w:val="24"/>
          <w:szCs w:val="24"/>
        </w:rPr>
        <w:t>e</w:t>
      </w:r>
      <w:r w:rsidRPr="004E5CD5">
        <w:rPr>
          <w:spacing w:val="20"/>
          <w:sz w:val="24"/>
          <w:szCs w:val="24"/>
        </w:rPr>
        <w:t xml:space="preserve"> </w:t>
      </w:r>
      <w:r w:rsidRPr="004E5CD5">
        <w:rPr>
          <w:spacing w:val="4"/>
          <w:sz w:val="24"/>
          <w:szCs w:val="24"/>
        </w:rPr>
        <w:t>s</w:t>
      </w:r>
      <w:r w:rsidRPr="004E5CD5">
        <w:rPr>
          <w:sz w:val="24"/>
          <w:szCs w:val="24"/>
        </w:rPr>
        <w:t>ă</w:t>
      </w:r>
      <w:r w:rsidRPr="004E5CD5">
        <w:rPr>
          <w:spacing w:val="8"/>
          <w:sz w:val="24"/>
          <w:szCs w:val="24"/>
        </w:rPr>
        <w:t xml:space="preserve"> </w:t>
      </w:r>
      <w:r w:rsidRPr="004E5CD5">
        <w:rPr>
          <w:spacing w:val="5"/>
          <w:sz w:val="24"/>
          <w:szCs w:val="24"/>
        </w:rPr>
        <w:t>a</w:t>
      </w:r>
      <w:r w:rsidRPr="004E5CD5">
        <w:rPr>
          <w:spacing w:val="-1"/>
          <w:sz w:val="24"/>
          <w:szCs w:val="24"/>
        </w:rPr>
        <w:t>s</w:t>
      </w:r>
      <w:r w:rsidRPr="004E5CD5">
        <w:rPr>
          <w:sz w:val="24"/>
          <w:szCs w:val="24"/>
        </w:rPr>
        <w:t>i</w:t>
      </w:r>
      <w:r w:rsidRPr="004E5CD5">
        <w:rPr>
          <w:spacing w:val="-2"/>
          <w:sz w:val="24"/>
          <w:szCs w:val="24"/>
        </w:rPr>
        <w:t>g</w:t>
      </w:r>
      <w:r w:rsidRPr="004E5CD5">
        <w:rPr>
          <w:spacing w:val="2"/>
          <w:sz w:val="24"/>
          <w:szCs w:val="24"/>
        </w:rPr>
        <w:t>ur</w:t>
      </w:r>
      <w:r w:rsidRPr="004E5CD5">
        <w:rPr>
          <w:sz w:val="24"/>
          <w:szCs w:val="24"/>
        </w:rPr>
        <w:t>e</w:t>
      </w:r>
      <w:r w:rsidRPr="004E5CD5">
        <w:rPr>
          <w:spacing w:val="21"/>
          <w:sz w:val="24"/>
          <w:szCs w:val="24"/>
        </w:rPr>
        <w:t xml:space="preserve"> </w:t>
      </w:r>
      <w:r w:rsidRPr="004E5CD5">
        <w:rPr>
          <w:spacing w:val="2"/>
          <w:sz w:val="24"/>
          <w:szCs w:val="24"/>
        </w:rPr>
        <w:t>pr</w:t>
      </w:r>
      <w:r w:rsidRPr="004E5CD5">
        <w:rPr>
          <w:spacing w:val="-4"/>
          <w:sz w:val="24"/>
          <w:szCs w:val="24"/>
        </w:rPr>
        <w:t>e</w:t>
      </w:r>
      <w:r w:rsidRPr="004E5CD5">
        <w:rPr>
          <w:spacing w:val="7"/>
          <w:sz w:val="24"/>
          <w:szCs w:val="24"/>
        </w:rPr>
        <w:t>p</w:t>
      </w:r>
      <w:r w:rsidRPr="004E5CD5">
        <w:rPr>
          <w:spacing w:val="-4"/>
          <w:sz w:val="24"/>
          <w:szCs w:val="24"/>
        </w:rPr>
        <w:t>a</w:t>
      </w:r>
      <w:r w:rsidRPr="004E5CD5">
        <w:rPr>
          <w:spacing w:val="2"/>
          <w:sz w:val="24"/>
          <w:szCs w:val="24"/>
        </w:rPr>
        <w:t>r</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25"/>
          <w:sz w:val="24"/>
          <w:szCs w:val="24"/>
        </w:rPr>
        <w:t xml:space="preserve"> </w:t>
      </w:r>
      <w:r w:rsidRPr="004E5CD5">
        <w:rPr>
          <w:spacing w:val="-2"/>
          <w:w w:val="102"/>
          <w:sz w:val="24"/>
          <w:szCs w:val="24"/>
        </w:rPr>
        <w:t>h</w:t>
      </w:r>
      <w:r w:rsidRPr="004E5CD5">
        <w:rPr>
          <w:spacing w:val="2"/>
          <w:w w:val="102"/>
          <w:sz w:val="24"/>
          <w:szCs w:val="24"/>
        </w:rPr>
        <w:t>r</w:t>
      </w:r>
      <w:r w:rsidRPr="004E5CD5">
        <w:rPr>
          <w:spacing w:val="5"/>
          <w:w w:val="102"/>
          <w:sz w:val="24"/>
          <w:szCs w:val="24"/>
        </w:rPr>
        <w:t>a</w:t>
      </w:r>
      <w:r w:rsidRPr="004E5CD5">
        <w:rPr>
          <w:spacing w:val="-7"/>
          <w:w w:val="102"/>
          <w:sz w:val="24"/>
          <w:szCs w:val="24"/>
        </w:rPr>
        <w:t>n</w:t>
      </w:r>
      <w:r w:rsidRPr="004E5CD5">
        <w:rPr>
          <w:spacing w:val="5"/>
          <w:w w:val="102"/>
          <w:sz w:val="24"/>
          <w:szCs w:val="24"/>
        </w:rPr>
        <w:t>e</w:t>
      </w:r>
      <w:r w:rsidRPr="004E5CD5">
        <w:rPr>
          <w:w w:val="102"/>
          <w:sz w:val="24"/>
          <w:szCs w:val="24"/>
        </w:rPr>
        <w:t xml:space="preserve">i </w:t>
      </w:r>
      <w:r w:rsidRPr="004E5CD5">
        <w:rPr>
          <w:spacing w:val="2"/>
          <w:sz w:val="24"/>
          <w:szCs w:val="24"/>
        </w:rPr>
        <w:t>d</w:t>
      </w:r>
      <w:r w:rsidRPr="004E5CD5">
        <w:rPr>
          <w:spacing w:val="-5"/>
          <w:sz w:val="24"/>
          <w:szCs w:val="24"/>
        </w:rPr>
        <w:t>i</w:t>
      </w:r>
      <w:r w:rsidRPr="004E5CD5">
        <w:rPr>
          <w:sz w:val="24"/>
          <w:szCs w:val="24"/>
        </w:rPr>
        <w:t>n</w:t>
      </w:r>
      <w:r w:rsidRPr="004E5CD5">
        <w:rPr>
          <w:spacing w:val="1"/>
          <w:sz w:val="24"/>
          <w:szCs w:val="24"/>
        </w:rPr>
        <w:t xml:space="preserve"> </w:t>
      </w:r>
      <w:r w:rsidRPr="004E5CD5">
        <w:rPr>
          <w:spacing w:val="2"/>
          <w:sz w:val="24"/>
          <w:szCs w:val="24"/>
        </w:rPr>
        <w:t>pr</w:t>
      </w:r>
      <w:r w:rsidRPr="004E5CD5">
        <w:rPr>
          <w:spacing w:val="-2"/>
          <w:sz w:val="24"/>
          <w:szCs w:val="24"/>
        </w:rPr>
        <w:t>o</w:t>
      </w:r>
      <w:r w:rsidRPr="004E5CD5">
        <w:rPr>
          <w:spacing w:val="2"/>
          <w:sz w:val="24"/>
          <w:szCs w:val="24"/>
        </w:rPr>
        <w:t>du</w:t>
      </w:r>
      <w:r w:rsidRPr="004E5CD5">
        <w:rPr>
          <w:spacing w:val="-1"/>
          <w:sz w:val="24"/>
          <w:szCs w:val="24"/>
        </w:rPr>
        <w:t>s</w:t>
      </w:r>
      <w:r w:rsidRPr="004E5CD5">
        <w:rPr>
          <w:sz w:val="24"/>
          <w:szCs w:val="24"/>
        </w:rPr>
        <w:t>e</w:t>
      </w:r>
      <w:r w:rsidRPr="004E5CD5">
        <w:rPr>
          <w:spacing w:val="13"/>
          <w:sz w:val="24"/>
          <w:szCs w:val="24"/>
        </w:rPr>
        <w:t xml:space="preserve"> </w:t>
      </w:r>
      <w:r w:rsidRPr="004E5CD5">
        <w:rPr>
          <w:spacing w:val="-4"/>
          <w:sz w:val="24"/>
          <w:szCs w:val="24"/>
        </w:rPr>
        <w:t>a</w:t>
      </w:r>
      <w:r w:rsidRPr="004E5CD5">
        <w:rPr>
          <w:spacing w:val="-2"/>
          <w:sz w:val="24"/>
          <w:szCs w:val="24"/>
        </w:rPr>
        <w:t>g</w:t>
      </w:r>
      <w:r w:rsidRPr="004E5CD5">
        <w:rPr>
          <w:spacing w:val="2"/>
          <w:sz w:val="24"/>
          <w:szCs w:val="24"/>
        </w:rPr>
        <w:t>ro</w:t>
      </w:r>
      <w:r w:rsidRPr="004E5CD5">
        <w:rPr>
          <w:spacing w:val="1"/>
          <w:sz w:val="24"/>
          <w:szCs w:val="24"/>
        </w:rPr>
        <w:t>a</w:t>
      </w:r>
      <w:r w:rsidRPr="004E5CD5">
        <w:rPr>
          <w:sz w:val="24"/>
          <w:szCs w:val="24"/>
        </w:rPr>
        <w:t>l</w:t>
      </w:r>
      <w:r w:rsidRPr="004E5CD5">
        <w:rPr>
          <w:spacing w:val="-5"/>
          <w:sz w:val="24"/>
          <w:szCs w:val="24"/>
        </w:rPr>
        <w:t>i</w:t>
      </w:r>
      <w:r w:rsidRPr="004E5CD5">
        <w:rPr>
          <w:spacing w:val="2"/>
          <w:sz w:val="24"/>
          <w:szCs w:val="24"/>
        </w:rPr>
        <w:t>m</w:t>
      </w:r>
      <w:r w:rsidRPr="004E5CD5">
        <w:rPr>
          <w:spacing w:val="5"/>
          <w:sz w:val="24"/>
          <w:szCs w:val="24"/>
        </w:rPr>
        <w:t>e</w:t>
      </w:r>
      <w:r w:rsidRPr="004E5CD5">
        <w:rPr>
          <w:spacing w:val="-7"/>
          <w:sz w:val="24"/>
          <w:szCs w:val="24"/>
        </w:rPr>
        <w:t>n</w:t>
      </w:r>
      <w:r w:rsidRPr="004E5CD5">
        <w:rPr>
          <w:sz w:val="24"/>
          <w:szCs w:val="24"/>
        </w:rPr>
        <w:t>t</w:t>
      </w:r>
      <w:r w:rsidRPr="004E5CD5">
        <w:rPr>
          <w:spacing w:val="1"/>
          <w:sz w:val="24"/>
          <w:szCs w:val="24"/>
        </w:rPr>
        <w:t>a</w:t>
      </w:r>
      <w:r w:rsidRPr="004E5CD5">
        <w:rPr>
          <w:spacing w:val="2"/>
          <w:sz w:val="24"/>
          <w:szCs w:val="24"/>
        </w:rPr>
        <w:t>r</w:t>
      </w:r>
      <w:r w:rsidRPr="004E5CD5">
        <w:rPr>
          <w:sz w:val="24"/>
          <w:szCs w:val="24"/>
        </w:rPr>
        <w:t>e</w:t>
      </w:r>
      <w:r w:rsidRPr="004E5CD5">
        <w:rPr>
          <w:spacing w:val="24"/>
          <w:sz w:val="24"/>
          <w:szCs w:val="24"/>
        </w:rPr>
        <w:t xml:space="preserve"> </w:t>
      </w:r>
      <w:r w:rsidRPr="004E5CD5">
        <w:rPr>
          <w:spacing w:val="2"/>
          <w:sz w:val="24"/>
          <w:szCs w:val="24"/>
        </w:rPr>
        <w:t>d</w:t>
      </w:r>
      <w:r w:rsidRPr="004E5CD5">
        <w:rPr>
          <w:sz w:val="24"/>
          <w:szCs w:val="24"/>
        </w:rPr>
        <w:t>e</w:t>
      </w:r>
      <w:r w:rsidRPr="004E5CD5">
        <w:rPr>
          <w:spacing w:val="2"/>
          <w:sz w:val="24"/>
          <w:szCs w:val="24"/>
        </w:rPr>
        <w:t xml:space="preserve"> </w:t>
      </w:r>
      <w:r w:rsidRPr="004E5CD5">
        <w:rPr>
          <w:spacing w:val="1"/>
          <w:sz w:val="24"/>
          <w:szCs w:val="24"/>
        </w:rPr>
        <w:t>ca</w:t>
      </w:r>
      <w:r w:rsidRPr="004E5CD5">
        <w:rPr>
          <w:sz w:val="24"/>
          <w:szCs w:val="24"/>
        </w:rPr>
        <w:t>l</w:t>
      </w:r>
      <w:r w:rsidRPr="004E5CD5">
        <w:rPr>
          <w:spacing w:val="-5"/>
          <w:sz w:val="24"/>
          <w:szCs w:val="24"/>
        </w:rPr>
        <w:t>i</w:t>
      </w:r>
      <w:r w:rsidRPr="004E5CD5">
        <w:rPr>
          <w:sz w:val="24"/>
          <w:szCs w:val="24"/>
        </w:rPr>
        <w:t>t</w:t>
      </w:r>
      <w:r w:rsidRPr="004E5CD5">
        <w:rPr>
          <w:spacing w:val="1"/>
          <w:sz w:val="24"/>
          <w:szCs w:val="24"/>
        </w:rPr>
        <w:t>a</w:t>
      </w:r>
      <w:r w:rsidRPr="004E5CD5">
        <w:rPr>
          <w:sz w:val="24"/>
          <w:szCs w:val="24"/>
        </w:rPr>
        <w:t>t</w:t>
      </w:r>
      <w:r w:rsidRPr="004E5CD5">
        <w:rPr>
          <w:spacing w:val="1"/>
          <w:sz w:val="24"/>
          <w:szCs w:val="24"/>
        </w:rPr>
        <w:t>e</w:t>
      </w:r>
      <w:r w:rsidRPr="004E5CD5">
        <w:rPr>
          <w:sz w:val="24"/>
          <w:szCs w:val="24"/>
        </w:rPr>
        <w:t>,</w:t>
      </w:r>
      <w:r w:rsidRPr="004E5CD5">
        <w:rPr>
          <w:spacing w:val="13"/>
          <w:sz w:val="24"/>
          <w:szCs w:val="24"/>
        </w:rPr>
        <w:t xml:space="preserve"> </w:t>
      </w:r>
      <w:r w:rsidRPr="004E5CD5">
        <w:rPr>
          <w:spacing w:val="5"/>
          <w:sz w:val="24"/>
          <w:szCs w:val="24"/>
        </w:rPr>
        <w:t>î</w:t>
      </w:r>
      <w:r w:rsidRPr="004E5CD5">
        <w:rPr>
          <w:spacing w:val="-2"/>
          <w:sz w:val="24"/>
          <w:szCs w:val="24"/>
        </w:rPr>
        <w:t>n</w:t>
      </w:r>
      <w:r w:rsidRPr="004E5CD5">
        <w:rPr>
          <w:spacing w:val="-1"/>
          <w:sz w:val="24"/>
          <w:szCs w:val="24"/>
        </w:rPr>
        <w:t>s</w:t>
      </w:r>
      <w:r w:rsidRPr="004E5CD5">
        <w:rPr>
          <w:spacing w:val="2"/>
          <w:sz w:val="24"/>
          <w:szCs w:val="24"/>
        </w:rPr>
        <w:t>o</w:t>
      </w:r>
      <w:r w:rsidRPr="004E5CD5">
        <w:rPr>
          <w:sz w:val="24"/>
          <w:szCs w:val="24"/>
        </w:rPr>
        <w:t>ţite</w:t>
      </w:r>
      <w:r w:rsidRPr="004E5CD5">
        <w:rPr>
          <w:spacing w:val="12"/>
          <w:sz w:val="24"/>
          <w:szCs w:val="24"/>
        </w:rPr>
        <w:t xml:space="preserve"> </w:t>
      </w:r>
      <w:r w:rsidRPr="004E5CD5">
        <w:rPr>
          <w:spacing w:val="2"/>
          <w:sz w:val="24"/>
          <w:szCs w:val="24"/>
        </w:rPr>
        <w:t>ob</w:t>
      </w:r>
      <w:r w:rsidRPr="004E5CD5">
        <w:rPr>
          <w:sz w:val="24"/>
          <w:szCs w:val="24"/>
        </w:rPr>
        <w:t>li</w:t>
      </w:r>
      <w:r w:rsidRPr="004E5CD5">
        <w:rPr>
          <w:spacing w:val="-7"/>
          <w:sz w:val="24"/>
          <w:szCs w:val="24"/>
        </w:rPr>
        <w:t>g</w:t>
      </w:r>
      <w:r w:rsidRPr="004E5CD5">
        <w:rPr>
          <w:spacing w:val="1"/>
          <w:sz w:val="24"/>
          <w:szCs w:val="24"/>
        </w:rPr>
        <w:t>a</w:t>
      </w:r>
      <w:r w:rsidRPr="004E5CD5">
        <w:rPr>
          <w:sz w:val="24"/>
          <w:szCs w:val="24"/>
        </w:rPr>
        <w:t>t</w:t>
      </w:r>
      <w:r w:rsidRPr="004E5CD5">
        <w:rPr>
          <w:spacing w:val="7"/>
          <w:sz w:val="24"/>
          <w:szCs w:val="24"/>
        </w:rPr>
        <w:t>o</w:t>
      </w:r>
      <w:r w:rsidRPr="004E5CD5">
        <w:rPr>
          <w:spacing w:val="2"/>
          <w:sz w:val="24"/>
          <w:szCs w:val="24"/>
        </w:rPr>
        <w:t>r</w:t>
      </w:r>
      <w:r w:rsidRPr="004E5CD5">
        <w:rPr>
          <w:spacing w:val="-5"/>
          <w:sz w:val="24"/>
          <w:szCs w:val="24"/>
        </w:rPr>
        <w:t>i</w:t>
      </w:r>
      <w:r w:rsidRPr="004E5CD5">
        <w:rPr>
          <w:sz w:val="24"/>
          <w:szCs w:val="24"/>
        </w:rPr>
        <w:t>u</w:t>
      </w:r>
      <w:r w:rsidRPr="004E5CD5">
        <w:rPr>
          <w:spacing w:val="19"/>
          <w:sz w:val="24"/>
          <w:szCs w:val="24"/>
        </w:rPr>
        <w:t xml:space="preserve"> </w:t>
      </w:r>
      <w:r w:rsidRPr="004E5CD5">
        <w:rPr>
          <w:spacing w:val="2"/>
          <w:sz w:val="24"/>
          <w:szCs w:val="24"/>
        </w:rPr>
        <w:t>d</w:t>
      </w:r>
      <w:r w:rsidRPr="004E5CD5">
        <w:rPr>
          <w:sz w:val="24"/>
          <w:szCs w:val="24"/>
        </w:rPr>
        <w:t>e</w:t>
      </w:r>
      <w:r w:rsidRPr="004E5CD5">
        <w:rPr>
          <w:spacing w:val="2"/>
          <w:sz w:val="24"/>
          <w:szCs w:val="24"/>
        </w:rPr>
        <w:t xml:space="preserve"> </w:t>
      </w:r>
      <w:r w:rsidRPr="004E5CD5">
        <w:rPr>
          <w:spacing w:val="1"/>
          <w:sz w:val="24"/>
          <w:szCs w:val="24"/>
        </w:rPr>
        <w:t>c</w:t>
      </w:r>
      <w:r w:rsidRPr="004E5CD5">
        <w:rPr>
          <w:spacing w:val="-4"/>
          <w:sz w:val="24"/>
          <w:szCs w:val="24"/>
        </w:rPr>
        <w:t>e</w:t>
      </w:r>
      <w:r w:rsidRPr="004E5CD5">
        <w:rPr>
          <w:spacing w:val="2"/>
          <w:sz w:val="24"/>
          <w:szCs w:val="24"/>
        </w:rPr>
        <w:t>r</w:t>
      </w:r>
      <w:r w:rsidRPr="004E5CD5">
        <w:rPr>
          <w:spacing w:val="1"/>
          <w:sz w:val="24"/>
          <w:szCs w:val="24"/>
        </w:rPr>
        <w:t>t</w:t>
      </w:r>
      <w:r w:rsidRPr="004E5CD5">
        <w:rPr>
          <w:sz w:val="24"/>
          <w:szCs w:val="24"/>
        </w:rPr>
        <w:t>i</w:t>
      </w:r>
      <w:r w:rsidRPr="004E5CD5">
        <w:rPr>
          <w:spacing w:val="2"/>
          <w:sz w:val="24"/>
          <w:szCs w:val="24"/>
        </w:rPr>
        <w:t>f</w:t>
      </w:r>
      <w:r w:rsidRPr="004E5CD5">
        <w:rPr>
          <w:spacing w:val="-5"/>
          <w:sz w:val="24"/>
          <w:szCs w:val="24"/>
        </w:rPr>
        <w:t>i</w:t>
      </w:r>
      <w:r w:rsidRPr="004E5CD5">
        <w:rPr>
          <w:spacing w:val="1"/>
          <w:sz w:val="24"/>
          <w:szCs w:val="24"/>
        </w:rPr>
        <w:t>c</w:t>
      </w:r>
      <w:r w:rsidRPr="004E5CD5">
        <w:rPr>
          <w:spacing w:val="-4"/>
          <w:sz w:val="24"/>
          <w:szCs w:val="24"/>
        </w:rPr>
        <w:t>a</w:t>
      </w:r>
      <w:r w:rsidRPr="004E5CD5">
        <w:rPr>
          <w:sz w:val="24"/>
          <w:szCs w:val="24"/>
        </w:rPr>
        <w:t>te</w:t>
      </w:r>
      <w:r w:rsidRPr="004E5CD5">
        <w:rPr>
          <w:spacing w:val="16"/>
          <w:sz w:val="24"/>
          <w:szCs w:val="24"/>
        </w:rPr>
        <w:t xml:space="preserve"> </w:t>
      </w:r>
      <w:r w:rsidRPr="004E5CD5">
        <w:rPr>
          <w:spacing w:val="7"/>
          <w:sz w:val="24"/>
          <w:szCs w:val="24"/>
        </w:rPr>
        <w:t>d</w:t>
      </w:r>
      <w:r w:rsidRPr="004E5CD5">
        <w:rPr>
          <w:sz w:val="24"/>
          <w:szCs w:val="24"/>
        </w:rPr>
        <w:t>e</w:t>
      </w:r>
      <w:r w:rsidRPr="004E5CD5">
        <w:rPr>
          <w:spacing w:val="3"/>
          <w:sz w:val="24"/>
          <w:szCs w:val="24"/>
        </w:rPr>
        <w:t xml:space="preserve"> </w:t>
      </w:r>
      <w:r w:rsidRPr="004E5CD5">
        <w:rPr>
          <w:spacing w:val="-4"/>
          <w:sz w:val="24"/>
          <w:szCs w:val="24"/>
        </w:rPr>
        <w:t>c</w:t>
      </w:r>
      <w:r w:rsidRPr="004E5CD5">
        <w:rPr>
          <w:spacing w:val="5"/>
          <w:sz w:val="24"/>
          <w:szCs w:val="24"/>
        </w:rPr>
        <w:t>a</w:t>
      </w:r>
      <w:r w:rsidRPr="004E5CD5">
        <w:rPr>
          <w:sz w:val="24"/>
          <w:szCs w:val="24"/>
        </w:rPr>
        <w:t>l</w:t>
      </w:r>
      <w:r w:rsidRPr="004E5CD5">
        <w:rPr>
          <w:spacing w:val="-5"/>
          <w:sz w:val="24"/>
          <w:szCs w:val="24"/>
        </w:rPr>
        <w:t>i</w:t>
      </w:r>
      <w:r w:rsidRPr="004E5CD5">
        <w:rPr>
          <w:sz w:val="24"/>
          <w:szCs w:val="24"/>
        </w:rPr>
        <w:t>t</w:t>
      </w:r>
      <w:r w:rsidRPr="004E5CD5">
        <w:rPr>
          <w:spacing w:val="1"/>
          <w:sz w:val="24"/>
          <w:szCs w:val="24"/>
        </w:rPr>
        <w:t>a</w:t>
      </w:r>
      <w:r w:rsidRPr="004E5CD5">
        <w:rPr>
          <w:sz w:val="24"/>
          <w:szCs w:val="24"/>
        </w:rPr>
        <w:t>te</w:t>
      </w:r>
      <w:r w:rsidRPr="004E5CD5">
        <w:rPr>
          <w:spacing w:val="11"/>
          <w:sz w:val="24"/>
          <w:szCs w:val="24"/>
        </w:rPr>
        <w:t xml:space="preserve"> </w:t>
      </w:r>
      <w:r w:rsidRPr="004E5CD5">
        <w:rPr>
          <w:spacing w:val="4"/>
          <w:sz w:val="24"/>
          <w:szCs w:val="24"/>
        </w:rPr>
        <w:t>ş</w:t>
      </w:r>
      <w:r w:rsidRPr="004E5CD5">
        <w:rPr>
          <w:sz w:val="24"/>
          <w:szCs w:val="24"/>
        </w:rPr>
        <w:t xml:space="preserve">i </w:t>
      </w:r>
      <w:r w:rsidRPr="004E5CD5">
        <w:rPr>
          <w:spacing w:val="-1"/>
          <w:sz w:val="24"/>
          <w:szCs w:val="24"/>
        </w:rPr>
        <w:t>s</w:t>
      </w:r>
      <w:r w:rsidRPr="004E5CD5">
        <w:rPr>
          <w:spacing w:val="5"/>
          <w:sz w:val="24"/>
          <w:szCs w:val="24"/>
        </w:rPr>
        <w:t>a</w:t>
      </w:r>
      <w:r w:rsidRPr="004E5CD5">
        <w:rPr>
          <w:spacing w:val="-2"/>
          <w:sz w:val="24"/>
          <w:szCs w:val="24"/>
        </w:rPr>
        <w:t>n</w:t>
      </w:r>
      <w:r w:rsidRPr="004E5CD5">
        <w:rPr>
          <w:sz w:val="24"/>
          <w:szCs w:val="24"/>
        </w:rPr>
        <w:t>it</w:t>
      </w:r>
      <w:r w:rsidRPr="004E5CD5">
        <w:rPr>
          <w:spacing w:val="-4"/>
          <w:sz w:val="24"/>
          <w:szCs w:val="24"/>
        </w:rPr>
        <w:t>a</w:t>
      </w:r>
      <w:r w:rsidRPr="004E5CD5">
        <w:rPr>
          <w:sz w:val="24"/>
          <w:szCs w:val="24"/>
        </w:rPr>
        <w:t>r</w:t>
      </w:r>
      <w:r w:rsidRPr="004E5CD5">
        <w:rPr>
          <w:spacing w:val="16"/>
          <w:sz w:val="24"/>
          <w:szCs w:val="24"/>
        </w:rPr>
        <w:t xml:space="preserve"> </w:t>
      </w:r>
      <w:r w:rsidRPr="004E5CD5">
        <w:rPr>
          <w:spacing w:val="-7"/>
          <w:w w:val="102"/>
          <w:sz w:val="24"/>
          <w:szCs w:val="24"/>
        </w:rPr>
        <w:t>v</w:t>
      </w:r>
      <w:r w:rsidRPr="004E5CD5">
        <w:rPr>
          <w:spacing w:val="1"/>
          <w:w w:val="102"/>
          <w:sz w:val="24"/>
          <w:szCs w:val="24"/>
        </w:rPr>
        <w:t>e</w:t>
      </w:r>
      <w:r w:rsidRPr="004E5CD5">
        <w:rPr>
          <w:spacing w:val="5"/>
          <w:w w:val="102"/>
          <w:sz w:val="24"/>
          <w:szCs w:val="24"/>
        </w:rPr>
        <w:t>t</w:t>
      </w:r>
      <w:r w:rsidRPr="004E5CD5">
        <w:rPr>
          <w:spacing w:val="1"/>
          <w:w w:val="102"/>
          <w:sz w:val="24"/>
          <w:szCs w:val="24"/>
        </w:rPr>
        <w:t>e</w:t>
      </w:r>
      <w:r w:rsidRPr="004E5CD5">
        <w:rPr>
          <w:spacing w:val="2"/>
          <w:w w:val="102"/>
          <w:sz w:val="24"/>
          <w:szCs w:val="24"/>
        </w:rPr>
        <w:t>r</w:t>
      </w:r>
      <w:r w:rsidRPr="004E5CD5">
        <w:rPr>
          <w:w w:val="102"/>
          <w:sz w:val="24"/>
          <w:szCs w:val="24"/>
        </w:rPr>
        <w:t>i</w:t>
      </w:r>
      <w:r w:rsidRPr="004E5CD5">
        <w:rPr>
          <w:spacing w:val="-7"/>
          <w:w w:val="102"/>
          <w:sz w:val="24"/>
          <w:szCs w:val="24"/>
        </w:rPr>
        <w:t>n</w:t>
      </w:r>
      <w:r w:rsidRPr="004E5CD5">
        <w:rPr>
          <w:spacing w:val="5"/>
          <w:w w:val="102"/>
          <w:sz w:val="24"/>
          <w:szCs w:val="24"/>
        </w:rPr>
        <w:t>a</w:t>
      </w:r>
      <w:r w:rsidRPr="004E5CD5">
        <w:rPr>
          <w:spacing w:val="2"/>
          <w:w w:val="102"/>
          <w:sz w:val="24"/>
          <w:szCs w:val="24"/>
        </w:rPr>
        <w:t>r</w:t>
      </w:r>
      <w:r w:rsidRPr="004E5CD5">
        <w:rPr>
          <w:spacing w:val="1"/>
          <w:w w:val="102"/>
          <w:sz w:val="24"/>
          <w:szCs w:val="24"/>
        </w:rPr>
        <w:t>e</w:t>
      </w:r>
      <w:r w:rsidRPr="004E5CD5">
        <w:rPr>
          <w:w w:val="102"/>
          <w:sz w:val="24"/>
          <w:szCs w:val="24"/>
        </w:rPr>
        <w:t xml:space="preserve">. </w:t>
      </w:r>
      <w:r w:rsidRPr="004E5CD5">
        <w:rPr>
          <w:spacing w:val="-4"/>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5"/>
          <w:sz w:val="24"/>
          <w:szCs w:val="24"/>
        </w:rPr>
        <w:t>a</w:t>
      </w:r>
      <w:r w:rsidRPr="004E5CD5">
        <w:rPr>
          <w:spacing w:val="-7"/>
          <w:sz w:val="24"/>
          <w:szCs w:val="24"/>
        </w:rPr>
        <w:t>n</w:t>
      </w:r>
      <w:r w:rsidRPr="004E5CD5">
        <w:rPr>
          <w:spacing w:val="5"/>
          <w:sz w:val="24"/>
          <w:szCs w:val="24"/>
        </w:rPr>
        <w:t>t</w:t>
      </w:r>
      <w:r w:rsidRPr="004E5CD5">
        <w:rPr>
          <w:spacing w:val="2"/>
          <w:sz w:val="24"/>
          <w:szCs w:val="24"/>
        </w:rPr>
        <w:t>u</w:t>
      </w:r>
      <w:r w:rsidRPr="004E5CD5">
        <w:rPr>
          <w:sz w:val="24"/>
          <w:szCs w:val="24"/>
        </w:rPr>
        <w:t xml:space="preserve">l </w:t>
      </w:r>
      <w:r w:rsidRPr="004E5CD5">
        <w:rPr>
          <w:spacing w:val="13"/>
          <w:sz w:val="24"/>
          <w:szCs w:val="24"/>
        </w:rPr>
        <w:t xml:space="preserve"> </w:t>
      </w:r>
      <w:r w:rsidRPr="004E5CD5">
        <w:rPr>
          <w:sz w:val="24"/>
          <w:szCs w:val="24"/>
        </w:rPr>
        <w:t>t</w:t>
      </w:r>
      <w:r w:rsidRPr="004E5CD5">
        <w:rPr>
          <w:spacing w:val="2"/>
          <w:sz w:val="24"/>
          <w:szCs w:val="24"/>
        </w:rPr>
        <w:t>r</w:t>
      </w:r>
      <w:r w:rsidRPr="004E5CD5">
        <w:rPr>
          <w:spacing w:val="1"/>
          <w:sz w:val="24"/>
          <w:szCs w:val="24"/>
        </w:rPr>
        <w:t>e</w:t>
      </w:r>
      <w:r w:rsidRPr="004E5CD5">
        <w:rPr>
          <w:spacing w:val="-2"/>
          <w:sz w:val="24"/>
          <w:szCs w:val="24"/>
        </w:rPr>
        <w:t>b</w:t>
      </w:r>
      <w:r w:rsidRPr="004E5CD5">
        <w:rPr>
          <w:spacing w:val="7"/>
          <w:sz w:val="24"/>
          <w:szCs w:val="24"/>
        </w:rPr>
        <w:t>u</w:t>
      </w:r>
      <w:r w:rsidRPr="004E5CD5">
        <w:rPr>
          <w:spacing w:val="-5"/>
          <w:sz w:val="24"/>
          <w:szCs w:val="24"/>
        </w:rPr>
        <w:t>i</w:t>
      </w:r>
      <w:r w:rsidRPr="004E5CD5">
        <w:rPr>
          <w:sz w:val="24"/>
          <w:szCs w:val="24"/>
        </w:rPr>
        <w:t xml:space="preserve">e </w:t>
      </w:r>
      <w:r w:rsidRPr="004E5CD5">
        <w:rPr>
          <w:spacing w:val="8"/>
          <w:sz w:val="24"/>
          <w:szCs w:val="24"/>
        </w:rPr>
        <w:t xml:space="preserve"> </w:t>
      </w:r>
      <w:r w:rsidRPr="004E5CD5">
        <w:rPr>
          <w:spacing w:val="-1"/>
          <w:sz w:val="24"/>
          <w:szCs w:val="24"/>
        </w:rPr>
        <w:t>s</w:t>
      </w:r>
      <w:r w:rsidRPr="004E5CD5">
        <w:rPr>
          <w:sz w:val="24"/>
          <w:szCs w:val="24"/>
        </w:rPr>
        <w:t xml:space="preserve">ă </w:t>
      </w:r>
      <w:r w:rsidRPr="004E5CD5">
        <w:rPr>
          <w:spacing w:val="4"/>
          <w:sz w:val="24"/>
          <w:szCs w:val="24"/>
        </w:rPr>
        <w:t xml:space="preserve"> </w:t>
      </w:r>
      <w:r w:rsidRPr="004E5CD5">
        <w:rPr>
          <w:spacing w:val="1"/>
          <w:sz w:val="24"/>
          <w:szCs w:val="24"/>
        </w:rPr>
        <w:t>a</w:t>
      </w:r>
      <w:r w:rsidRPr="004E5CD5">
        <w:rPr>
          <w:spacing w:val="-1"/>
          <w:sz w:val="24"/>
          <w:szCs w:val="24"/>
        </w:rPr>
        <w:t>s</w:t>
      </w:r>
      <w:r w:rsidRPr="004E5CD5">
        <w:rPr>
          <w:spacing w:val="5"/>
          <w:sz w:val="24"/>
          <w:szCs w:val="24"/>
        </w:rPr>
        <w:t>i</w:t>
      </w:r>
      <w:r w:rsidRPr="004E5CD5">
        <w:rPr>
          <w:spacing w:val="-7"/>
          <w:sz w:val="24"/>
          <w:szCs w:val="24"/>
        </w:rPr>
        <w:t>g</w:t>
      </w:r>
      <w:r w:rsidRPr="004E5CD5">
        <w:rPr>
          <w:spacing w:val="7"/>
          <w:sz w:val="24"/>
          <w:szCs w:val="24"/>
        </w:rPr>
        <w:t>u</w:t>
      </w:r>
      <w:r w:rsidRPr="004E5CD5">
        <w:rPr>
          <w:spacing w:val="2"/>
          <w:sz w:val="24"/>
          <w:szCs w:val="24"/>
        </w:rPr>
        <w:t>r</w:t>
      </w:r>
      <w:r w:rsidRPr="004E5CD5">
        <w:rPr>
          <w:sz w:val="24"/>
          <w:szCs w:val="24"/>
        </w:rPr>
        <w:t xml:space="preserve">e </w:t>
      </w:r>
      <w:r w:rsidRPr="004E5CD5">
        <w:rPr>
          <w:spacing w:val="9"/>
          <w:sz w:val="24"/>
          <w:szCs w:val="24"/>
        </w:rPr>
        <w:t xml:space="preserve"> </w:t>
      </w:r>
      <w:r w:rsidRPr="004E5CD5">
        <w:rPr>
          <w:spacing w:val="-4"/>
          <w:sz w:val="24"/>
          <w:szCs w:val="24"/>
        </w:rPr>
        <w:t>c</w:t>
      </w:r>
      <w:r w:rsidRPr="004E5CD5">
        <w:rPr>
          <w:spacing w:val="7"/>
          <w:sz w:val="24"/>
          <w:szCs w:val="24"/>
        </w:rPr>
        <w:t>o</w:t>
      </w:r>
      <w:r w:rsidRPr="004E5CD5">
        <w:rPr>
          <w:spacing w:val="-7"/>
          <w:sz w:val="24"/>
          <w:szCs w:val="24"/>
        </w:rPr>
        <w:t>n</w:t>
      </w:r>
      <w:r w:rsidRPr="004E5CD5">
        <w:rPr>
          <w:spacing w:val="7"/>
          <w:sz w:val="24"/>
          <w:szCs w:val="24"/>
        </w:rPr>
        <w:t>d</w:t>
      </w:r>
      <w:r w:rsidRPr="004E5CD5">
        <w:rPr>
          <w:spacing w:val="-5"/>
          <w:sz w:val="24"/>
          <w:szCs w:val="24"/>
        </w:rPr>
        <w:t>i</w:t>
      </w:r>
      <w:r w:rsidRPr="004E5CD5">
        <w:rPr>
          <w:sz w:val="24"/>
          <w:szCs w:val="24"/>
        </w:rPr>
        <w:t>ţi</w:t>
      </w:r>
      <w:r w:rsidRPr="004E5CD5">
        <w:rPr>
          <w:spacing w:val="5"/>
          <w:sz w:val="24"/>
          <w:szCs w:val="24"/>
        </w:rPr>
        <w:t>i</w:t>
      </w:r>
      <w:r w:rsidRPr="004E5CD5">
        <w:rPr>
          <w:spacing w:val="-5"/>
          <w:sz w:val="24"/>
          <w:szCs w:val="24"/>
        </w:rPr>
        <w:t>l</w:t>
      </w:r>
      <w:r w:rsidRPr="004E5CD5">
        <w:rPr>
          <w:sz w:val="24"/>
          <w:szCs w:val="24"/>
        </w:rPr>
        <w:t xml:space="preserve">e </w:t>
      </w:r>
      <w:r w:rsidRPr="004E5CD5">
        <w:rPr>
          <w:spacing w:val="17"/>
          <w:sz w:val="24"/>
          <w:szCs w:val="24"/>
        </w:rPr>
        <w:t xml:space="preserve"> </w:t>
      </w:r>
      <w:r w:rsidRPr="004E5CD5">
        <w:rPr>
          <w:sz w:val="24"/>
          <w:szCs w:val="24"/>
        </w:rPr>
        <w:t>i</w:t>
      </w:r>
      <w:r w:rsidRPr="004E5CD5">
        <w:rPr>
          <w:spacing w:val="2"/>
          <w:sz w:val="24"/>
          <w:szCs w:val="24"/>
        </w:rPr>
        <w:t>g</w:t>
      </w:r>
      <w:r w:rsidRPr="004E5CD5">
        <w:rPr>
          <w:spacing w:val="-5"/>
          <w:sz w:val="24"/>
          <w:szCs w:val="24"/>
        </w:rPr>
        <w:t>i</w:t>
      </w:r>
      <w:r w:rsidRPr="004E5CD5">
        <w:rPr>
          <w:spacing w:val="1"/>
          <w:sz w:val="24"/>
          <w:szCs w:val="24"/>
        </w:rPr>
        <w:t>e</w:t>
      </w:r>
      <w:r w:rsidRPr="004E5CD5">
        <w:rPr>
          <w:spacing w:val="2"/>
          <w:sz w:val="24"/>
          <w:szCs w:val="24"/>
        </w:rPr>
        <w:t>n</w:t>
      </w:r>
      <w:r w:rsidRPr="004E5CD5">
        <w:rPr>
          <w:spacing w:val="-5"/>
          <w:sz w:val="24"/>
          <w:szCs w:val="24"/>
        </w:rPr>
        <w:t>i</w:t>
      </w:r>
      <w:r w:rsidRPr="004E5CD5">
        <w:rPr>
          <w:spacing w:val="1"/>
          <w:sz w:val="24"/>
          <w:szCs w:val="24"/>
        </w:rPr>
        <w:t>c</w:t>
      </w:r>
      <w:r w:rsidRPr="004E5CD5">
        <w:rPr>
          <w:spacing w:val="4"/>
          <w:sz w:val="24"/>
          <w:szCs w:val="24"/>
        </w:rPr>
        <w:t>o</w:t>
      </w:r>
      <w:r w:rsidRPr="004E5CD5">
        <w:rPr>
          <w:spacing w:val="2"/>
          <w:sz w:val="24"/>
          <w:szCs w:val="24"/>
        </w:rPr>
        <w:t>-</w:t>
      </w:r>
      <w:r w:rsidRPr="004E5CD5">
        <w:rPr>
          <w:spacing w:val="-1"/>
          <w:sz w:val="24"/>
          <w:szCs w:val="24"/>
        </w:rPr>
        <w:t>s</w:t>
      </w:r>
      <w:r w:rsidRPr="004E5CD5">
        <w:rPr>
          <w:spacing w:val="5"/>
          <w:sz w:val="24"/>
          <w:szCs w:val="24"/>
        </w:rPr>
        <w:t>a</w:t>
      </w:r>
      <w:r w:rsidRPr="004E5CD5">
        <w:rPr>
          <w:spacing w:val="-2"/>
          <w:sz w:val="24"/>
          <w:szCs w:val="24"/>
        </w:rPr>
        <w:t>n</w:t>
      </w:r>
      <w:r w:rsidRPr="004E5CD5">
        <w:rPr>
          <w:spacing w:val="-5"/>
          <w:sz w:val="24"/>
          <w:szCs w:val="24"/>
        </w:rPr>
        <w:t>i</w:t>
      </w:r>
      <w:r w:rsidRPr="004E5CD5">
        <w:rPr>
          <w:spacing w:val="5"/>
          <w:sz w:val="24"/>
          <w:szCs w:val="24"/>
        </w:rPr>
        <w:t>t</w:t>
      </w:r>
      <w:r w:rsidRPr="004E5CD5">
        <w:rPr>
          <w:spacing w:val="-4"/>
          <w:sz w:val="24"/>
          <w:szCs w:val="24"/>
        </w:rPr>
        <w:t>a</w:t>
      </w:r>
      <w:r w:rsidRPr="004E5CD5">
        <w:rPr>
          <w:spacing w:val="2"/>
          <w:sz w:val="24"/>
          <w:szCs w:val="24"/>
        </w:rPr>
        <w:t>r</w:t>
      </w:r>
      <w:r w:rsidRPr="004E5CD5">
        <w:rPr>
          <w:sz w:val="24"/>
          <w:szCs w:val="24"/>
        </w:rPr>
        <w:t xml:space="preserve">e </w:t>
      </w:r>
      <w:r w:rsidRPr="004E5CD5">
        <w:rPr>
          <w:spacing w:val="25"/>
          <w:sz w:val="24"/>
          <w:szCs w:val="24"/>
        </w:rPr>
        <w:t xml:space="preserve"> </w:t>
      </w:r>
      <w:r w:rsidRPr="004E5CD5">
        <w:rPr>
          <w:spacing w:val="7"/>
          <w:sz w:val="24"/>
          <w:szCs w:val="24"/>
        </w:rPr>
        <w:t>p</w:t>
      </w:r>
      <w:r w:rsidRPr="004E5CD5">
        <w:rPr>
          <w:spacing w:val="2"/>
          <w:sz w:val="24"/>
          <w:szCs w:val="24"/>
        </w:rPr>
        <w:t>r</w:t>
      </w:r>
      <w:r w:rsidRPr="004E5CD5">
        <w:rPr>
          <w:spacing w:val="1"/>
          <w:sz w:val="24"/>
          <w:szCs w:val="24"/>
        </w:rPr>
        <w:t>e</w:t>
      </w:r>
      <w:r w:rsidRPr="004E5CD5">
        <w:rPr>
          <w:spacing w:val="-7"/>
          <w:sz w:val="24"/>
          <w:szCs w:val="24"/>
        </w:rPr>
        <w:t>v</w:t>
      </w:r>
      <w:r w:rsidRPr="004E5CD5">
        <w:rPr>
          <w:spacing w:val="1"/>
          <w:sz w:val="24"/>
          <w:szCs w:val="24"/>
        </w:rPr>
        <w:t>ă</w:t>
      </w:r>
      <w:r w:rsidRPr="004E5CD5">
        <w:rPr>
          <w:spacing w:val="-4"/>
          <w:sz w:val="24"/>
          <w:szCs w:val="24"/>
        </w:rPr>
        <w:t>z</w:t>
      </w:r>
      <w:r w:rsidRPr="004E5CD5">
        <w:rPr>
          <w:spacing w:val="7"/>
          <w:sz w:val="24"/>
          <w:szCs w:val="24"/>
        </w:rPr>
        <w:t>u</w:t>
      </w:r>
      <w:r w:rsidRPr="004E5CD5">
        <w:rPr>
          <w:sz w:val="24"/>
          <w:szCs w:val="24"/>
        </w:rPr>
        <w:t xml:space="preserve">te </w:t>
      </w:r>
      <w:r w:rsidRPr="004E5CD5">
        <w:rPr>
          <w:spacing w:val="13"/>
          <w:sz w:val="24"/>
          <w:szCs w:val="24"/>
        </w:rPr>
        <w:t xml:space="preserve"> </w:t>
      </w:r>
      <w:r w:rsidRPr="004E5CD5">
        <w:rPr>
          <w:spacing w:val="7"/>
          <w:sz w:val="24"/>
          <w:szCs w:val="24"/>
        </w:rPr>
        <w:t>d</w:t>
      </w:r>
      <w:r w:rsidRPr="004E5CD5">
        <w:rPr>
          <w:sz w:val="24"/>
          <w:szCs w:val="24"/>
        </w:rPr>
        <w:t xml:space="preserve">e  </w:t>
      </w:r>
      <w:r w:rsidRPr="004E5CD5">
        <w:rPr>
          <w:spacing w:val="1"/>
          <w:sz w:val="24"/>
          <w:szCs w:val="24"/>
        </w:rPr>
        <w:t>a</w:t>
      </w:r>
      <w:r w:rsidRPr="004E5CD5">
        <w:rPr>
          <w:spacing w:val="-4"/>
          <w:sz w:val="24"/>
          <w:szCs w:val="24"/>
        </w:rPr>
        <w:t>c</w:t>
      </w:r>
      <w:r w:rsidRPr="004E5CD5">
        <w:rPr>
          <w:sz w:val="24"/>
          <w:szCs w:val="24"/>
        </w:rPr>
        <w:t>t</w:t>
      </w:r>
      <w:r w:rsidRPr="004E5CD5">
        <w:rPr>
          <w:spacing w:val="1"/>
          <w:sz w:val="24"/>
          <w:szCs w:val="24"/>
        </w:rPr>
        <w:t>e</w:t>
      </w:r>
      <w:r w:rsidRPr="004E5CD5">
        <w:rPr>
          <w:spacing w:val="-5"/>
          <w:sz w:val="24"/>
          <w:szCs w:val="24"/>
        </w:rPr>
        <w:t>l</w:t>
      </w:r>
      <w:r w:rsidRPr="004E5CD5">
        <w:rPr>
          <w:sz w:val="24"/>
          <w:szCs w:val="24"/>
        </w:rPr>
        <w:t xml:space="preserve">e </w:t>
      </w:r>
      <w:r w:rsidRPr="004E5CD5">
        <w:rPr>
          <w:spacing w:val="11"/>
          <w:sz w:val="24"/>
          <w:szCs w:val="24"/>
        </w:rPr>
        <w:t xml:space="preserve"> </w:t>
      </w:r>
      <w:r w:rsidRPr="004E5CD5">
        <w:rPr>
          <w:spacing w:val="-2"/>
          <w:sz w:val="24"/>
          <w:szCs w:val="24"/>
        </w:rPr>
        <w:t>n</w:t>
      </w:r>
      <w:r w:rsidRPr="004E5CD5">
        <w:rPr>
          <w:spacing w:val="2"/>
          <w:sz w:val="24"/>
          <w:szCs w:val="24"/>
        </w:rPr>
        <w:t>orm</w:t>
      </w:r>
      <w:r w:rsidRPr="004E5CD5">
        <w:rPr>
          <w:spacing w:val="1"/>
          <w:sz w:val="24"/>
          <w:szCs w:val="24"/>
        </w:rPr>
        <w:t>a</w:t>
      </w:r>
      <w:r w:rsidRPr="004E5CD5">
        <w:rPr>
          <w:sz w:val="24"/>
          <w:szCs w:val="24"/>
        </w:rPr>
        <w:t>ti</w:t>
      </w:r>
      <w:r w:rsidRPr="004E5CD5">
        <w:rPr>
          <w:spacing w:val="-2"/>
          <w:sz w:val="24"/>
          <w:szCs w:val="24"/>
        </w:rPr>
        <w:t>v</w:t>
      </w:r>
      <w:r w:rsidRPr="004E5CD5">
        <w:rPr>
          <w:sz w:val="24"/>
          <w:szCs w:val="24"/>
        </w:rPr>
        <w:t xml:space="preserve">e </w:t>
      </w:r>
      <w:r w:rsidRPr="004E5CD5">
        <w:rPr>
          <w:spacing w:val="14"/>
          <w:sz w:val="24"/>
          <w:szCs w:val="24"/>
        </w:rPr>
        <w:t xml:space="preserve"> </w:t>
      </w:r>
      <w:r w:rsidRPr="004E5CD5">
        <w:rPr>
          <w:spacing w:val="5"/>
          <w:sz w:val="24"/>
          <w:szCs w:val="24"/>
        </w:rPr>
        <w:t>î</w:t>
      </w:r>
      <w:r w:rsidRPr="004E5CD5">
        <w:rPr>
          <w:sz w:val="24"/>
          <w:szCs w:val="24"/>
        </w:rPr>
        <w:t xml:space="preserve">n </w:t>
      </w:r>
      <w:r w:rsidRPr="004E5CD5">
        <w:rPr>
          <w:spacing w:val="1"/>
          <w:sz w:val="24"/>
          <w:szCs w:val="24"/>
        </w:rPr>
        <w:t xml:space="preserve"> </w:t>
      </w:r>
      <w:r w:rsidRPr="004E5CD5">
        <w:rPr>
          <w:spacing w:val="-2"/>
          <w:w w:val="102"/>
          <w:sz w:val="24"/>
          <w:szCs w:val="24"/>
        </w:rPr>
        <w:t>v</w:t>
      </w:r>
      <w:r w:rsidRPr="004E5CD5">
        <w:rPr>
          <w:spacing w:val="5"/>
          <w:w w:val="102"/>
          <w:sz w:val="24"/>
          <w:szCs w:val="24"/>
        </w:rPr>
        <w:t>i</w:t>
      </w:r>
      <w:r w:rsidRPr="004E5CD5">
        <w:rPr>
          <w:spacing w:val="-7"/>
          <w:w w:val="102"/>
          <w:sz w:val="24"/>
          <w:szCs w:val="24"/>
        </w:rPr>
        <w:t>g</w:t>
      </w:r>
      <w:r w:rsidRPr="004E5CD5">
        <w:rPr>
          <w:spacing w:val="7"/>
          <w:w w:val="102"/>
          <w:sz w:val="24"/>
          <w:szCs w:val="24"/>
        </w:rPr>
        <w:t>o</w:t>
      </w:r>
      <w:r w:rsidRPr="004E5CD5">
        <w:rPr>
          <w:spacing w:val="-4"/>
          <w:w w:val="102"/>
          <w:sz w:val="24"/>
          <w:szCs w:val="24"/>
        </w:rPr>
        <w:t>a</w:t>
      </w:r>
      <w:r w:rsidRPr="004E5CD5">
        <w:rPr>
          <w:spacing w:val="2"/>
          <w:w w:val="102"/>
          <w:sz w:val="24"/>
          <w:szCs w:val="24"/>
        </w:rPr>
        <w:t>r</w:t>
      </w:r>
      <w:r w:rsidRPr="004E5CD5">
        <w:rPr>
          <w:w w:val="102"/>
          <w:sz w:val="24"/>
          <w:szCs w:val="24"/>
        </w:rPr>
        <w:t xml:space="preserve">e </w:t>
      </w:r>
      <w:r w:rsidRPr="004E5CD5">
        <w:rPr>
          <w:spacing w:val="2"/>
          <w:sz w:val="24"/>
          <w:szCs w:val="24"/>
        </w:rPr>
        <w:t>pr</w:t>
      </w:r>
      <w:r w:rsidRPr="004E5CD5">
        <w:rPr>
          <w:spacing w:val="-5"/>
          <w:sz w:val="24"/>
          <w:szCs w:val="24"/>
        </w:rPr>
        <w:t>i</w:t>
      </w:r>
      <w:r w:rsidRPr="004E5CD5">
        <w:rPr>
          <w:spacing w:val="-2"/>
          <w:sz w:val="24"/>
          <w:szCs w:val="24"/>
        </w:rPr>
        <w:t>v</w:t>
      </w:r>
      <w:r w:rsidRPr="004E5CD5">
        <w:rPr>
          <w:sz w:val="24"/>
          <w:szCs w:val="24"/>
        </w:rPr>
        <w:t>i</w:t>
      </w:r>
      <w:r w:rsidRPr="004E5CD5">
        <w:rPr>
          <w:spacing w:val="-2"/>
          <w:sz w:val="24"/>
          <w:szCs w:val="24"/>
        </w:rPr>
        <w:t>n</w:t>
      </w:r>
      <w:r w:rsidRPr="004E5CD5">
        <w:rPr>
          <w:sz w:val="24"/>
          <w:szCs w:val="24"/>
        </w:rPr>
        <w:t xml:space="preserve">d </w:t>
      </w:r>
      <w:r w:rsidRPr="004E5CD5">
        <w:rPr>
          <w:spacing w:val="13"/>
          <w:sz w:val="24"/>
          <w:szCs w:val="24"/>
        </w:rPr>
        <w:t xml:space="preserve"> </w:t>
      </w:r>
      <w:r w:rsidRPr="004E5CD5">
        <w:rPr>
          <w:spacing w:val="7"/>
          <w:sz w:val="24"/>
          <w:szCs w:val="24"/>
        </w:rPr>
        <w:t>d</w:t>
      </w:r>
      <w:r w:rsidRPr="004E5CD5">
        <w:rPr>
          <w:spacing w:val="1"/>
          <w:sz w:val="24"/>
          <w:szCs w:val="24"/>
        </w:rPr>
        <w:t>e</w:t>
      </w:r>
      <w:r w:rsidRPr="004E5CD5">
        <w:rPr>
          <w:spacing w:val="-2"/>
          <w:sz w:val="24"/>
          <w:szCs w:val="24"/>
        </w:rPr>
        <w:t>p</w:t>
      </w:r>
      <w:r w:rsidRPr="004E5CD5">
        <w:rPr>
          <w:spacing w:val="2"/>
          <w:sz w:val="24"/>
          <w:szCs w:val="24"/>
        </w:rPr>
        <w:t>o</w:t>
      </w:r>
      <w:r w:rsidRPr="004E5CD5">
        <w:rPr>
          <w:spacing w:val="1"/>
          <w:sz w:val="24"/>
          <w:szCs w:val="24"/>
        </w:rPr>
        <w:t>z</w:t>
      </w:r>
      <w:r w:rsidRPr="004E5CD5">
        <w:rPr>
          <w:spacing w:val="-5"/>
          <w:sz w:val="24"/>
          <w:szCs w:val="24"/>
        </w:rPr>
        <w:t>i</w:t>
      </w:r>
      <w:r w:rsidRPr="004E5CD5">
        <w:rPr>
          <w:spacing w:val="5"/>
          <w:sz w:val="24"/>
          <w:szCs w:val="24"/>
        </w:rPr>
        <w:t>t</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8"/>
          <w:sz w:val="24"/>
          <w:szCs w:val="24"/>
        </w:rPr>
        <w:t xml:space="preserve"> </w:t>
      </w:r>
      <w:r w:rsidRPr="004E5CD5">
        <w:rPr>
          <w:spacing w:val="-1"/>
          <w:sz w:val="24"/>
          <w:szCs w:val="24"/>
        </w:rPr>
        <w:t>ş</w:t>
      </w:r>
      <w:r w:rsidRPr="004E5CD5">
        <w:rPr>
          <w:sz w:val="24"/>
          <w:szCs w:val="24"/>
        </w:rPr>
        <w:t xml:space="preserve">i  </w:t>
      </w:r>
      <w:r w:rsidRPr="004E5CD5">
        <w:rPr>
          <w:spacing w:val="7"/>
          <w:sz w:val="24"/>
          <w:szCs w:val="24"/>
        </w:rPr>
        <w:t>p</w:t>
      </w:r>
      <w:r w:rsidRPr="004E5CD5">
        <w:rPr>
          <w:spacing w:val="1"/>
          <w:sz w:val="24"/>
          <w:szCs w:val="24"/>
        </w:rPr>
        <w:t>ă</w:t>
      </w:r>
      <w:r w:rsidRPr="004E5CD5">
        <w:rPr>
          <w:spacing w:val="-6"/>
          <w:sz w:val="24"/>
          <w:szCs w:val="24"/>
        </w:rPr>
        <w:t>s</w:t>
      </w:r>
      <w:r w:rsidRPr="004E5CD5">
        <w:rPr>
          <w:spacing w:val="5"/>
          <w:sz w:val="24"/>
          <w:szCs w:val="24"/>
        </w:rPr>
        <w:t>t</w:t>
      </w:r>
      <w:r w:rsidRPr="004E5CD5">
        <w:rPr>
          <w:spacing w:val="2"/>
          <w:sz w:val="24"/>
          <w:szCs w:val="24"/>
        </w:rPr>
        <w:t>r</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4"/>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d</w:t>
      </w:r>
      <w:r w:rsidRPr="004E5CD5">
        <w:rPr>
          <w:spacing w:val="7"/>
          <w:sz w:val="24"/>
          <w:szCs w:val="24"/>
        </w:rPr>
        <w:t>u</w:t>
      </w:r>
      <w:r w:rsidRPr="004E5CD5">
        <w:rPr>
          <w:spacing w:val="-1"/>
          <w:sz w:val="24"/>
          <w:szCs w:val="24"/>
        </w:rPr>
        <w:t>s</w:t>
      </w:r>
      <w:r w:rsidRPr="004E5CD5">
        <w:rPr>
          <w:spacing w:val="-4"/>
          <w:sz w:val="24"/>
          <w:szCs w:val="24"/>
        </w:rPr>
        <w:t>e</w:t>
      </w:r>
      <w:r w:rsidRPr="004E5CD5">
        <w:rPr>
          <w:sz w:val="24"/>
          <w:szCs w:val="24"/>
        </w:rPr>
        <w:t>l</w:t>
      </w:r>
      <w:r w:rsidRPr="004E5CD5">
        <w:rPr>
          <w:spacing w:val="2"/>
          <w:sz w:val="24"/>
          <w:szCs w:val="24"/>
        </w:rPr>
        <w:t>o</w:t>
      </w:r>
      <w:r w:rsidRPr="004E5CD5">
        <w:rPr>
          <w:sz w:val="24"/>
          <w:szCs w:val="24"/>
        </w:rPr>
        <w:t xml:space="preserve">r </w:t>
      </w:r>
      <w:r w:rsidRPr="004E5CD5">
        <w:rPr>
          <w:spacing w:val="23"/>
          <w:sz w:val="24"/>
          <w:szCs w:val="24"/>
        </w:rPr>
        <w:t xml:space="preserve"> </w:t>
      </w:r>
      <w:r w:rsidRPr="004E5CD5">
        <w:rPr>
          <w:spacing w:val="-4"/>
          <w:sz w:val="24"/>
          <w:szCs w:val="24"/>
        </w:rPr>
        <w:t>a</w:t>
      </w:r>
      <w:r w:rsidRPr="004E5CD5">
        <w:rPr>
          <w:spacing w:val="-2"/>
          <w:sz w:val="24"/>
          <w:szCs w:val="24"/>
        </w:rPr>
        <w:t>g</w:t>
      </w:r>
      <w:r w:rsidRPr="004E5CD5">
        <w:rPr>
          <w:spacing w:val="2"/>
          <w:sz w:val="24"/>
          <w:szCs w:val="24"/>
        </w:rPr>
        <w:t>r</w:t>
      </w:r>
      <w:r w:rsidRPr="004E5CD5">
        <w:rPr>
          <w:spacing w:val="-2"/>
          <w:sz w:val="24"/>
          <w:szCs w:val="24"/>
        </w:rPr>
        <w:t>o</w:t>
      </w:r>
      <w:r w:rsidRPr="004E5CD5">
        <w:rPr>
          <w:spacing w:val="1"/>
          <w:sz w:val="24"/>
          <w:szCs w:val="24"/>
        </w:rPr>
        <w:t>a</w:t>
      </w:r>
      <w:r w:rsidRPr="004E5CD5">
        <w:rPr>
          <w:sz w:val="24"/>
          <w:szCs w:val="24"/>
        </w:rPr>
        <w:t>l</w:t>
      </w:r>
      <w:r w:rsidRPr="004E5CD5">
        <w:rPr>
          <w:spacing w:val="-5"/>
          <w:sz w:val="24"/>
          <w:szCs w:val="24"/>
        </w:rPr>
        <w:t>i</w:t>
      </w:r>
      <w:r w:rsidRPr="004E5CD5">
        <w:rPr>
          <w:spacing w:val="2"/>
          <w:sz w:val="24"/>
          <w:szCs w:val="24"/>
        </w:rPr>
        <w:t>m</w:t>
      </w:r>
      <w:r w:rsidRPr="004E5CD5">
        <w:rPr>
          <w:spacing w:val="5"/>
          <w:sz w:val="24"/>
          <w:szCs w:val="24"/>
        </w:rPr>
        <w:t>e</w:t>
      </w:r>
      <w:r w:rsidRPr="004E5CD5">
        <w:rPr>
          <w:spacing w:val="-7"/>
          <w:sz w:val="24"/>
          <w:szCs w:val="24"/>
        </w:rPr>
        <w:t>n</w:t>
      </w:r>
      <w:r w:rsidRPr="004E5CD5">
        <w:rPr>
          <w:sz w:val="24"/>
          <w:szCs w:val="24"/>
        </w:rPr>
        <w:t>t</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 xml:space="preserve">, </w:t>
      </w:r>
      <w:r w:rsidRPr="004E5CD5">
        <w:rPr>
          <w:spacing w:val="26"/>
          <w:sz w:val="24"/>
          <w:szCs w:val="24"/>
        </w:rPr>
        <w:t xml:space="preserve"> </w:t>
      </w:r>
      <w:r w:rsidRPr="004E5CD5">
        <w:rPr>
          <w:spacing w:val="2"/>
          <w:sz w:val="24"/>
          <w:szCs w:val="24"/>
        </w:rPr>
        <w:t>r</w:t>
      </w:r>
      <w:r w:rsidRPr="004E5CD5">
        <w:rPr>
          <w:spacing w:val="1"/>
          <w:sz w:val="24"/>
          <w:szCs w:val="24"/>
        </w:rPr>
        <w:t>e</w:t>
      </w:r>
      <w:r w:rsidRPr="004E5CD5">
        <w:rPr>
          <w:spacing w:val="-1"/>
          <w:sz w:val="24"/>
          <w:szCs w:val="24"/>
        </w:rPr>
        <w:t>s</w:t>
      </w:r>
      <w:r w:rsidRPr="004E5CD5">
        <w:rPr>
          <w:spacing w:val="2"/>
          <w:sz w:val="24"/>
          <w:szCs w:val="24"/>
        </w:rPr>
        <w:t>p</w:t>
      </w:r>
      <w:r w:rsidRPr="004E5CD5">
        <w:rPr>
          <w:spacing w:val="1"/>
          <w:sz w:val="24"/>
          <w:szCs w:val="24"/>
        </w:rPr>
        <w:t>ec</w:t>
      </w:r>
      <w:r w:rsidRPr="004E5CD5">
        <w:rPr>
          <w:sz w:val="24"/>
          <w:szCs w:val="24"/>
        </w:rPr>
        <w:t xml:space="preserve">tiv </w:t>
      </w:r>
      <w:r w:rsidRPr="004E5CD5">
        <w:rPr>
          <w:spacing w:val="11"/>
          <w:sz w:val="24"/>
          <w:szCs w:val="24"/>
        </w:rPr>
        <w:t xml:space="preserve"> </w:t>
      </w:r>
      <w:r w:rsidRPr="004E5CD5">
        <w:rPr>
          <w:spacing w:val="2"/>
          <w:sz w:val="24"/>
          <w:szCs w:val="24"/>
        </w:rPr>
        <w:t>p</w:t>
      </w:r>
      <w:r w:rsidRPr="004E5CD5">
        <w:rPr>
          <w:spacing w:val="1"/>
          <w:sz w:val="24"/>
          <w:szCs w:val="24"/>
        </w:rPr>
        <w:t>e</w:t>
      </w:r>
      <w:r w:rsidRPr="004E5CD5">
        <w:rPr>
          <w:spacing w:val="-2"/>
          <w:sz w:val="24"/>
          <w:szCs w:val="24"/>
        </w:rPr>
        <w:t>n</w:t>
      </w:r>
      <w:r w:rsidRPr="004E5CD5">
        <w:rPr>
          <w:sz w:val="24"/>
          <w:szCs w:val="24"/>
        </w:rPr>
        <w:t>t</w:t>
      </w:r>
      <w:r w:rsidRPr="004E5CD5">
        <w:rPr>
          <w:spacing w:val="2"/>
          <w:sz w:val="24"/>
          <w:szCs w:val="24"/>
        </w:rPr>
        <w:t>r</w:t>
      </w:r>
      <w:r w:rsidRPr="004E5CD5">
        <w:rPr>
          <w:sz w:val="24"/>
          <w:szCs w:val="24"/>
        </w:rPr>
        <w:t xml:space="preserve">u </w:t>
      </w:r>
      <w:r w:rsidRPr="004E5CD5">
        <w:rPr>
          <w:spacing w:val="15"/>
          <w:sz w:val="24"/>
          <w:szCs w:val="24"/>
        </w:rPr>
        <w:t xml:space="preserve"> </w:t>
      </w:r>
      <w:r w:rsidRPr="004E5CD5">
        <w:rPr>
          <w:spacing w:val="2"/>
          <w:sz w:val="24"/>
          <w:szCs w:val="24"/>
        </w:rPr>
        <w:t>d</w:t>
      </w:r>
      <w:r w:rsidRPr="004E5CD5">
        <w:rPr>
          <w:spacing w:val="-5"/>
          <w:sz w:val="24"/>
          <w:szCs w:val="24"/>
        </w:rPr>
        <w:t>i</w:t>
      </w:r>
      <w:r w:rsidRPr="004E5CD5">
        <w:rPr>
          <w:spacing w:val="-1"/>
          <w:sz w:val="24"/>
          <w:szCs w:val="24"/>
        </w:rPr>
        <w:t>s</w:t>
      </w:r>
      <w:r w:rsidRPr="004E5CD5">
        <w:rPr>
          <w:sz w:val="24"/>
          <w:szCs w:val="24"/>
        </w:rPr>
        <w:t>t</w:t>
      </w:r>
      <w:r w:rsidRPr="004E5CD5">
        <w:rPr>
          <w:spacing w:val="2"/>
          <w:sz w:val="24"/>
          <w:szCs w:val="24"/>
        </w:rPr>
        <w:t>r</w:t>
      </w:r>
      <w:r w:rsidRPr="004E5CD5">
        <w:rPr>
          <w:sz w:val="24"/>
          <w:szCs w:val="24"/>
        </w:rPr>
        <w:t>i</w:t>
      </w:r>
      <w:r w:rsidRPr="004E5CD5">
        <w:rPr>
          <w:spacing w:val="2"/>
          <w:sz w:val="24"/>
          <w:szCs w:val="24"/>
        </w:rPr>
        <w:t>bu</w:t>
      </w:r>
      <w:r w:rsidRPr="004E5CD5">
        <w:rPr>
          <w:spacing w:val="5"/>
          <w:sz w:val="24"/>
          <w:szCs w:val="24"/>
        </w:rPr>
        <w:t>ţ</w:t>
      </w:r>
      <w:r w:rsidRPr="004E5CD5">
        <w:rPr>
          <w:spacing w:val="-5"/>
          <w:sz w:val="24"/>
          <w:szCs w:val="24"/>
        </w:rPr>
        <w:t>i</w:t>
      </w:r>
      <w:r w:rsidRPr="004E5CD5">
        <w:rPr>
          <w:sz w:val="24"/>
          <w:szCs w:val="24"/>
        </w:rPr>
        <w:t xml:space="preserve">a </w:t>
      </w:r>
      <w:r w:rsidRPr="004E5CD5">
        <w:rPr>
          <w:spacing w:val="16"/>
          <w:sz w:val="24"/>
          <w:szCs w:val="24"/>
        </w:rPr>
        <w:t xml:space="preserve"> </w:t>
      </w:r>
      <w:r w:rsidRPr="004E5CD5">
        <w:rPr>
          <w:spacing w:val="-1"/>
          <w:sz w:val="24"/>
          <w:szCs w:val="24"/>
        </w:rPr>
        <w:t>ş</w:t>
      </w:r>
      <w:r w:rsidRPr="004E5CD5">
        <w:rPr>
          <w:sz w:val="24"/>
          <w:szCs w:val="24"/>
        </w:rPr>
        <w:t xml:space="preserve">i  </w:t>
      </w:r>
      <w:r w:rsidRPr="004E5CD5">
        <w:rPr>
          <w:spacing w:val="-1"/>
          <w:w w:val="102"/>
          <w:sz w:val="24"/>
          <w:szCs w:val="24"/>
        </w:rPr>
        <w:t>s</w:t>
      </w:r>
      <w:r w:rsidRPr="004E5CD5">
        <w:rPr>
          <w:spacing w:val="1"/>
          <w:w w:val="102"/>
          <w:sz w:val="24"/>
          <w:szCs w:val="24"/>
        </w:rPr>
        <w:t>e</w:t>
      </w:r>
      <w:r w:rsidRPr="004E5CD5">
        <w:rPr>
          <w:spacing w:val="7"/>
          <w:w w:val="102"/>
          <w:sz w:val="24"/>
          <w:szCs w:val="24"/>
        </w:rPr>
        <w:t>r</w:t>
      </w:r>
      <w:r w:rsidRPr="004E5CD5">
        <w:rPr>
          <w:spacing w:val="-2"/>
          <w:w w:val="102"/>
          <w:sz w:val="24"/>
          <w:szCs w:val="24"/>
        </w:rPr>
        <w:t>v</w:t>
      </w:r>
      <w:r w:rsidRPr="004E5CD5">
        <w:rPr>
          <w:w w:val="102"/>
          <w:sz w:val="24"/>
          <w:szCs w:val="24"/>
        </w:rPr>
        <w:t>i</w:t>
      </w:r>
      <w:r w:rsidRPr="004E5CD5">
        <w:rPr>
          <w:spacing w:val="2"/>
          <w:w w:val="102"/>
          <w:sz w:val="24"/>
          <w:szCs w:val="24"/>
        </w:rPr>
        <w:t>r</w:t>
      </w:r>
      <w:r w:rsidRPr="004E5CD5">
        <w:rPr>
          <w:spacing w:val="-4"/>
          <w:w w:val="102"/>
          <w:sz w:val="24"/>
          <w:szCs w:val="24"/>
        </w:rPr>
        <w:t>e</w:t>
      </w:r>
      <w:r w:rsidRPr="004E5CD5">
        <w:rPr>
          <w:w w:val="102"/>
          <w:sz w:val="24"/>
          <w:szCs w:val="24"/>
        </w:rPr>
        <w:t xml:space="preserve">a </w:t>
      </w:r>
      <w:r w:rsidRPr="004E5CD5">
        <w:rPr>
          <w:spacing w:val="-7"/>
          <w:w w:val="102"/>
          <w:sz w:val="24"/>
          <w:szCs w:val="24"/>
        </w:rPr>
        <w:t>h</w:t>
      </w:r>
      <w:r w:rsidRPr="004E5CD5">
        <w:rPr>
          <w:spacing w:val="2"/>
          <w:w w:val="102"/>
          <w:sz w:val="24"/>
          <w:szCs w:val="24"/>
        </w:rPr>
        <w:t>r</w:t>
      </w:r>
      <w:r w:rsidRPr="004E5CD5">
        <w:rPr>
          <w:spacing w:val="5"/>
          <w:w w:val="102"/>
          <w:sz w:val="24"/>
          <w:szCs w:val="24"/>
        </w:rPr>
        <w:t>a</w:t>
      </w:r>
      <w:r w:rsidRPr="004E5CD5">
        <w:rPr>
          <w:spacing w:val="-7"/>
          <w:w w:val="102"/>
          <w:sz w:val="24"/>
          <w:szCs w:val="24"/>
        </w:rPr>
        <w:t>n</w:t>
      </w:r>
      <w:r w:rsidRPr="004E5CD5">
        <w:rPr>
          <w:spacing w:val="5"/>
          <w:w w:val="102"/>
          <w:sz w:val="24"/>
          <w:szCs w:val="24"/>
        </w:rPr>
        <w:t>e</w:t>
      </w:r>
      <w:r w:rsidRPr="004E5CD5">
        <w:rPr>
          <w:spacing w:val="-5"/>
          <w:w w:val="102"/>
          <w:sz w:val="24"/>
          <w:szCs w:val="24"/>
        </w:rPr>
        <w:t>i</w:t>
      </w:r>
      <w:r w:rsidRPr="004E5CD5">
        <w:rPr>
          <w:w w:val="102"/>
          <w:sz w:val="24"/>
          <w:szCs w:val="24"/>
        </w:rPr>
        <w:t>.</w:t>
      </w:r>
    </w:p>
    <w:p w14:paraId="4BD38949" w14:textId="77777777" w:rsidR="00CE0367" w:rsidRPr="004E5CD5" w:rsidRDefault="00CE0367" w:rsidP="00CE0367">
      <w:pPr>
        <w:spacing w:before="19" w:line="240" w:lineRule="exact"/>
        <w:rPr>
          <w:sz w:val="24"/>
          <w:szCs w:val="24"/>
        </w:rPr>
      </w:pPr>
    </w:p>
    <w:p w14:paraId="726709AB" w14:textId="65BD3C30" w:rsidR="00992AD3" w:rsidRPr="004E5CD5" w:rsidRDefault="00F2355A" w:rsidP="00F2355A">
      <w:pPr>
        <w:jc w:val="both"/>
        <w:rPr>
          <w:sz w:val="24"/>
          <w:szCs w:val="24"/>
        </w:rPr>
      </w:pPr>
      <w:r w:rsidRPr="004E5CD5">
        <w:rPr>
          <w:sz w:val="24"/>
          <w:szCs w:val="24"/>
        </w:rPr>
        <w:t xml:space="preserve">Se vor introduce masuri adecvate astfel incat eventualele epidemii sa poata fi controlate si evitate. </w:t>
      </w:r>
    </w:p>
    <w:p w14:paraId="4F7DB21F" w14:textId="77777777" w:rsidR="00992AD3" w:rsidRPr="004E5CD5" w:rsidRDefault="00F2355A" w:rsidP="00F2355A">
      <w:pPr>
        <w:jc w:val="both"/>
        <w:rPr>
          <w:sz w:val="24"/>
          <w:szCs w:val="24"/>
        </w:rPr>
      </w:pPr>
      <w:r w:rsidRPr="004E5CD5">
        <w:rPr>
          <w:sz w:val="24"/>
          <w:szCs w:val="24"/>
        </w:rPr>
        <w:t xml:space="preserve">Produsele intermediare si produsele finite, posibile de a fi mediu de dezvoltare a microorganismelor patogene sau de a forma toxine, trebuie mentinute la temperaturi care sa nu prezinte risc pentru sanatate. </w:t>
      </w:r>
    </w:p>
    <w:p w14:paraId="4FFAA0FD" w14:textId="77777777" w:rsidR="00A25F73" w:rsidRPr="004E5CD5" w:rsidRDefault="00A25F73" w:rsidP="00F2355A">
      <w:pPr>
        <w:jc w:val="both"/>
        <w:rPr>
          <w:sz w:val="24"/>
          <w:szCs w:val="24"/>
        </w:rPr>
      </w:pPr>
    </w:p>
    <w:p w14:paraId="274D9829" w14:textId="46D8DD21" w:rsidR="00CE0367" w:rsidRPr="004E5CD5" w:rsidRDefault="00CE0367" w:rsidP="00CE0367">
      <w:pPr>
        <w:pStyle w:val="p1"/>
        <w:numPr>
          <w:ilvl w:val="1"/>
          <w:numId w:val="9"/>
        </w:numPr>
        <w:rPr>
          <w:sz w:val="24"/>
        </w:rPr>
      </w:pPr>
      <w:r w:rsidRPr="004E5CD5">
        <w:rPr>
          <w:bCs/>
          <w:sz w:val="24"/>
        </w:rPr>
        <w:t>C</w:t>
      </w:r>
      <w:r w:rsidR="00AB2152" w:rsidRPr="004E5CD5">
        <w:rPr>
          <w:b/>
          <w:bCs/>
          <w:sz w:val="24"/>
        </w:rPr>
        <w:t>erinte privind transportul</w:t>
      </w:r>
    </w:p>
    <w:p w14:paraId="66D31E74" w14:textId="77777777" w:rsidR="00CE0367" w:rsidRPr="004E5CD5" w:rsidRDefault="00CE0367" w:rsidP="00CE0367">
      <w:pPr>
        <w:pStyle w:val="p2"/>
      </w:pPr>
    </w:p>
    <w:p w14:paraId="49E3C24C" w14:textId="77777777" w:rsidR="00CE0367" w:rsidRPr="004E5CD5" w:rsidRDefault="00CE0367" w:rsidP="00CE0367">
      <w:pPr>
        <w:pStyle w:val="p3"/>
        <w:ind w:left="0"/>
        <w:jc w:val="both"/>
        <w:rPr>
          <w:sz w:val="24"/>
          <w:szCs w:val="24"/>
        </w:rPr>
      </w:pPr>
      <w:proofErr w:type="gramStart"/>
      <w:r w:rsidRPr="004E5CD5">
        <w:rPr>
          <w:sz w:val="24"/>
          <w:szCs w:val="24"/>
        </w:rPr>
        <w:t>Hrana  va</w:t>
      </w:r>
      <w:proofErr w:type="gramEnd"/>
      <w:r w:rsidRPr="004E5CD5">
        <w:rPr>
          <w:sz w:val="24"/>
          <w:szCs w:val="24"/>
        </w:rPr>
        <w:t xml:space="preserve"> fi impachetata, manipulata, si transportata astfel incat sa fie protejata impotriva oricaror contaminari probabile ce va face alimentele improprii consumului uman, periclitarii sanatatii sau contaminarii in asa mod incat nu se vor putea consuma in acea stare. In particular, alimentele trebuie amplasate si/sau protejate astfel incat sa se minimalizeze riscul contaminarii.</w:t>
      </w:r>
    </w:p>
    <w:p w14:paraId="4C4445DF" w14:textId="41A1A996" w:rsidR="00CE0367" w:rsidRPr="004E5CD5" w:rsidRDefault="00CE0367" w:rsidP="00CE0367">
      <w:pPr>
        <w:pStyle w:val="p3"/>
        <w:ind w:left="0"/>
        <w:jc w:val="both"/>
        <w:rPr>
          <w:sz w:val="24"/>
          <w:szCs w:val="24"/>
        </w:rPr>
      </w:pPr>
      <w:r w:rsidRPr="004E5CD5">
        <w:rPr>
          <w:sz w:val="24"/>
          <w:szCs w:val="24"/>
        </w:rPr>
        <w:t xml:space="preserve">Mijloacele de transport si containerele de transport </w:t>
      </w:r>
      <w:proofErr w:type="gramStart"/>
      <w:r w:rsidRPr="004E5CD5">
        <w:rPr>
          <w:sz w:val="24"/>
          <w:szCs w:val="24"/>
        </w:rPr>
        <w:t>( dulapuri</w:t>
      </w:r>
      <w:proofErr w:type="gramEnd"/>
      <w:r w:rsidRPr="004E5CD5">
        <w:rPr>
          <w:sz w:val="24"/>
          <w:szCs w:val="24"/>
        </w:rPr>
        <w:t xml:space="preserve"> calde), trebuie mentinute curate pentru a preveni contaminarea alimentelor.</w:t>
      </w:r>
    </w:p>
    <w:p w14:paraId="3C0370F0" w14:textId="2F27F765" w:rsidR="00A25F73" w:rsidRPr="004E5CD5" w:rsidRDefault="00CE0367" w:rsidP="00CE0367">
      <w:pPr>
        <w:pStyle w:val="p4"/>
        <w:jc w:val="both"/>
        <w:rPr>
          <w:sz w:val="24"/>
          <w:szCs w:val="24"/>
        </w:rPr>
      </w:pPr>
      <w:r w:rsidRPr="004E5CD5">
        <w:rPr>
          <w:sz w:val="24"/>
          <w:szCs w:val="24"/>
        </w:rPr>
        <w:t>Mijloacele de transport trebuie sa fie</w:t>
      </w:r>
      <w:proofErr w:type="gramStart"/>
      <w:r w:rsidRPr="004E5CD5">
        <w:rPr>
          <w:rStyle w:val="apple-converted-space"/>
          <w:rFonts w:eastAsiaTheme="minorEastAsia"/>
          <w:sz w:val="24"/>
          <w:szCs w:val="24"/>
        </w:rPr>
        <w:t xml:space="preserve">  </w:t>
      </w:r>
      <w:r w:rsidRPr="004E5CD5">
        <w:rPr>
          <w:sz w:val="24"/>
          <w:szCs w:val="24"/>
        </w:rPr>
        <w:t>avizate</w:t>
      </w:r>
      <w:proofErr w:type="gramEnd"/>
      <w:r w:rsidRPr="004E5CD5">
        <w:rPr>
          <w:sz w:val="24"/>
          <w:szCs w:val="24"/>
        </w:rPr>
        <w:t xml:space="preserve"> sanitar-veterinar si in numar suficient. Mijloacele de transport si / sau containerele utilizate pentru transport alimente trebuie sa permita mentinerea alimentelor la temperaturi corespunzatoare si sa permita</w:t>
      </w:r>
      <w:proofErr w:type="gramStart"/>
      <w:r w:rsidRPr="004E5CD5">
        <w:rPr>
          <w:rStyle w:val="apple-converted-space"/>
          <w:rFonts w:eastAsiaTheme="minorEastAsia"/>
          <w:sz w:val="24"/>
          <w:szCs w:val="24"/>
        </w:rPr>
        <w:t xml:space="preserve">  </w:t>
      </w:r>
      <w:r w:rsidRPr="004E5CD5">
        <w:rPr>
          <w:sz w:val="24"/>
          <w:szCs w:val="24"/>
        </w:rPr>
        <w:t>ca</w:t>
      </w:r>
      <w:proofErr w:type="gramEnd"/>
      <w:r w:rsidRPr="004E5CD5">
        <w:rPr>
          <w:sz w:val="24"/>
          <w:szCs w:val="24"/>
        </w:rPr>
        <w:t xml:space="preserve"> aceste temperaturi sa fie monitorizate astfel incat, in momentul in care aceasta ajunge la bolnav sa aiba temperatura optima.</w:t>
      </w:r>
    </w:p>
    <w:p w14:paraId="2D6AD5AA" w14:textId="77777777" w:rsidR="00DE0750" w:rsidRPr="004E5CD5" w:rsidRDefault="00F2355A" w:rsidP="00F2355A">
      <w:pPr>
        <w:jc w:val="both"/>
        <w:rPr>
          <w:sz w:val="24"/>
          <w:szCs w:val="24"/>
        </w:rPr>
      </w:pPr>
      <w:r w:rsidRPr="004E5CD5">
        <w:rPr>
          <w:sz w:val="24"/>
          <w:szCs w:val="24"/>
        </w:rPr>
        <w:t>Potrivit cu siguranta alimentelor, se vor permite perioade limitate, in afara temperaturii potrivite, atunci cand este necesar ca alimentele sa se adapteze modalitatilor de preparare, transport, depozitare, prezentare si servire.</w:t>
      </w:r>
    </w:p>
    <w:p w14:paraId="03B9788F" w14:textId="09FF26E0" w:rsidR="00992AD3" w:rsidRPr="004E5CD5" w:rsidRDefault="00DE0750" w:rsidP="00DE0750">
      <w:pPr>
        <w:rPr>
          <w:sz w:val="24"/>
          <w:szCs w:val="24"/>
        </w:rPr>
      </w:pPr>
      <w:r w:rsidRPr="004E5CD5">
        <w:rPr>
          <w:sz w:val="24"/>
          <w:szCs w:val="24"/>
        </w:rPr>
        <w:t xml:space="preserve">Prestatorul trebuie sa </w:t>
      </w:r>
      <w:proofErr w:type="gramStart"/>
      <w:r w:rsidRPr="004E5CD5">
        <w:rPr>
          <w:sz w:val="24"/>
          <w:szCs w:val="24"/>
        </w:rPr>
        <w:t>detina  termobaxuri</w:t>
      </w:r>
      <w:proofErr w:type="gramEnd"/>
      <w:r w:rsidRPr="004E5CD5">
        <w:rPr>
          <w:sz w:val="24"/>
          <w:szCs w:val="24"/>
        </w:rPr>
        <w:t xml:space="preserve"> autorizate pentru transport alimentar cu rezistenta termica.</w:t>
      </w:r>
    </w:p>
    <w:p w14:paraId="4E96A068" w14:textId="701E737F" w:rsidR="000B5A84" w:rsidRPr="004E5CD5" w:rsidRDefault="00F2355A" w:rsidP="00F2355A">
      <w:pPr>
        <w:jc w:val="both"/>
        <w:rPr>
          <w:sz w:val="24"/>
          <w:szCs w:val="24"/>
        </w:rPr>
      </w:pPr>
      <w:r w:rsidRPr="004E5CD5">
        <w:rPr>
          <w:sz w:val="24"/>
          <w:szCs w:val="24"/>
        </w:rPr>
        <w:lastRenderedPageBreak/>
        <w:t>Se recomanda ca hrana beneficiarilor sa fie servita la aproximativ 30 min. de la preparare</w:t>
      </w:r>
      <w:r w:rsidR="000B5A84" w:rsidRPr="004E5CD5">
        <w:rPr>
          <w:sz w:val="24"/>
          <w:szCs w:val="24"/>
        </w:rPr>
        <w:t xml:space="preserve"> si punerea in recipientele de servicre in caz contrar, mancarea calda va fi mentinuta la o temperatura de 60 grade Celsius iar preparatele reci la max. 4 grade Celsius.</w:t>
      </w:r>
    </w:p>
    <w:p w14:paraId="73E3C91D" w14:textId="77777777" w:rsidR="000B5A84" w:rsidRPr="004E5CD5" w:rsidRDefault="000B5A84" w:rsidP="000B5A84">
      <w:pPr>
        <w:jc w:val="both"/>
        <w:rPr>
          <w:spacing w:val="-1"/>
          <w:sz w:val="24"/>
          <w:szCs w:val="24"/>
        </w:rPr>
      </w:pPr>
      <w:r w:rsidRPr="004E5CD5">
        <w:rPr>
          <w:spacing w:val="-1"/>
          <w:sz w:val="24"/>
          <w:szCs w:val="24"/>
        </w:rPr>
        <w:t>Prestatorul va livra mancarea in</w:t>
      </w:r>
      <w:r w:rsidRPr="004E5CD5">
        <w:rPr>
          <w:sz w:val="24"/>
          <w:szCs w:val="24"/>
        </w:rPr>
        <w:t xml:space="preserve"> vesela de unica folosinta (tacamuri, pahare pentru apa), servetele, astfel incat sa fie asigurata respectarea normelor de igiena si sanitar veterinare, servicii ce vor fi luate in calcul la stabilirea pretului final de pe listele de meniu anexate la caietul de sarcini.</w:t>
      </w:r>
    </w:p>
    <w:p w14:paraId="2B4AB356" w14:textId="77777777" w:rsidR="00CE0367" w:rsidRPr="004E5CD5" w:rsidRDefault="00CE0367" w:rsidP="00A25F73">
      <w:pPr>
        <w:jc w:val="both"/>
        <w:rPr>
          <w:sz w:val="24"/>
          <w:szCs w:val="24"/>
        </w:rPr>
      </w:pPr>
    </w:p>
    <w:p w14:paraId="6B106DB1" w14:textId="0E79F156" w:rsidR="00A25F73" w:rsidRPr="004E5CD5" w:rsidRDefault="00A25F73" w:rsidP="00A25F73">
      <w:pPr>
        <w:jc w:val="both"/>
        <w:rPr>
          <w:sz w:val="24"/>
          <w:szCs w:val="24"/>
        </w:rPr>
      </w:pPr>
      <w:r w:rsidRPr="004E5CD5">
        <w:rPr>
          <w:sz w:val="24"/>
          <w:szCs w:val="24"/>
        </w:rPr>
        <w:t xml:space="preserve">Operatorul economic trebuie sa prezinte </w:t>
      </w:r>
      <w:r w:rsidR="00CE0367" w:rsidRPr="004E5CD5">
        <w:rPr>
          <w:sz w:val="24"/>
          <w:szCs w:val="24"/>
        </w:rPr>
        <w:t xml:space="preserve">in propunerea tehnica </w:t>
      </w:r>
      <w:r w:rsidRPr="004E5CD5">
        <w:rPr>
          <w:sz w:val="24"/>
          <w:szCs w:val="24"/>
        </w:rPr>
        <w:t>dotaril</w:t>
      </w:r>
      <w:r w:rsidR="00CE0367" w:rsidRPr="004E5CD5">
        <w:rPr>
          <w:sz w:val="24"/>
          <w:szCs w:val="24"/>
        </w:rPr>
        <w:t xml:space="preserve">e </w:t>
      </w:r>
      <w:r w:rsidRPr="004E5CD5">
        <w:rPr>
          <w:sz w:val="24"/>
          <w:szCs w:val="24"/>
        </w:rPr>
        <w:t xml:space="preserve">ce urmeaza a fi folosite pentru indeplinirea contractului din care sa faca parte cel putin urmatoarele: </w:t>
      </w:r>
    </w:p>
    <w:p w14:paraId="45109A2F" w14:textId="77777777" w:rsidR="00CE0367" w:rsidRPr="004E5CD5" w:rsidRDefault="00CE0367" w:rsidP="00CE0367">
      <w:pPr>
        <w:pStyle w:val="ListParagraph"/>
        <w:numPr>
          <w:ilvl w:val="0"/>
          <w:numId w:val="4"/>
        </w:numPr>
        <w:jc w:val="both"/>
        <w:rPr>
          <w:sz w:val="24"/>
          <w:szCs w:val="24"/>
        </w:rPr>
      </w:pPr>
      <w:r w:rsidRPr="004E5CD5">
        <w:rPr>
          <w:sz w:val="24"/>
          <w:szCs w:val="24"/>
        </w:rPr>
        <w:t xml:space="preserve">Vehicule de transport hrana autorizate </w:t>
      </w:r>
    </w:p>
    <w:p w14:paraId="5DB4A354" w14:textId="28F7E4ED" w:rsidR="00CE0367" w:rsidRPr="004E5CD5" w:rsidRDefault="00A25F73" w:rsidP="00CE0367">
      <w:pPr>
        <w:pStyle w:val="ListParagraph"/>
        <w:numPr>
          <w:ilvl w:val="0"/>
          <w:numId w:val="4"/>
        </w:numPr>
        <w:jc w:val="both"/>
        <w:rPr>
          <w:sz w:val="24"/>
          <w:szCs w:val="24"/>
        </w:rPr>
      </w:pPr>
      <w:r w:rsidRPr="004E5CD5">
        <w:rPr>
          <w:sz w:val="24"/>
          <w:szCs w:val="24"/>
        </w:rPr>
        <w:t xml:space="preserve">Lada izoterma, functie de racire/incalzire, cu capacitate de minim 150 l (minim 3 buc) pentru </w:t>
      </w:r>
    </w:p>
    <w:p w14:paraId="704D1C94" w14:textId="77777777" w:rsidR="00A25F73" w:rsidRPr="004E5CD5" w:rsidRDefault="00A25F73" w:rsidP="00A25F73">
      <w:pPr>
        <w:pStyle w:val="ListParagraph"/>
        <w:numPr>
          <w:ilvl w:val="0"/>
          <w:numId w:val="4"/>
        </w:numPr>
        <w:jc w:val="both"/>
        <w:rPr>
          <w:sz w:val="24"/>
          <w:szCs w:val="24"/>
        </w:rPr>
      </w:pPr>
      <w:r w:rsidRPr="004E5CD5">
        <w:rPr>
          <w:sz w:val="24"/>
          <w:szCs w:val="24"/>
        </w:rPr>
        <w:t xml:space="preserve">transportul alimentelor. </w:t>
      </w:r>
    </w:p>
    <w:p w14:paraId="594E4E94" w14:textId="77777777" w:rsidR="00A25F73" w:rsidRPr="004E5CD5" w:rsidRDefault="00A25F73" w:rsidP="00A25F73">
      <w:pPr>
        <w:pStyle w:val="ListParagraph"/>
        <w:numPr>
          <w:ilvl w:val="0"/>
          <w:numId w:val="4"/>
        </w:numPr>
        <w:jc w:val="both"/>
        <w:rPr>
          <w:sz w:val="24"/>
          <w:szCs w:val="24"/>
        </w:rPr>
      </w:pPr>
      <w:r w:rsidRPr="004E5CD5">
        <w:rPr>
          <w:sz w:val="24"/>
          <w:szCs w:val="24"/>
        </w:rPr>
        <w:t>Caserole individuale</w:t>
      </w:r>
    </w:p>
    <w:p w14:paraId="2C296480" w14:textId="77777777" w:rsidR="00A25F73" w:rsidRPr="004E5CD5" w:rsidRDefault="00A25F73" w:rsidP="00A25F73">
      <w:pPr>
        <w:pStyle w:val="ListParagraph"/>
        <w:numPr>
          <w:ilvl w:val="0"/>
          <w:numId w:val="4"/>
        </w:numPr>
        <w:jc w:val="both"/>
        <w:rPr>
          <w:sz w:val="24"/>
          <w:szCs w:val="24"/>
        </w:rPr>
      </w:pPr>
      <w:r w:rsidRPr="004E5CD5">
        <w:rPr>
          <w:sz w:val="24"/>
          <w:szCs w:val="24"/>
        </w:rPr>
        <w:t>Lazi marcate “numai pentru alimente”</w:t>
      </w:r>
    </w:p>
    <w:p w14:paraId="18F75FE7" w14:textId="77777777" w:rsidR="00CE0367" w:rsidRPr="004E5CD5" w:rsidRDefault="00A25F73" w:rsidP="00CE0367">
      <w:pPr>
        <w:pStyle w:val="p1"/>
        <w:rPr>
          <w:b/>
          <w:bCs/>
        </w:rPr>
      </w:pPr>
      <w:r w:rsidRPr="004E5CD5">
        <w:rPr>
          <w:sz w:val="24"/>
          <w:szCs w:val="24"/>
        </w:rPr>
        <w:t>Alte dotari considerate a fi necesare in vederea livrarii hran</w:t>
      </w:r>
      <w:r w:rsidR="00CE0367" w:rsidRPr="004E5CD5">
        <w:rPr>
          <w:sz w:val="24"/>
          <w:szCs w:val="24"/>
        </w:rPr>
        <w:t>ei in conditii corespunzatoare.</w:t>
      </w:r>
      <w:r w:rsidR="00CE0367" w:rsidRPr="004E5CD5">
        <w:rPr>
          <w:b/>
          <w:bCs/>
        </w:rPr>
        <w:t xml:space="preserve"> </w:t>
      </w:r>
    </w:p>
    <w:p w14:paraId="21A5AAB7" w14:textId="77777777" w:rsidR="00CE0367" w:rsidRPr="004E5CD5" w:rsidRDefault="00CE0367" w:rsidP="00CE0367">
      <w:pPr>
        <w:pStyle w:val="p1"/>
        <w:rPr>
          <w:b/>
          <w:bCs/>
        </w:rPr>
      </w:pPr>
    </w:p>
    <w:p w14:paraId="5CF3E46D" w14:textId="77777777" w:rsidR="00CE0367" w:rsidRPr="004E5CD5" w:rsidRDefault="00CE0367" w:rsidP="007902F7">
      <w:pPr>
        <w:pStyle w:val="p1"/>
        <w:ind w:firstLine="0"/>
        <w:rPr>
          <w:b/>
          <w:bCs/>
        </w:rPr>
      </w:pPr>
    </w:p>
    <w:p w14:paraId="31A83227" w14:textId="318D4DB3" w:rsidR="00CE0367" w:rsidRPr="004E5CD5" w:rsidRDefault="00CE0367" w:rsidP="00CE0367">
      <w:pPr>
        <w:pStyle w:val="p1"/>
        <w:rPr>
          <w:sz w:val="24"/>
          <w:szCs w:val="24"/>
        </w:rPr>
      </w:pPr>
      <w:r w:rsidRPr="004E5CD5">
        <w:rPr>
          <w:b/>
          <w:bCs/>
          <w:sz w:val="24"/>
          <w:szCs w:val="24"/>
        </w:rPr>
        <w:t>3.3. C</w:t>
      </w:r>
      <w:r w:rsidR="00AB2152" w:rsidRPr="004E5CD5">
        <w:rPr>
          <w:b/>
          <w:bCs/>
          <w:sz w:val="24"/>
          <w:szCs w:val="24"/>
        </w:rPr>
        <w:t>erinte privind igiena personalului:</w:t>
      </w:r>
    </w:p>
    <w:p w14:paraId="138F1666" w14:textId="77777777" w:rsidR="00CE0367" w:rsidRPr="004E5CD5" w:rsidRDefault="00CE0367" w:rsidP="00CE0367">
      <w:pPr>
        <w:jc w:val="both"/>
        <w:rPr>
          <w:sz w:val="24"/>
          <w:szCs w:val="24"/>
        </w:rPr>
      </w:pPr>
    </w:p>
    <w:p w14:paraId="66C0CE3D" w14:textId="77777777" w:rsidR="00171216" w:rsidRPr="004E5CD5" w:rsidRDefault="00171216" w:rsidP="00CE0367">
      <w:pPr>
        <w:jc w:val="both"/>
        <w:rPr>
          <w:sz w:val="24"/>
          <w:szCs w:val="24"/>
        </w:rPr>
      </w:pPr>
      <w:r w:rsidRPr="004E5CD5">
        <w:rPr>
          <w:sz w:val="24"/>
          <w:szCs w:val="24"/>
        </w:rPr>
        <w:t xml:space="preserve">Angajatii operatorului economic responsabili cu prepararea hranei trebuie sa fie calificati. </w:t>
      </w:r>
    </w:p>
    <w:p w14:paraId="1C98C0BC" w14:textId="0DB4F905" w:rsidR="00CE0367" w:rsidRPr="004E5CD5" w:rsidRDefault="00CE0367" w:rsidP="00CE0367">
      <w:pPr>
        <w:jc w:val="both"/>
        <w:rPr>
          <w:sz w:val="24"/>
          <w:szCs w:val="24"/>
        </w:rPr>
      </w:pPr>
      <w:r w:rsidRPr="004E5CD5">
        <w:rPr>
          <w:sz w:val="24"/>
          <w:szCs w:val="24"/>
        </w:rPr>
        <w:t>Fiecare persoana care lucreaza in zona de manipulare a alimentelor trebuie sa mentina un grad ridicat de curatenie personala si trebuie sa poarte imbracaminte adecvata, curata.</w:t>
      </w:r>
    </w:p>
    <w:p w14:paraId="2B26B97A" w14:textId="77777777" w:rsidR="00CE0367" w:rsidRPr="004E5CD5" w:rsidRDefault="00CE0367" w:rsidP="00CE0367">
      <w:pPr>
        <w:jc w:val="both"/>
        <w:rPr>
          <w:sz w:val="24"/>
          <w:szCs w:val="24"/>
        </w:rPr>
      </w:pPr>
      <w:r w:rsidRPr="004E5CD5">
        <w:rPr>
          <w:sz w:val="24"/>
          <w:szCs w:val="24"/>
        </w:rPr>
        <w:t xml:space="preserve">Oricarui lucrator care sufera de o boala </w:t>
      </w:r>
      <w:proofErr w:type="gramStart"/>
      <w:r w:rsidRPr="004E5CD5">
        <w:rPr>
          <w:sz w:val="24"/>
          <w:szCs w:val="24"/>
        </w:rPr>
        <w:t>( leziuni</w:t>
      </w:r>
      <w:proofErr w:type="gramEnd"/>
      <w:r w:rsidRPr="004E5CD5">
        <w:rPr>
          <w:sz w:val="24"/>
          <w:szCs w:val="24"/>
        </w:rPr>
        <w:t xml:space="preserve"> infectate, infectii ale pielii, abcese sau diaree), sau este purtator al unei boli ce poate fi transmisa prin alimente , nu i se va permite sa manipuleze alimente ori sa intre intr-un spatiu de manipulare a alimentelor , de orice capacitate, daca exista posibilitatea de contaminare directa sau indirecta ( Declaratie pe propria raspundere)</w:t>
      </w:r>
    </w:p>
    <w:p w14:paraId="07A6343F" w14:textId="77777777" w:rsidR="00CE0367" w:rsidRPr="004E5CD5" w:rsidRDefault="00CE0367" w:rsidP="00CE0367">
      <w:pPr>
        <w:jc w:val="both"/>
        <w:rPr>
          <w:sz w:val="24"/>
          <w:szCs w:val="24"/>
        </w:rPr>
      </w:pPr>
      <w:r w:rsidRPr="004E5CD5">
        <w:rPr>
          <w:sz w:val="24"/>
          <w:szCs w:val="24"/>
        </w:rPr>
        <w:t>Personalul angajat in manipularea si prelucrarea alimentelor a urmat cursul de Notiuni fundamentale</w:t>
      </w:r>
      <w:proofErr w:type="gramStart"/>
      <w:r w:rsidRPr="004E5CD5">
        <w:rPr>
          <w:sz w:val="24"/>
          <w:szCs w:val="24"/>
        </w:rPr>
        <w:t>  de</w:t>
      </w:r>
      <w:proofErr w:type="gramEnd"/>
      <w:r w:rsidRPr="004E5CD5">
        <w:rPr>
          <w:sz w:val="24"/>
          <w:szCs w:val="24"/>
        </w:rPr>
        <w:t xml:space="preserve"> igiena.( Declaratie pe propria raspundere)</w:t>
      </w:r>
    </w:p>
    <w:p w14:paraId="0E2F0DD6" w14:textId="237F057C" w:rsidR="00CE0367" w:rsidRPr="004E5CD5" w:rsidRDefault="00CE0367" w:rsidP="00CE0367">
      <w:pPr>
        <w:jc w:val="both"/>
        <w:rPr>
          <w:sz w:val="24"/>
          <w:szCs w:val="24"/>
        </w:rPr>
      </w:pPr>
      <w:r w:rsidRPr="004E5CD5">
        <w:rPr>
          <w:sz w:val="24"/>
          <w:szCs w:val="24"/>
        </w:rPr>
        <w:t xml:space="preserve">Prestatorul </w:t>
      </w:r>
      <w:proofErr w:type="gramStart"/>
      <w:r w:rsidR="009B5A69" w:rsidRPr="004E5CD5">
        <w:rPr>
          <w:spacing w:val="-4"/>
          <w:sz w:val="24"/>
          <w:szCs w:val="24"/>
        </w:rPr>
        <w:t>c</w:t>
      </w:r>
      <w:r w:rsidR="009B5A69" w:rsidRPr="004E5CD5">
        <w:rPr>
          <w:spacing w:val="1"/>
          <w:sz w:val="24"/>
          <w:szCs w:val="24"/>
        </w:rPr>
        <w:t>a</w:t>
      </w:r>
      <w:r w:rsidR="009B5A69" w:rsidRPr="004E5CD5">
        <w:rPr>
          <w:spacing w:val="2"/>
          <w:sz w:val="24"/>
          <w:szCs w:val="24"/>
        </w:rPr>
        <w:t>r</w:t>
      </w:r>
      <w:r w:rsidR="009B5A69" w:rsidRPr="004E5CD5">
        <w:rPr>
          <w:sz w:val="24"/>
          <w:szCs w:val="24"/>
        </w:rPr>
        <w:t xml:space="preserve">e </w:t>
      </w:r>
      <w:r w:rsidR="009B5A69" w:rsidRPr="004E5CD5">
        <w:rPr>
          <w:spacing w:val="1"/>
          <w:sz w:val="24"/>
          <w:szCs w:val="24"/>
        </w:rPr>
        <w:t xml:space="preserve"> </w:t>
      </w:r>
      <w:r w:rsidR="009B5A69" w:rsidRPr="004E5CD5">
        <w:rPr>
          <w:spacing w:val="-5"/>
          <w:sz w:val="24"/>
          <w:szCs w:val="24"/>
        </w:rPr>
        <w:t>l</w:t>
      </w:r>
      <w:r w:rsidR="009B5A69" w:rsidRPr="004E5CD5">
        <w:rPr>
          <w:spacing w:val="7"/>
          <w:sz w:val="24"/>
          <w:szCs w:val="24"/>
        </w:rPr>
        <w:t>u</w:t>
      </w:r>
      <w:r w:rsidR="009B5A69" w:rsidRPr="004E5CD5">
        <w:rPr>
          <w:spacing w:val="1"/>
          <w:sz w:val="24"/>
          <w:szCs w:val="24"/>
        </w:rPr>
        <w:t>c</w:t>
      </w:r>
      <w:r w:rsidR="009B5A69" w:rsidRPr="004E5CD5">
        <w:rPr>
          <w:spacing w:val="2"/>
          <w:sz w:val="24"/>
          <w:szCs w:val="24"/>
        </w:rPr>
        <w:t>r</w:t>
      </w:r>
      <w:r w:rsidR="009B5A69" w:rsidRPr="004E5CD5">
        <w:rPr>
          <w:spacing w:val="-4"/>
          <w:sz w:val="24"/>
          <w:szCs w:val="24"/>
        </w:rPr>
        <w:t>e</w:t>
      </w:r>
      <w:r w:rsidR="009B5A69" w:rsidRPr="004E5CD5">
        <w:rPr>
          <w:spacing w:val="1"/>
          <w:sz w:val="24"/>
          <w:szCs w:val="24"/>
        </w:rPr>
        <w:t>az</w:t>
      </w:r>
      <w:r w:rsidR="009B5A69" w:rsidRPr="004E5CD5">
        <w:rPr>
          <w:sz w:val="24"/>
          <w:szCs w:val="24"/>
        </w:rPr>
        <w:t>ă</w:t>
      </w:r>
      <w:proofErr w:type="gramEnd"/>
      <w:r w:rsidR="009B5A69" w:rsidRPr="004E5CD5">
        <w:rPr>
          <w:sz w:val="24"/>
          <w:szCs w:val="24"/>
        </w:rPr>
        <w:t xml:space="preserve"> </w:t>
      </w:r>
      <w:r w:rsidR="009B5A69" w:rsidRPr="004E5CD5">
        <w:rPr>
          <w:spacing w:val="4"/>
          <w:sz w:val="24"/>
          <w:szCs w:val="24"/>
        </w:rPr>
        <w:t xml:space="preserve"> </w:t>
      </w:r>
      <w:r w:rsidR="009B5A69" w:rsidRPr="004E5CD5">
        <w:rPr>
          <w:sz w:val="24"/>
          <w:szCs w:val="24"/>
        </w:rPr>
        <w:t>la</w:t>
      </w:r>
      <w:r w:rsidR="009B5A69" w:rsidRPr="004E5CD5">
        <w:rPr>
          <w:spacing w:val="47"/>
          <w:sz w:val="24"/>
          <w:szCs w:val="24"/>
        </w:rPr>
        <w:t xml:space="preserve"> </w:t>
      </w:r>
      <w:r w:rsidR="009B5A69" w:rsidRPr="004E5CD5">
        <w:rPr>
          <w:spacing w:val="7"/>
          <w:sz w:val="24"/>
          <w:szCs w:val="24"/>
        </w:rPr>
        <w:t>p</w:t>
      </w:r>
      <w:r w:rsidR="009B5A69" w:rsidRPr="004E5CD5">
        <w:rPr>
          <w:spacing w:val="2"/>
          <w:sz w:val="24"/>
          <w:szCs w:val="24"/>
        </w:rPr>
        <w:t>r</w:t>
      </w:r>
      <w:r w:rsidR="009B5A69" w:rsidRPr="004E5CD5">
        <w:rPr>
          <w:spacing w:val="-9"/>
          <w:sz w:val="24"/>
          <w:szCs w:val="24"/>
        </w:rPr>
        <w:t>e</w:t>
      </w:r>
      <w:r w:rsidR="009B5A69" w:rsidRPr="004E5CD5">
        <w:rPr>
          <w:spacing w:val="7"/>
          <w:sz w:val="24"/>
          <w:szCs w:val="24"/>
        </w:rPr>
        <w:t>p</w:t>
      </w:r>
      <w:r w:rsidR="009B5A69" w:rsidRPr="004E5CD5">
        <w:rPr>
          <w:spacing w:val="1"/>
          <w:sz w:val="24"/>
          <w:szCs w:val="24"/>
        </w:rPr>
        <w:t>a</w:t>
      </w:r>
      <w:r w:rsidR="009B5A69" w:rsidRPr="004E5CD5">
        <w:rPr>
          <w:spacing w:val="2"/>
          <w:sz w:val="24"/>
          <w:szCs w:val="24"/>
        </w:rPr>
        <w:t>r</w:t>
      </w:r>
      <w:r w:rsidR="009B5A69" w:rsidRPr="004E5CD5">
        <w:rPr>
          <w:spacing w:val="-4"/>
          <w:sz w:val="24"/>
          <w:szCs w:val="24"/>
        </w:rPr>
        <w:t>a</w:t>
      </w:r>
      <w:r w:rsidR="009B5A69" w:rsidRPr="004E5CD5">
        <w:rPr>
          <w:spacing w:val="2"/>
          <w:sz w:val="24"/>
          <w:szCs w:val="24"/>
        </w:rPr>
        <w:t>r</w:t>
      </w:r>
      <w:r w:rsidR="009B5A69" w:rsidRPr="004E5CD5">
        <w:rPr>
          <w:spacing w:val="1"/>
          <w:sz w:val="24"/>
          <w:szCs w:val="24"/>
        </w:rPr>
        <w:t>e</w:t>
      </w:r>
      <w:r w:rsidR="009B5A69" w:rsidRPr="004E5CD5">
        <w:rPr>
          <w:sz w:val="24"/>
          <w:szCs w:val="24"/>
        </w:rPr>
        <w:t xml:space="preserve">a </w:t>
      </w:r>
      <w:r w:rsidR="009B5A69" w:rsidRPr="004E5CD5">
        <w:rPr>
          <w:spacing w:val="7"/>
          <w:sz w:val="24"/>
          <w:szCs w:val="24"/>
        </w:rPr>
        <w:t xml:space="preserve"> </w:t>
      </w:r>
      <w:r w:rsidR="009B5A69" w:rsidRPr="004E5CD5">
        <w:rPr>
          <w:spacing w:val="-2"/>
          <w:sz w:val="24"/>
          <w:szCs w:val="24"/>
        </w:rPr>
        <w:t>h</w:t>
      </w:r>
      <w:r w:rsidR="009B5A69" w:rsidRPr="004E5CD5">
        <w:rPr>
          <w:spacing w:val="2"/>
          <w:sz w:val="24"/>
          <w:szCs w:val="24"/>
        </w:rPr>
        <w:t>r</w:t>
      </w:r>
      <w:r w:rsidR="009B5A69" w:rsidRPr="004E5CD5">
        <w:rPr>
          <w:spacing w:val="-4"/>
          <w:sz w:val="24"/>
          <w:szCs w:val="24"/>
        </w:rPr>
        <w:t>a</w:t>
      </w:r>
      <w:r w:rsidR="009B5A69" w:rsidRPr="004E5CD5">
        <w:rPr>
          <w:spacing w:val="-2"/>
          <w:sz w:val="24"/>
          <w:szCs w:val="24"/>
        </w:rPr>
        <w:t>n</w:t>
      </w:r>
      <w:r w:rsidR="009B5A69" w:rsidRPr="004E5CD5">
        <w:rPr>
          <w:spacing w:val="5"/>
          <w:sz w:val="24"/>
          <w:szCs w:val="24"/>
        </w:rPr>
        <w:t>e</w:t>
      </w:r>
      <w:r w:rsidR="009B5A69" w:rsidRPr="004E5CD5">
        <w:rPr>
          <w:sz w:val="24"/>
          <w:szCs w:val="24"/>
        </w:rPr>
        <w:t>i</w:t>
      </w:r>
      <w:r w:rsidR="009B5A69" w:rsidRPr="004E5CD5">
        <w:rPr>
          <w:spacing w:val="50"/>
          <w:sz w:val="24"/>
          <w:szCs w:val="24"/>
        </w:rPr>
        <w:t xml:space="preserve"> </w:t>
      </w:r>
      <w:r w:rsidRPr="004E5CD5">
        <w:rPr>
          <w:sz w:val="24"/>
          <w:szCs w:val="24"/>
        </w:rPr>
        <w:t xml:space="preserve">are obligatia de a efectua controalele medicale </w:t>
      </w:r>
      <w:r w:rsidR="009B5A69" w:rsidRPr="004E5CD5">
        <w:rPr>
          <w:sz w:val="24"/>
          <w:szCs w:val="24"/>
        </w:rPr>
        <w:t>(</w:t>
      </w:r>
      <w:r w:rsidR="009B5A69" w:rsidRPr="004E5CD5">
        <w:rPr>
          <w:spacing w:val="1"/>
          <w:sz w:val="24"/>
          <w:szCs w:val="24"/>
        </w:rPr>
        <w:t>a</w:t>
      </w:r>
      <w:r w:rsidR="009B5A69" w:rsidRPr="004E5CD5">
        <w:rPr>
          <w:spacing w:val="-2"/>
          <w:sz w:val="24"/>
          <w:szCs w:val="24"/>
        </w:rPr>
        <w:t>n</w:t>
      </w:r>
      <w:r w:rsidR="009B5A69" w:rsidRPr="004E5CD5">
        <w:rPr>
          <w:spacing w:val="1"/>
          <w:sz w:val="24"/>
          <w:szCs w:val="24"/>
        </w:rPr>
        <w:t>a</w:t>
      </w:r>
      <w:r w:rsidR="009B5A69" w:rsidRPr="004E5CD5">
        <w:rPr>
          <w:sz w:val="24"/>
          <w:szCs w:val="24"/>
        </w:rPr>
        <w:t>li</w:t>
      </w:r>
      <w:r w:rsidR="009B5A69" w:rsidRPr="004E5CD5">
        <w:rPr>
          <w:spacing w:val="-4"/>
          <w:sz w:val="24"/>
          <w:szCs w:val="24"/>
        </w:rPr>
        <w:t>z</w:t>
      </w:r>
      <w:r w:rsidR="009B5A69" w:rsidRPr="004E5CD5">
        <w:rPr>
          <w:spacing w:val="5"/>
          <w:sz w:val="24"/>
          <w:szCs w:val="24"/>
        </w:rPr>
        <w:t>e</w:t>
      </w:r>
      <w:r w:rsidR="009B5A69" w:rsidRPr="004E5CD5">
        <w:rPr>
          <w:spacing w:val="-5"/>
          <w:sz w:val="24"/>
          <w:szCs w:val="24"/>
        </w:rPr>
        <w:t>l</w:t>
      </w:r>
      <w:r w:rsidR="009B5A69" w:rsidRPr="004E5CD5">
        <w:rPr>
          <w:sz w:val="24"/>
          <w:szCs w:val="24"/>
        </w:rPr>
        <w:t xml:space="preserve">e </w:t>
      </w:r>
      <w:r w:rsidR="009B5A69" w:rsidRPr="004E5CD5">
        <w:rPr>
          <w:spacing w:val="9"/>
          <w:sz w:val="24"/>
          <w:szCs w:val="24"/>
        </w:rPr>
        <w:t xml:space="preserve"> </w:t>
      </w:r>
      <w:r w:rsidR="009B5A69" w:rsidRPr="004E5CD5">
        <w:rPr>
          <w:spacing w:val="7"/>
          <w:sz w:val="24"/>
          <w:szCs w:val="24"/>
        </w:rPr>
        <w:t>m</w:t>
      </w:r>
      <w:r w:rsidR="009B5A69" w:rsidRPr="004E5CD5">
        <w:rPr>
          <w:spacing w:val="5"/>
          <w:sz w:val="24"/>
          <w:szCs w:val="24"/>
        </w:rPr>
        <w:t>e</w:t>
      </w:r>
      <w:r w:rsidR="009B5A69" w:rsidRPr="004E5CD5">
        <w:rPr>
          <w:spacing w:val="7"/>
          <w:sz w:val="24"/>
          <w:szCs w:val="24"/>
        </w:rPr>
        <w:t>d</w:t>
      </w:r>
      <w:r w:rsidR="009B5A69" w:rsidRPr="004E5CD5">
        <w:rPr>
          <w:sz w:val="24"/>
          <w:szCs w:val="24"/>
        </w:rPr>
        <w:t>i</w:t>
      </w:r>
      <w:r w:rsidR="009B5A69" w:rsidRPr="004E5CD5">
        <w:rPr>
          <w:spacing w:val="5"/>
          <w:sz w:val="24"/>
          <w:szCs w:val="24"/>
        </w:rPr>
        <w:t>c</w:t>
      </w:r>
      <w:r w:rsidR="009B5A69" w:rsidRPr="004E5CD5">
        <w:rPr>
          <w:spacing w:val="1"/>
          <w:sz w:val="24"/>
          <w:szCs w:val="24"/>
        </w:rPr>
        <w:t>a</w:t>
      </w:r>
      <w:r w:rsidR="009B5A69" w:rsidRPr="004E5CD5">
        <w:rPr>
          <w:spacing w:val="5"/>
          <w:sz w:val="24"/>
          <w:szCs w:val="24"/>
        </w:rPr>
        <w:t>l</w:t>
      </w:r>
      <w:r w:rsidR="009B5A69" w:rsidRPr="004E5CD5">
        <w:rPr>
          <w:sz w:val="24"/>
          <w:szCs w:val="24"/>
        </w:rPr>
        <w:t xml:space="preserve">e) </w:t>
      </w:r>
      <w:r w:rsidRPr="004E5CD5">
        <w:rPr>
          <w:sz w:val="24"/>
          <w:szCs w:val="24"/>
        </w:rPr>
        <w:t>ale angajatilor conform legislatiei in vigoare (Declaratie pe propria raspundere)</w:t>
      </w:r>
    </w:p>
    <w:p w14:paraId="4089A06A" w14:textId="77777777" w:rsidR="004E5CD5" w:rsidRPr="004E5CD5" w:rsidRDefault="004E5CD5" w:rsidP="00CE0367">
      <w:pPr>
        <w:jc w:val="both"/>
        <w:rPr>
          <w:sz w:val="24"/>
          <w:szCs w:val="24"/>
        </w:rPr>
      </w:pPr>
    </w:p>
    <w:p w14:paraId="6310F4BD" w14:textId="18EF34A7" w:rsidR="002D51F5" w:rsidRPr="004E5CD5" w:rsidRDefault="002D51F5" w:rsidP="002D51F5">
      <w:pPr>
        <w:spacing w:before="6"/>
        <w:rPr>
          <w:b/>
          <w:spacing w:val="-4"/>
          <w:sz w:val="24"/>
          <w:szCs w:val="24"/>
        </w:rPr>
      </w:pPr>
    </w:p>
    <w:p w14:paraId="6EBFD977" w14:textId="132A150B" w:rsidR="00C03680" w:rsidRPr="004E5CD5" w:rsidRDefault="00171216">
      <w:pPr>
        <w:spacing w:before="6"/>
        <w:ind w:left="111"/>
        <w:rPr>
          <w:sz w:val="24"/>
          <w:szCs w:val="24"/>
        </w:rPr>
      </w:pPr>
      <w:r w:rsidRPr="004E5CD5">
        <w:rPr>
          <w:spacing w:val="-4"/>
          <w:sz w:val="24"/>
          <w:szCs w:val="24"/>
        </w:rPr>
        <w:t>4</w:t>
      </w:r>
      <w:r w:rsidRPr="004E5CD5">
        <w:rPr>
          <w:spacing w:val="-4"/>
          <w:sz w:val="24"/>
          <w:szCs w:val="24"/>
          <w:u w:val="single"/>
        </w:rPr>
        <w:t xml:space="preserve">. ALTE CONDITII </w:t>
      </w:r>
      <w:r w:rsidRPr="004E5CD5">
        <w:rPr>
          <w:sz w:val="24"/>
          <w:szCs w:val="24"/>
          <w:u w:val="single"/>
        </w:rPr>
        <w:t>MINIME</w:t>
      </w:r>
      <w:r w:rsidRPr="004E5CD5">
        <w:rPr>
          <w:spacing w:val="17"/>
          <w:sz w:val="24"/>
          <w:szCs w:val="24"/>
          <w:u w:val="single"/>
        </w:rPr>
        <w:t xml:space="preserve"> </w:t>
      </w:r>
      <w:r w:rsidRPr="004E5CD5">
        <w:rPr>
          <w:sz w:val="24"/>
          <w:szCs w:val="24"/>
          <w:u w:val="single"/>
        </w:rPr>
        <w:t>IMPU</w:t>
      </w:r>
      <w:r w:rsidRPr="004E5CD5">
        <w:rPr>
          <w:spacing w:val="-1"/>
          <w:sz w:val="24"/>
          <w:szCs w:val="24"/>
          <w:u w:val="single"/>
        </w:rPr>
        <w:t>S</w:t>
      </w:r>
      <w:r w:rsidRPr="004E5CD5">
        <w:rPr>
          <w:sz w:val="24"/>
          <w:szCs w:val="24"/>
          <w:u w:val="single"/>
        </w:rPr>
        <w:t>E</w:t>
      </w:r>
      <w:r w:rsidRPr="004E5CD5">
        <w:rPr>
          <w:spacing w:val="16"/>
          <w:sz w:val="24"/>
          <w:szCs w:val="24"/>
          <w:u w:val="single"/>
        </w:rPr>
        <w:t xml:space="preserve"> </w:t>
      </w:r>
      <w:r w:rsidRPr="004E5CD5">
        <w:rPr>
          <w:sz w:val="24"/>
          <w:szCs w:val="24"/>
          <w:u w:val="single"/>
        </w:rPr>
        <w:t>DE</w:t>
      </w:r>
      <w:r w:rsidRPr="004E5CD5">
        <w:rPr>
          <w:spacing w:val="7"/>
          <w:sz w:val="24"/>
          <w:szCs w:val="24"/>
          <w:u w:val="single"/>
        </w:rPr>
        <w:t xml:space="preserve"> </w:t>
      </w:r>
      <w:r w:rsidRPr="004E5CD5">
        <w:rPr>
          <w:spacing w:val="2"/>
          <w:sz w:val="24"/>
          <w:szCs w:val="24"/>
          <w:u w:val="single"/>
        </w:rPr>
        <w:t>A</w:t>
      </w:r>
      <w:r w:rsidRPr="004E5CD5">
        <w:rPr>
          <w:spacing w:val="-5"/>
          <w:sz w:val="24"/>
          <w:szCs w:val="24"/>
          <w:u w:val="single"/>
        </w:rPr>
        <w:t>U</w:t>
      </w:r>
      <w:r w:rsidRPr="004E5CD5">
        <w:rPr>
          <w:spacing w:val="2"/>
          <w:sz w:val="24"/>
          <w:szCs w:val="24"/>
          <w:u w:val="single"/>
        </w:rPr>
        <w:t>TO</w:t>
      </w:r>
      <w:r w:rsidRPr="004E5CD5">
        <w:rPr>
          <w:spacing w:val="-9"/>
          <w:sz w:val="24"/>
          <w:szCs w:val="24"/>
          <w:u w:val="single"/>
        </w:rPr>
        <w:t>R</w:t>
      </w:r>
      <w:r w:rsidRPr="004E5CD5">
        <w:rPr>
          <w:sz w:val="24"/>
          <w:szCs w:val="24"/>
          <w:u w:val="single"/>
        </w:rPr>
        <w:t>I</w:t>
      </w:r>
      <w:r w:rsidRPr="004E5CD5">
        <w:rPr>
          <w:spacing w:val="2"/>
          <w:sz w:val="24"/>
          <w:szCs w:val="24"/>
          <w:u w:val="single"/>
        </w:rPr>
        <w:t>TAT</w:t>
      </w:r>
      <w:r w:rsidRPr="004E5CD5">
        <w:rPr>
          <w:spacing w:val="1"/>
          <w:sz w:val="24"/>
          <w:szCs w:val="24"/>
          <w:u w:val="single"/>
        </w:rPr>
        <w:t>E</w:t>
      </w:r>
      <w:r w:rsidRPr="004E5CD5">
        <w:rPr>
          <w:sz w:val="24"/>
          <w:szCs w:val="24"/>
          <w:u w:val="single"/>
        </w:rPr>
        <w:t>A</w:t>
      </w:r>
      <w:r w:rsidRPr="004E5CD5">
        <w:rPr>
          <w:spacing w:val="21"/>
          <w:sz w:val="24"/>
          <w:szCs w:val="24"/>
          <w:u w:val="single"/>
        </w:rPr>
        <w:t xml:space="preserve"> </w:t>
      </w:r>
      <w:r w:rsidRPr="004E5CD5">
        <w:rPr>
          <w:spacing w:val="1"/>
          <w:w w:val="102"/>
          <w:sz w:val="24"/>
          <w:szCs w:val="24"/>
          <w:u w:val="single"/>
        </w:rPr>
        <w:t>C</w:t>
      </w:r>
      <w:r w:rsidRPr="004E5CD5">
        <w:rPr>
          <w:spacing w:val="-2"/>
          <w:w w:val="102"/>
          <w:sz w:val="24"/>
          <w:szCs w:val="24"/>
          <w:u w:val="single"/>
        </w:rPr>
        <w:t>O</w:t>
      </w:r>
      <w:r w:rsidRPr="004E5CD5">
        <w:rPr>
          <w:spacing w:val="4"/>
          <w:w w:val="102"/>
          <w:sz w:val="24"/>
          <w:szCs w:val="24"/>
          <w:u w:val="single"/>
        </w:rPr>
        <w:t>N</w:t>
      </w:r>
      <w:r w:rsidRPr="004E5CD5">
        <w:rPr>
          <w:spacing w:val="2"/>
          <w:w w:val="102"/>
          <w:sz w:val="24"/>
          <w:szCs w:val="24"/>
          <w:u w:val="single"/>
        </w:rPr>
        <w:t>T</w:t>
      </w:r>
      <w:r w:rsidRPr="004E5CD5">
        <w:rPr>
          <w:spacing w:val="-4"/>
          <w:w w:val="102"/>
          <w:sz w:val="24"/>
          <w:szCs w:val="24"/>
          <w:u w:val="single"/>
        </w:rPr>
        <w:t>R</w:t>
      </w:r>
      <w:r w:rsidRPr="004E5CD5">
        <w:rPr>
          <w:spacing w:val="-2"/>
          <w:w w:val="102"/>
          <w:sz w:val="24"/>
          <w:szCs w:val="24"/>
          <w:u w:val="single"/>
        </w:rPr>
        <w:t>A</w:t>
      </w:r>
      <w:r w:rsidRPr="004E5CD5">
        <w:rPr>
          <w:spacing w:val="1"/>
          <w:w w:val="102"/>
          <w:sz w:val="24"/>
          <w:szCs w:val="24"/>
          <w:u w:val="single"/>
        </w:rPr>
        <w:t>C</w:t>
      </w:r>
      <w:r w:rsidRPr="004E5CD5">
        <w:rPr>
          <w:spacing w:val="2"/>
          <w:w w:val="102"/>
          <w:sz w:val="24"/>
          <w:szCs w:val="24"/>
          <w:u w:val="single"/>
        </w:rPr>
        <w:t>T</w:t>
      </w:r>
      <w:r w:rsidRPr="004E5CD5">
        <w:rPr>
          <w:spacing w:val="-2"/>
          <w:w w:val="102"/>
          <w:sz w:val="24"/>
          <w:szCs w:val="24"/>
          <w:u w:val="single"/>
        </w:rPr>
        <w:t>A</w:t>
      </w:r>
      <w:r w:rsidRPr="004E5CD5">
        <w:rPr>
          <w:spacing w:val="4"/>
          <w:w w:val="102"/>
          <w:sz w:val="24"/>
          <w:szCs w:val="24"/>
          <w:u w:val="single"/>
        </w:rPr>
        <w:t>N</w:t>
      </w:r>
      <w:r w:rsidRPr="004E5CD5">
        <w:rPr>
          <w:spacing w:val="-3"/>
          <w:w w:val="102"/>
          <w:sz w:val="24"/>
          <w:szCs w:val="24"/>
          <w:u w:val="single"/>
        </w:rPr>
        <w:t>T</w:t>
      </w:r>
      <w:r w:rsidRPr="004E5CD5">
        <w:rPr>
          <w:spacing w:val="2"/>
          <w:w w:val="102"/>
          <w:sz w:val="24"/>
          <w:szCs w:val="24"/>
          <w:u w:val="single"/>
        </w:rPr>
        <w:t>A</w:t>
      </w:r>
    </w:p>
    <w:p w14:paraId="51068AF6" w14:textId="20F1C211" w:rsidR="00C03680" w:rsidRPr="004E5CD5" w:rsidRDefault="00C03680" w:rsidP="007902F7">
      <w:pPr>
        <w:tabs>
          <w:tab w:val="left" w:pos="760"/>
        </w:tabs>
        <w:spacing w:line="260" w:lineRule="exact"/>
        <w:ind w:right="88"/>
        <w:jc w:val="both"/>
        <w:rPr>
          <w:rFonts w:eastAsia="Calibri"/>
          <w:sz w:val="24"/>
          <w:szCs w:val="24"/>
        </w:rPr>
      </w:pPr>
    </w:p>
    <w:p w14:paraId="01D4ED64" w14:textId="7F9C8C43" w:rsidR="007902F7" w:rsidRPr="004E5CD5" w:rsidRDefault="007902F7" w:rsidP="00F570BB">
      <w:pPr>
        <w:spacing w:line="245" w:lineRule="auto"/>
        <w:ind w:left="111" w:right="113"/>
        <w:jc w:val="both"/>
        <w:rPr>
          <w:sz w:val="24"/>
          <w:szCs w:val="24"/>
        </w:rPr>
      </w:pPr>
      <w:r w:rsidRPr="004E5CD5">
        <w:rPr>
          <w:sz w:val="24"/>
          <w:szCs w:val="24"/>
        </w:rPr>
        <w:t>O</w:t>
      </w:r>
      <w:r w:rsidRPr="004E5CD5">
        <w:rPr>
          <w:spacing w:val="-3"/>
          <w:sz w:val="24"/>
          <w:szCs w:val="24"/>
        </w:rPr>
        <w:t>f</w:t>
      </w:r>
      <w:r w:rsidRPr="004E5CD5">
        <w:rPr>
          <w:spacing w:val="1"/>
          <w:sz w:val="24"/>
          <w:szCs w:val="24"/>
        </w:rPr>
        <w:t>e</w:t>
      </w:r>
      <w:r w:rsidRPr="004E5CD5">
        <w:rPr>
          <w:spacing w:val="2"/>
          <w:sz w:val="24"/>
          <w:szCs w:val="24"/>
        </w:rPr>
        <w:t>r</w:t>
      </w:r>
      <w:r w:rsidRPr="004E5CD5">
        <w:rPr>
          <w:sz w:val="24"/>
          <w:szCs w:val="24"/>
        </w:rPr>
        <w:t>t</w:t>
      </w:r>
      <w:r w:rsidRPr="004E5CD5">
        <w:rPr>
          <w:spacing w:val="1"/>
          <w:sz w:val="24"/>
          <w:szCs w:val="24"/>
        </w:rPr>
        <w:t>a</w:t>
      </w:r>
      <w:r w:rsidRPr="004E5CD5">
        <w:rPr>
          <w:spacing w:val="-2"/>
          <w:sz w:val="24"/>
          <w:szCs w:val="24"/>
        </w:rPr>
        <w:t>n</w:t>
      </w:r>
      <w:r w:rsidRPr="004E5CD5">
        <w:rPr>
          <w:sz w:val="24"/>
          <w:szCs w:val="24"/>
        </w:rPr>
        <w:t>t</w:t>
      </w:r>
      <w:r w:rsidRPr="004E5CD5">
        <w:rPr>
          <w:spacing w:val="2"/>
          <w:sz w:val="24"/>
          <w:szCs w:val="24"/>
        </w:rPr>
        <w:t>u</w:t>
      </w:r>
      <w:r w:rsidRPr="004E5CD5">
        <w:rPr>
          <w:sz w:val="24"/>
          <w:szCs w:val="24"/>
        </w:rPr>
        <w:t>l</w:t>
      </w:r>
      <w:r w:rsidRPr="004E5CD5">
        <w:rPr>
          <w:spacing w:val="13"/>
          <w:sz w:val="24"/>
          <w:szCs w:val="24"/>
        </w:rPr>
        <w:t xml:space="preserve"> </w:t>
      </w:r>
      <w:r w:rsidRPr="004E5CD5">
        <w:rPr>
          <w:sz w:val="24"/>
          <w:szCs w:val="24"/>
        </w:rPr>
        <w:t>t</w:t>
      </w:r>
      <w:r w:rsidRPr="004E5CD5">
        <w:rPr>
          <w:spacing w:val="2"/>
          <w:sz w:val="24"/>
          <w:szCs w:val="24"/>
        </w:rPr>
        <w:t>r</w:t>
      </w:r>
      <w:r w:rsidRPr="004E5CD5">
        <w:rPr>
          <w:spacing w:val="1"/>
          <w:sz w:val="24"/>
          <w:szCs w:val="24"/>
        </w:rPr>
        <w:t>e</w:t>
      </w:r>
      <w:r w:rsidRPr="004E5CD5">
        <w:rPr>
          <w:spacing w:val="-2"/>
          <w:sz w:val="24"/>
          <w:szCs w:val="24"/>
        </w:rPr>
        <w:t>b</w:t>
      </w:r>
      <w:r w:rsidRPr="004E5CD5">
        <w:rPr>
          <w:spacing w:val="7"/>
          <w:sz w:val="24"/>
          <w:szCs w:val="24"/>
        </w:rPr>
        <w:t>u</w:t>
      </w:r>
      <w:r w:rsidRPr="004E5CD5">
        <w:rPr>
          <w:spacing w:val="-5"/>
          <w:sz w:val="24"/>
          <w:szCs w:val="24"/>
        </w:rPr>
        <w:t>i</w:t>
      </w:r>
      <w:r w:rsidRPr="004E5CD5">
        <w:rPr>
          <w:sz w:val="24"/>
          <w:szCs w:val="24"/>
        </w:rPr>
        <w:t>e</w:t>
      </w:r>
      <w:r w:rsidRPr="004E5CD5">
        <w:rPr>
          <w:spacing w:val="8"/>
          <w:sz w:val="24"/>
          <w:szCs w:val="24"/>
        </w:rPr>
        <w:t xml:space="preserve"> </w:t>
      </w:r>
      <w:r w:rsidRPr="004E5CD5">
        <w:rPr>
          <w:spacing w:val="-1"/>
          <w:sz w:val="24"/>
          <w:szCs w:val="24"/>
        </w:rPr>
        <w:t>s</w:t>
      </w:r>
      <w:r w:rsidRPr="004E5CD5">
        <w:rPr>
          <w:spacing w:val="-4"/>
          <w:sz w:val="24"/>
          <w:szCs w:val="24"/>
        </w:rPr>
        <w:t>ă</w:t>
      </w:r>
      <w:r w:rsidRPr="004E5CD5">
        <w:rPr>
          <w:spacing w:val="2"/>
          <w:sz w:val="24"/>
          <w:szCs w:val="24"/>
        </w:rPr>
        <w:t>-</w:t>
      </w:r>
      <w:r w:rsidRPr="004E5CD5">
        <w:rPr>
          <w:spacing w:val="4"/>
          <w:sz w:val="24"/>
          <w:szCs w:val="24"/>
        </w:rPr>
        <w:t>s</w:t>
      </w:r>
      <w:r w:rsidRPr="004E5CD5">
        <w:rPr>
          <w:sz w:val="24"/>
          <w:szCs w:val="24"/>
        </w:rPr>
        <w:t>i</w:t>
      </w:r>
      <w:r w:rsidRPr="004E5CD5">
        <w:rPr>
          <w:spacing w:val="3"/>
          <w:sz w:val="24"/>
          <w:szCs w:val="24"/>
        </w:rPr>
        <w:t xml:space="preserve"> </w:t>
      </w:r>
      <w:r w:rsidRPr="004E5CD5">
        <w:rPr>
          <w:spacing w:val="1"/>
          <w:sz w:val="24"/>
          <w:szCs w:val="24"/>
        </w:rPr>
        <w:t>a</w:t>
      </w:r>
      <w:r w:rsidRPr="004E5CD5">
        <w:rPr>
          <w:spacing w:val="-1"/>
          <w:sz w:val="24"/>
          <w:szCs w:val="24"/>
        </w:rPr>
        <w:t>s</w:t>
      </w:r>
      <w:r w:rsidRPr="004E5CD5">
        <w:rPr>
          <w:spacing w:val="2"/>
          <w:sz w:val="24"/>
          <w:szCs w:val="24"/>
        </w:rPr>
        <w:t>um</w:t>
      </w:r>
      <w:r w:rsidRPr="004E5CD5">
        <w:rPr>
          <w:sz w:val="24"/>
          <w:szCs w:val="24"/>
        </w:rPr>
        <w:t>e</w:t>
      </w:r>
      <w:r w:rsidRPr="004E5CD5">
        <w:rPr>
          <w:spacing w:val="7"/>
          <w:sz w:val="24"/>
          <w:szCs w:val="24"/>
        </w:rPr>
        <w:t xml:space="preserve"> </w:t>
      </w:r>
      <w:r w:rsidRPr="004E5CD5">
        <w:rPr>
          <w:sz w:val="24"/>
          <w:szCs w:val="24"/>
        </w:rPr>
        <w:t>î</w:t>
      </w:r>
      <w:r w:rsidRPr="004E5CD5">
        <w:rPr>
          <w:spacing w:val="-2"/>
          <w:sz w:val="24"/>
          <w:szCs w:val="24"/>
        </w:rPr>
        <w:t>n</w:t>
      </w:r>
      <w:r w:rsidRPr="004E5CD5">
        <w:rPr>
          <w:sz w:val="24"/>
          <w:szCs w:val="24"/>
        </w:rPr>
        <w:t>t</w:t>
      </w:r>
      <w:r w:rsidRPr="004E5CD5">
        <w:rPr>
          <w:spacing w:val="2"/>
          <w:sz w:val="24"/>
          <w:szCs w:val="24"/>
        </w:rPr>
        <w:t>r</w:t>
      </w:r>
      <w:r w:rsidRPr="004E5CD5">
        <w:rPr>
          <w:spacing w:val="1"/>
          <w:sz w:val="24"/>
          <w:szCs w:val="24"/>
        </w:rPr>
        <w:t>ea</w:t>
      </w:r>
      <w:r w:rsidRPr="004E5CD5">
        <w:rPr>
          <w:spacing w:val="-2"/>
          <w:sz w:val="24"/>
          <w:szCs w:val="24"/>
        </w:rPr>
        <w:t>g</w:t>
      </w:r>
      <w:r w:rsidRPr="004E5CD5">
        <w:rPr>
          <w:sz w:val="24"/>
          <w:szCs w:val="24"/>
        </w:rPr>
        <w:t>a</w:t>
      </w:r>
      <w:r w:rsidRPr="004E5CD5">
        <w:rPr>
          <w:spacing w:val="11"/>
          <w:sz w:val="24"/>
          <w:szCs w:val="24"/>
        </w:rPr>
        <w:t xml:space="preserve"> </w:t>
      </w:r>
      <w:r w:rsidRPr="004E5CD5">
        <w:rPr>
          <w:spacing w:val="2"/>
          <w:sz w:val="24"/>
          <w:szCs w:val="24"/>
        </w:rPr>
        <w:t>r</w:t>
      </w:r>
      <w:r w:rsidRPr="004E5CD5">
        <w:rPr>
          <w:spacing w:val="-4"/>
          <w:sz w:val="24"/>
          <w:szCs w:val="24"/>
        </w:rPr>
        <w:t>e</w:t>
      </w:r>
      <w:r w:rsidRPr="004E5CD5">
        <w:rPr>
          <w:spacing w:val="-1"/>
          <w:sz w:val="24"/>
          <w:szCs w:val="24"/>
        </w:rPr>
        <w:t>s</w:t>
      </w:r>
      <w:r w:rsidRPr="004E5CD5">
        <w:rPr>
          <w:spacing w:val="7"/>
          <w:sz w:val="24"/>
          <w:szCs w:val="24"/>
        </w:rPr>
        <w:t>p</w:t>
      </w:r>
      <w:r w:rsidRPr="004E5CD5">
        <w:rPr>
          <w:spacing w:val="2"/>
          <w:sz w:val="24"/>
          <w:szCs w:val="24"/>
        </w:rPr>
        <w:t>o</w:t>
      </w:r>
      <w:r w:rsidRPr="004E5CD5">
        <w:rPr>
          <w:spacing w:val="-2"/>
          <w:sz w:val="24"/>
          <w:szCs w:val="24"/>
        </w:rPr>
        <w:t>n</w:t>
      </w:r>
      <w:r w:rsidRPr="004E5CD5">
        <w:rPr>
          <w:spacing w:val="-6"/>
          <w:sz w:val="24"/>
          <w:szCs w:val="24"/>
        </w:rPr>
        <w:t>s</w:t>
      </w:r>
      <w:r w:rsidRPr="004E5CD5">
        <w:rPr>
          <w:spacing w:val="1"/>
          <w:sz w:val="24"/>
          <w:szCs w:val="24"/>
        </w:rPr>
        <w:t>a</w:t>
      </w:r>
      <w:r w:rsidRPr="004E5CD5">
        <w:rPr>
          <w:spacing w:val="7"/>
          <w:sz w:val="24"/>
          <w:szCs w:val="24"/>
        </w:rPr>
        <w:t>b</w:t>
      </w:r>
      <w:r w:rsidRPr="004E5CD5">
        <w:rPr>
          <w:sz w:val="24"/>
          <w:szCs w:val="24"/>
        </w:rPr>
        <w:t>il</w:t>
      </w:r>
      <w:r w:rsidRPr="004E5CD5">
        <w:rPr>
          <w:spacing w:val="-5"/>
          <w:sz w:val="24"/>
          <w:szCs w:val="24"/>
        </w:rPr>
        <w:t>i</w:t>
      </w:r>
      <w:r w:rsidRPr="004E5CD5">
        <w:rPr>
          <w:sz w:val="24"/>
          <w:szCs w:val="24"/>
        </w:rPr>
        <w:t>t</w:t>
      </w:r>
      <w:r w:rsidRPr="004E5CD5">
        <w:rPr>
          <w:spacing w:val="1"/>
          <w:sz w:val="24"/>
          <w:szCs w:val="24"/>
        </w:rPr>
        <w:t>a</w:t>
      </w:r>
      <w:r w:rsidRPr="004E5CD5">
        <w:rPr>
          <w:sz w:val="24"/>
          <w:szCs w:val="24"/>
        </w:rPr>
        <w:t>t</w:t>
      </w:r>
      <w:r w:rsidRPr="004E5CD5">
        <w:rPr>
          <w:spacing w:val="1"/>
          <w:sz w:val="24"/>
          <w:szCs w:val="24"/>
        </w:rPr>
        <w:t>e</w:t>
      </w:r>
      <w:r w:rsidRPr="004E5CD5">
        <w:rPr>
          <w:spacing w:val="26"/>
          <w:sz w:val="24"/>
          <w:szCs w:val="24"/>
        </w:rPr>
        <w:t xml:space="preserve"> </w:t>
      </w:r>
      <w:r w:rsidRPr="004E5CD5">
        <w:rPr>
          <w:spacing w:val="2"/>
          <w:sz w:val="24"/>
          <w:szCs w:val="24"/>
        </w:rPr>
        <w:t>p</w:t>
      </w:r>
      <w:r w:rsidRPr="004E5CD5">
        <w:rPr>
          <w:spacing w:val="5"/>
          <w:sz w:val="24"/>
          <w:szCs w:val="24"/>
        </w:rPr>
        <w:t>e</w:t>
      </w:r>
      <w:r w:rsidRPr="004E5CD5">
        <w:rPr>
          <w:spacing w:val="-7"/>
          <w:sz w:val="24"/>
          <w:szCs w:val="24"/>
        </w:rPr>
        <w:t>n</w:t>
      </w:r>
      <w:r w:rsidRPr="004E5CD5">
        <w:rPr>
          <w:sz w:val="24"/>
          <w:szCs w:val="24"/>
        </w:rPr>
        <w:t>t</w:t>
      </w:r>
      <w:r w:rsidRPr="004E5CD5">
        <w:rPr>
          <w:spacing w:val="2"/>
          <w:sz w:val="24"/>
          <w:szCs w:val="24"/>
        </w:rPr>
        <w:t>r</w:t>
      </w:r>
      <w:r w:rsidRPr="004E5CD5">
        <w:rPr>
          <w:sz w:val="24"/>
          <w:szCs w:val="24"/>
        </w:rPr>
        <w:t>u</w:t>
      </w:r>
      <w:r w:rsidRPr="004E5CD5">
        <w:rPr>
          <w:spacing w:val="9"/>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a</w:t>
      </w:r>
      <w:r w:rsidRPr="004E5CD5">
        <w:rPr>
          <w:spacing w:val="13"/>
          <w:sz w:val="24"/>
          <w:szCs w:val="24"/>
        </w:rPr>
        <w:t xml:space="preserve"> </w:t>
      </w:r>
      <w:r w:rsidRPr="004E5CD5">
        <w:rPr>
          <w:spacing w:val="-6"/>
          <w:sz w:val="24"/>
          <w:szCs w:val="24"/>
        </w:rPr>
        <w:t>s</w:t>
      </w:r>
      <w:r w:rsidRPr="004E5CD5">
        <w:rPr>
          <w:spacing w:val="1"/>
          <w:sz w:val="24"/>
          <w:szCs w:val="24"/>
        </w:rPr>
        <w:t>e</w:t>
      </w:r>
      <w:r w:rsidRPr="004E5CD5">
        <w:rPr>
          <w:spacing w:val="2"/>
          <w:sz w:val="24"/>
          <w:szCs w:val="24"/>
        </w:rPr>
        <w:t>rv</w:t>
      </w:r>
      <w:r w:rsidRPr="004E5CD5">
        <w:rPr>
          <w:spacing w:val="-5"/>
          <w:sz w:val="24"/>
          <w:szCs w:val="24"/>
        </w:rPr>
        <w:t>i</w:t>
      </w:r>
      <w:r w:rsidRPr="004E5CD5">
        <w:rPr>
          <w:spacing w:val="1"/>
          <w:sz w:val="24"/>
          <w:szCs w:val="24"/>
        </w:rPr>
        <w:t>c</w:t>
      </w:r>
      <w:r w:rsidRPr="004E5CD5">
        <w:rPr>
          <w:spacing w:val="5"/>
          <w:sz w:val="24"/>
          <w:szCs w:val="24"/>
        </w:rPr>
        <w:t>i</w:t>
      </w:r>
      <w:r w:rsidRPr="004E5CD5">
        <w:rPr>
          <w:sz w:val="24"/>
          <w:szCs w:val="24"/>
        </w:rPr>
        <w:t>i</w:t>
      </w:r>
      <w:r w:rsidRPr="004E5CD5">
        <w:rPr>
          <w:spacing w:val="-5"/>
          <w:sz w:val="24"/>
          <w:szCs w:val="24"/>
        </w:rPr>
        <w:t>l</w:t>
      </w:r>
      <w:r w:rsidRPr="004E5CD5">
        <w:rPr>
          <w:spacing w:val="2"/>
          <w:sz w:val="24"/>
          <w:szCs w:val="24"/>
        </w:rPr>
        <w:t>o</w:t>
      </w:r>
      <w:r w:rsidRPr="004E5CD5">
        <w:rPr>
          <w:sz w:val="24"/>
          <w:szCs w:val="24"/>
        </w:rPr>
        <w:t>r</w:t>
      </w:r>
      <w:r w:rsidRPr="004E5CD5">
        <w:rPr>
          <w:spacing w:val="15"/>
          <w:sz w:val="24"/>
          <w:szCs w:val="24"/>
        </w:rPr>
        <w:t xml:space="preserve"> </w:t>
      </w:r>
      <w:r w:rsidRPr="004E5CD5">
        <w:rPr>
          <w:spacing w:val="2"/>
          <w:sz w:val="24"/>
          <w:szCs w:val="24"/>
        </w:rPr>
        <w:t>d</w:t>
      </w:r>
      <w:r w:rsidRPr="004E5CD5">
        <w:rPr>
          <w:sz w:val="24"/>
          <w:szCs w:val="24"/>
        </w:rPr>
        <w:t xml:space="preserve">e </w:t>
      </w:r>
      <w:r w:rsidRPr="004E5CD5">
        <w:rPr>
          <w:spacing w:val="-2"/>
          <w:sz w:val="24"/>
          <w:szCs w:val="24"/>
        </w:rPr>
        <w:t>p</w:t>
      </w:r>
      <w:r w:rsidRPr="004E5CD5">
        <w:rPr>
          <w:spacing w:val="2"/>
          <w:sz w:val="24"/>
          <w:szCs w:val="24"/>
        </w:rPr>
        <w:t>r</w:t>
      </w:r>
      <w:r w:rsidRPr="004E5CD5">
        <w:rPr>
          <w:spacing w:val="1"/>
          <w:sz w:val="24"/>
          <w:szCs w:val="24"/>
        </w:rPr>
        <w:t>e</w:t>
      </w:r>
      <w:r w:rsidRPr="004E5CD5">
        <w:rPr>
          <w:spacing w:val="7"/>
          <w:sz w:val="24"/>
          <w:szCs w:val="24"/>
        </w:rPr>
        <w:t>p</w:t>
      </w:r>
      <w:r w:rsidRPr="004E5CD5">
        <w:rPr>
          <w:spacing w:val="-9"/>
          <w:sz w:val="24"/>
          <w:szCs w:val="24"/>
        </w:rPr>
        <w:t>a</w:t>
      </w:r>
      <w:r w:rsidRPr="004E5CD5">
        <w:rPr>
          <w:spacing w:val="2"/>
          <w:sz w:val="24"/>
          <w:szCs w:val="24"/>
        </w:rPr>
        <w:t>r</w:t>
      </w:r>
      <w:r w:rsidRPr="004E5CD5">
        <w:rPr>
          <w:spacing w:val="1"/>
          <w:sz w:val="24"/>
          <w:szCs w:val="24"/>
        </w:rPr>
        <w:t>a</w:t>
      </w:r>
      <w:r w:rsidRPr="004E5CD5">
        <w:rPr>
          <w:spacing w:val="2"/>
          <w:sz w:val="24"/>
          <w:szCs w:val="24"/>
        </w:rPr>
        <w:t>r</w:t>
      </w:r>
      <w:r w:rsidRPr="004E5CD5">
        <w:rPr>
          <w:sz w:val="24"/>
          <w:szCs w:val="24"/>
        </w:rPr>
        <w:t>e</w:t>
      </w:r>
      <w:r w:rsidRPr="004E5CD5">
        <w:rPr>
          <w:spacing w:val="12"/>
          <w:sz w:val="24"/>
          <w:szCs w:val="24"/>
        </w:rPr>
        <w:t xml:space="preserve"> </w:t>
      </w:r>
      <w:r w:rsidRPr="004E5CD5">
        <w:rPr>
          <w:spacing w:val="-1"/>
          <w:w w:val="102"/>
          <w:sz w:val="24"/>
          <w:szCs w:val="24"/>
        </w:rPr>
        <w:t>ş</w:t>
      </w:r>
      <w:r w:rsidRPr="004E5CD5">
        <w:rPr>
          <w:w w:val="102"/>
          <w:sz w:val="24"/>
          <w:szCs w:val="24"/>
        </w:rPr>
        <w:t xml:space="preserve">i </w:t>
      </w:r>
      <w:r w:rsidRPr="004E5CD5">
        <w:rPr>
          <w:spacing w:val="2"/>
          <w:sz w:val="24"/>
          <w:szCs w:val="24"/>
        </w:rPr>
        <w:t>d</w:t>
      </w:r>
      <w:r w:rsidRPr="004E5CD5">
        <w:rPr>
          <w:spacing w:val="-5"/>
          <w:sz w:val="24"/>
          <w:szCs w:val="24"/>
        </w:rPr>
        <w:t>i</w:t>
      </w:r>
      <w:r w:rsidRPr="004E5CD5">
        <w:rPr>
          <w:spacing w:val="-1"/>
          <w:sz w:val="24"/>
          <w:szCs w:val="24"/>
        </w:rPr>
        <w:t>s</w:t>
      </w:r>
      <w:r w:rsidRPr="004E5CD5">
        <w:rPr>
          <w:sz w:val="24"/>
          <w:szCs w:val="24"/>
        </w:rPr>
        <w:t>t</w:t>
      </w:r>
      <w:r w:rsidRPr="004E5CD5">
        <w:rPr>
          <w:spacing w:val="2"/>
          <w:sz w:val="24"/>
          <w:szCs w:val="24"/>
        </w:rPr>
        <w:t>r</w:t>
      </w:r>
      <w:r w:rsidRPr="004E5CD5">
        <w:rPr>
          <w:spacing w:val="-5"/>
          <w:sz w:val="24"/>
          <w:szCs w:val="24"/>
        </w:rPr>
        <w:t>i</w:t>
      </w:r>
      <w:r w:rsidRPr="004E5CD5">
        <w:rPr>
          <w:spacing w:val="7"/>
          <w:sz w:val="24"/>
          <w:szCs w:val="24"/>
        </w:rPr>
        <w:t>b</w:t>
      </w:r>
      <w:r w:rsidRPr="004E5CD5">
        <w:rPr>
          <w:spacing w:val="2"/>
          <w:sz w:val="24"/>
          <w:szCs w:val="24"/>
        </w:rPr>
        <w:t>u</w:t>
      </w:r>
      <w:r w:rsidRPr="004E5CD5">
        <w:rPr>
          <w:sz w:val="24"/>
          <w:szCs w:val="24"/>
        </w:rPr>
        <w:t>i</w:t>
      </w:r>
      <w:r w:rsidRPr="004E5CD5">
        <w:rPr>
          <w:spacing w:val="2"/>
          <w:sz w:val="24"/>
          <w:szCs w:val="24"/>
        </w:rPr>
        <w:t>r</w:t>
      </w:r>
      <w:r w:rsidRPr="004E5CD5">
        <w:rPr>
          <w:sz w:val="24"/>
          <w:szCs w:val="24"/>
        </w:rPr>
        <w:t>e</w:t>
      </w:r>
      <w:r w:rsidRPr="004E5CD5">
        <w:rPr>
          <w:spacing w:val="16"/>
          <w:sz w:val="24"/>
          <w:szCs w:val="24"/>
        </w:rPr>
        <w:t xml:space="preserve"> </w:t>
      </w:r>
      <w:r w:rsidRPr="004E5CD5">
        <w:rPr>
          <w:sz w:val="24"/>
          <w:szCs w:val="24"/>
        </w:rPr>
        <w:t>a</w:t>
      </w:r>
      <w:r w:rsidRPr="004E5CD5">
        <w:rPr>
          <w:spacing w:val="4"/>
          <w:sz w:val="24"/>
          <w:szCs w:val="24"/>
        </w:rPr>
        <w:t xml:space="preserve"> </w:t>
      </w:r>
      <w:r w:rsidRPr="004E5CD5">
        <w:rPr>
          <w:spacing w:val="-7"/>
          <w:sz w:val="24"/>
          <w:szCs w:val="24"/>
        </w:rPr>
        <w:t>h</w:t>
      </w:r>
      <w:r w:rsidRPr="004E5CD5">
        <w:rPr>
          <w:spacing w:val="2"/>
          <w:sz w:val="24"/>
          <w:szCs w:val="24"/>
        </w:rPr>
        <w:t>r</w:t>
      </w:r>
      <w:r w:rsidRPr="004E5CD5">
        <w:rPr>
          <w:spacing w:val="1"/>
          <w:sz w:val="24"/>
          <w:szCs w:val="24"/>
        </w:rPr>
        <w:t>a</w:t>
      </w:r>
      <w:r w:rsidRPr="004E5CD5">
        <w:rPr>
          <w:spacing w:val="-2"/>
          <w:sz w:val="24"/>
          <w:szCs w:val="24"/>
        </w:rPr>
        <w:t>n</w:t>
      </w:r>
      <w:r w:rsidRPr="004E5CD5">
        <w:rPr>
          <w:spacing w:val="1"/>
          <w:sz w:val="24"/>
          <w:szCs w:val="24"/>
        </w:rPr>
        <w:t>e</w:t>
      </w:r>
      <w:r w:rsidRPr="004E5CD5">
        <w:rPr>
          <w:spacing w:val="-5"/>
          <w:sz w:val="24"/>
          <w:szCs w:val="24"/>
        </w:rPr>
        <w:t>i</w:t>
      </w:r>
      <w:r w:rsidRPr="004E5CD5">
        <w:rPr>
          <w:sz w:val="24"/>
          <w:szCs w:val="24"/>
        </w:rPr>
        <w:t>.</w:t>
      </w:r>
      <w:r w:rsidRPr="004E5CD5">
        <w:rPr>
          <w:spacing w:val="20"/>
          <w:sz w:val="24"/>
          <w:szCs w:val="24"/>
        </w:rPr>
        <w:t xml:space="preserve"> </w:t>
      </w:r>
      <w:r w:rsidRPr="004E5CD5">
        <w:rPr>
          <w:spacing w:val="2"/>
          <w:sz w:val="24"/>
          <w:szCs w:val="24"/>
        </w:rPr>
        <w:t>To</w:t>
      </w:r>
      <w:r w:rsidRPr="004E5CD5">
        <w:rPr>
          <w:spacing w:val="-5"/>
          <w:sz w:val="24"/>
          <w:szCs w:val="24"/>
        </w:rPr>
        <w:t>t</w:t>
      </w:r>
      <w:r w:rsidRPr="004E5CD5">
        <w:rPr>
          <w:spacing w:val="2"/>
          <w:sz w:val="24"/>
          <w:szCs w:val="24"/>
        </w:rPr>
        <w:t>od</w:t>
      </w:r>
      <w:r w:rsidRPr="004E5CD5">
        <w:rPr>
          <w:spacing w:val="1"/>
          <w:sz w:val="24"/>
          <w:szCs w:val="24"/>
        </w:rPr>
        <w:t>a</w:t>
      </w:r>
      <w:r w:rsidRPr="004E5CD5">
        <w:rPr>
          <w:sz w:val="24"/>
          <w:szCs w:val="24"/>
        </w:rPr>
        <w:t>t</w:t>
      </w:r>
      <w:r w:rsidRPr="004E5CD5">
        <w:rPr>
          <w:spacing w:val="1"/>
          <w:sz w:val="24"/>
          <w:szCs w:val="24"/>
        </w:rPr>
        <w:t>ă</w:t>
      </w:r>
      <w:r w:rsidRPr="004E5CD5">
        <w:rPr>
          <w:sz w:val="24"/>
          <w:szCs w:val="24"/>
        </w:rPr>
        <w:t>,</w:t>
      </w:r>
      <w:r w:rsidRPr="004E5CD5">
        <w:rPr>
          <w:spacing w:val="20"/>
          <w:sz w:val="24"/>
          <w:szCs w:val="24"/>
        </w:rPr>
        <w:t xml:space="preserve"> </w:t>
      </w:r>
      <w:r w:rsidRPr="004E5CD5">
        <w:rPr>
          <w:spacing w:val="1"/>
          <w:sz w:val="24"/>
          <w:szCs w:val="24"/>
        </w:rPr>
        <w:t>e</w:t>
      </w:r>
      <w:r w:rsidRPr="004E5CD5">
        <w:rPr>
          <w:spacing w:val="-6"/>
          <w:sz w:val="24"/>
          <w:szCs w:val="24"/>
        </w:rPr>
        <w:t>s</w:t>
      </w:r>
      <w:r w:rsidRPr="004E5CD5">
        <w:rPr>
          <w:spacing w:val="5"/>
          <w:sz w:val="24"/>
          <w:szCs w:val="24"/>
        </w:rPr>
        <w:t>t</w:t>
      </w:r>
      <w:r w:rsidRPr="004E5CD5">
        <w:rPr>
          <w:sz w:val="24"/>
          <w:szCs w:val="24"/>
        </w:rPr>
        <w:t>e</w:t>
      </w:r>
      <w:r w:rsidRPr="004E5CD5">
        <w:rPr>
          <w:spacing w:val="5"/>
          <w:sz w:val="24"/>
          <w:szCs w:val="24"/>
        </w:rPr>
        <w:t xml:space="preserve"> </w:t>
      </w:r>
      <w:r w:rsidRPr="004E5CD5">
        <w:rPr>
          <w:spacing w:val="2"/>
          <w:sz w:val="24"/>
          <w:szCs w:val="24"/>
        </w:rPr>
        <w:t>r</w:t>
      </w:r>
      <w:r w:rsidRPr="004E5CD5">
        <w:rPr>
          <w:spacing w:val="1"/>
          <w:sz w:val="24"/>
          <w:szCs w:val="24"/>
        </w:rPr>
        <w:t>ă</w:t>
      </w:r>
      <w:r w:rsidRPr="004E5CD5">
        <w:rPr>
          <w:spacing w:val="-1"/>
          <w:sz w:val="24"/>
          <w:szCs w:val="24"/>
        </w:rPr>
        <w:t>s</w:t>
      </w:r>
      <w:r w:rsidRPr="004E5CD5">
        <w:rPr>
          <w:spacing w:val="-2"/>
          <w:sz w:val="24"/>
          <w:szCs w:val="24"/>
        </w:rPr>
        <w:t>p</w:t>
      </w:r>
      <w:r w:rsidRPr="004E5CD5">
        <w:rPr>
          <w:spacing w:val="7"/>
          <w:sz w:val="24"/>
          <w:szCs w:val="24"/>
        </w:rPr>
        <w:t>u</w:t>
      </w:r>
      <w:r w:rsidRPr="004E5CD5">
        <w:rPr>
          <w:spacing w:val="-7"/>
          <w:sz w:val="24"/>
          <w:szCs w:val="24"/>
        </w:rPr>
        <w:t>n</w:t>
      </w:r>
      <w:r w:rsidRPr="004E5CD5">
        <w:rPr>
          <w:spacing w:val="1"/>
          <w:sz w:val="24"/>
          <w:szCs w:val="24"/>
        </w:rPr>
        <w:t>ză</w:t>
      </w:r>
      <w:r w:rsidRPr="004E5CD5">
        <w:rPr>
          <w:sz w:val="24"/>
          <w:szCs w:val="24"/>
        </w:rPr>
        <w:t>t</w:t>
      </w:r>
      <w:r w:rsidRPr="004E5CD5">
        <w:rPr>
          <w:spacing w:val="-2"/>
          <w:sz w:val="24"/>
          <w:szCs w:val="24"/>
        </w:rPr>
        <w:t>o</w:t>
      </w:r>
      <w:r w:rsidRPr="004E5CD5">
        <w:rPr>
          <w:sz w:val="24"/>
          <w:szCs w:val="24"/>
        </w:rPr>
        <w:t>r</w:t>
      </w:r>
      <w:r w:rsidRPr="004E5CD5">
        <w:rPr>
          <w:spacing w:val="24"/>
          <w:sz w:val="24"/>
          <w:szCs w:val="24"/>
        </w:rPr>
        <w:t xml:space="preserve"> </w:t>
      </w:r>
      <w:r w:rsidRPr="004E5CD5">
        <w:rPr>
          <w:spacing w:val="1"/>
          <w:sz w:val="24"/>
          <w:szCs w:val="24"/>
        </w:rPr>
        <w:t>a</w:t>
      </w:r>
      <w:r w:rsidRPr="004E5CD5">
        <w:rPr>
          <w:spacing w:val="-5"/>
          <w:sz w:val="24"/>
          <w:szCs w:val="24"/>
        </w:rPr>
        <w:t>t</w:t>
      </w:r>
      <w:r w:rsidRPr="004E5CD5">
        <w:rPr>
          <w:spacing w:val="1"/>
          <w:sz w:val="24"/>
          <w:szCs w:val="24"/>
        </w:rPr>
        <w:t>â</w:t>
      </w:r>
      <w:r w:rsidRPr="004E5CD5">
        <w:rPr>
          <w:sz w:val="24"/>
          <w:szCs w:val="24"/>
        </w:rPr>
        <w:t>t</w:t>
      </w:r>
      <w:r w:rsidRPr="004E5CD5">
        <w:rPr>
          <w:spacing w:val="8"/>
          <w:sz w:val="24"/>
          <w:szCs w:val="24"/>
        </w:rPr>
        <w:t xml:space="preserve"> </w:t>
      </w:r>
      <w:r w:rsidRPr="004E5CD5">
        <w:rPr>
          <w:spacing w:val="2"/>
          <w:sz w:val="24"/>
          <w:szCs w:val="24"/>
        </w:rPr>
        <w:t>d</w:t>
      </w:r>
      <w:r w:rsidRPr="004E5CD5">
        <w:rPr>
          <w:sz w:val="24"/>
          <w:szCs w:val="24"/>
        </w:rPr>
        <w:t>e</w:t>
      </w:r>
      <w:r w:rsidRPr="004E5CD5">
        <w:rPr>
          <w:spacing w:val="6"/>
          <w:sz w:val="24"/>
          <w:szCs w:val="24"/>
        </w:rPr>
        <w:t xml:space="preserve"> </w:t>
      </w:r>
      <w:r w:rsidRPr="004E5CD5">
        <w:rPr>
          <w:spacing w:val="-1"/>
          <w:sz w:val="24"/>
          <w:szCs w:val="24"/>
        </w:rPr>
        <w:t>s</w:t>
      </w:r>
      <w:r w:rsidRPr="004E5CD5">
        <w:rPr>
          <w:spacing w:val="-5"/>
          <w:sz w:val="24"/>
          <w:szCs w:val="24"/>
        </w:rPr>
        <w:t>i</w:t>
      </w:r>
      <w:r w:rsidRPr="004E5CD5">
        <w:rPr>
          <w:spacing w:val="-7"/>
          <w:sz w:val="24"/>
          <w:szCs w:val="24"/>
        </w:rPr>
        <w:t>g</w:t>
      </w:r>
      <w:r w:rsidRPr="004E5CD5">
        <w:rPr>
          <w:spacing w:val="7"/>
          <w:sz w:val="24"/>
          <w:szCs w:val="24"/>
        </w:rPr>
        <w:t>u</w:t>
      </w:r>
      <w:r w:rsidRPr="004E5CD5">
        <w:rPr>
          <w:spacing w:val="2"/>
          <w:sz w:val="24"/>
          <w:szCs w:val="24"/>
        </w:rPr>
        <w:t>r</w:t>
      </w:r>
      <w:r w:rsidRPr="004E5CD5">
        <w:rPr>
          <w:spacing w:val="1"/>
          <w:sz w:val="24"/>
          <w:szCs w:val="24"/>
        </w:rPr>
        <w:t>a</w:t>
      </w:r>
      <w:r w:rsidRPr="004E5CD5">
        <w:rPr>
          <w:spacing w:val="-7"/>
          <w:sz w:val="24"/>
          <w:szCs w:val="24"/>
        </w:rPr>
        <w:t>n</w:t>
      </w:r>
      <w:r w:rsidRPr="004E5CD5">
        <w:rPr>
          <w:sz w:val="24"/>
          <w:szCs w:val="24"/>
        </w:rPr>
        <w:t>ţa</w:t>
      </w:r>
      <w:r w:rsidRPr="004E5CD5">
        <w:rPr>
          <w:spacing w:val="18"/>
          <w:sz w:val="24"/>
          <w:szCs w:val="24"/>
        </w:rPr>
        <w:t xml:space="preserve"> </w:t>
      </w:r>
      <w:r w:rsidRPr="004E5CD5">
        <w:rPr>
          <w:sz w:val="24"/>
          <w:szCs w:val="24"/>
        </w:rPr>
        <w:t>t</w:t>
      </w:r>
      <w:r w:rsidRPr="004E5CD5">
        <w:rPr>
          <w:spacing w:val="7"/>
          <w:sz w:val="24"/>
          <w:szCs w:val="24"/>
        </w:rPr>
        <w:t>u</w:t>
      </w:r>
      <w:r w:rsidRPr="004E5CD5">
        <w:rPr>
          <w:sz w:val="24"/>
          <w:szCs w:val="24"/>
        </w:rPr>
        <w:t>t</w:t>
      </w:r>
      <w:r w:rsidRPr="004E5CD5">
        <w:rPr>
          <w:spacing w:val="2"/>
          <w:sz w:val="24"/>
          <w:szCs w:val="24"/>
        </w:rPr>
        <w:t>u</w:t>
      </w:r>
      <w:r w:rsidRPr="004E5CD5">
        <w:rPr>
          <w:spacing w:val="-3"/>
          <w:sz w:val="24"/>
          <w:szCs w:val="24"/>
        </w:rPr>
        <w:t>r</w:t>
      </w:r>
      <w:r w:rsidRPr="004E5CD5">
        <w:rPr>
          <w:spacing w:val="2"/>
          <w:sz w:val="24"/>
          <w:szCs w:val="24"/>
        </w:rPr>
        <w:t>o</w:t>
      </w:r>
      <w:r w:rsidRPr="004E5CD5">
        <w:rPr>
          <w:sz w:val="24"/>
          <w:szCs w:val="24"/>
        </w:rPr>
        <w:t>r</w:t>
      </w:r>
      <w:r w:rsidRPr="004E5CD5">
        <w:rPr>
          <w:spacing w:val="11"/>
          <w:sz w:val="24"/>
          <w:szCs w:val="24"/>
        </w:rPr>
        <w:t xml:space="preserve"> </w:t>
      </w:r>
      <w:r w:rsidRPr="004E5CD5">
        <w:rPr>
          <w:spacing w:val="-2"/>
          <w:sz w:val="24"/>
          <w:szCs w:val="24"/>
        </w:rPr>
        <w:t>o</w:t>
      </w:r>
      <w:r w:rsidRPr="004E5CD5">
        <w:rPr>
          <w:spacing w:val="7"/>
          <w:sz w:val="24"/>
          <w:szCs w:val="24"/>
        </w:rPr>
        <w:t>p</w:t>
      </w:r>
      <w:r w:rsidRPr="004E5CD5">
        <w:rPr>
          <w:spacing w:val="-4"/>
          <w:sz w:val="24"/>
          <w:szCs w:val="24"/>
        </w:rPr>
        <w:t>e</w:t>
      </w:r>
      <w:r w:rsidRPr="004E5CD5">
        <w:rPr>
          <w:spacing w:val="2"/>
          <w:sz w:val="24"/>
          <w:szCs w:val="24"/>
        </w:rPr>
        <w:t>r</w:t>
      </w:r>
      <w:r w:rsidRPr="004E5CD5">
        <w:rPr>
          <w:spacing w:val="1"/>
          <w:sz w:val="24"/>
          <w:szCs w:val="24"/>
        </w:rPr>
        <w:t>a</w:t>
      </w:r>
      <w:r w:rsidRPr="004E5CD5">
        <w:rPr>
          <w:sz w:val="24"/>
          <w:szCs w:val="24"/>
        </w:rPr>
        <w:t>ţ</w:t>
      </w:r>
      <w:r w:rsidRPr="004E5CD5">
        <w:rPr>
          <w:spacing w:val="-5"/>
          <w:sz w:val="24"/>
          <w:szCs w:val="24"/>
        </w:rPr>
        <w:t>i</w:t>
      </w:r>
      <w:r w:rsidRPr="004E5CD5">
        <w:rPr>
          <w:spacing w:val="7"/>
          <w:sz w:val="24"/>
          <w:szCs w:val="24"/>
        </w:rPr>
        <w:t>u</w:t>
      </w:r>
      <w:r w:rsidRPr="004E5CD5">
        <w:rPr>
          <w:spacing w:val="-7"/>
          <w:sz w:val="24"/>
          <w:szCs w:val="24"/>
        </w:rPr>
        <w:t>n</w:t>
      </w:r>
      <w:r w:rsidRPr="004E5CD5">
        <w:rPr>
          <w:sz w:val="24"/>
          <w:szCs w:val="24"/>
        </w:rPr>
        <w:t>il</w:t>
      </w:r>
      <w:r w:rsidRPr="004E5CD5">
        <w:rPr>
          <w:spacing w:val="2"/>
          <w:sz w:val="24"/>
          <w:szCs w:val="24"/>
        </w:rPr>
        <w:t>o</w:t>
      </w:r>
      <w:r w:rsidRPr="004E5CD5">
        <w:rPr>
          <w:sz w:val="24"/>
          <w:szCs w:val="24"/>
        </w:rPr>
        <w:t>r</w:t>
      </w:r>
      <w:r w:rsidRPr="004E5CD5">
        <w:rPr>
          <w:spacing w:val="26"/>
          <w:sz w:val="24"/>
          <w:szCs w:val="24"/>
        </w:rPr>
        <w:t xml:space="preserve"> </w:t>
      </w:r>
      <w:r w:rsidRPr="004E5CD5">
        <w:rPr>
          <w:spacing w:val="-1"/>
          <w:sz w:val="24"/>
          <w:szCs w:val="24"/>
        </w:rPr>
        <w:t>ş</w:t>
      </w:r>
      <w:r w:rsidRPr="004E5CD5">
        <w:rPr>
          <w:sz w:val="24"/>
          <w:szCs w:val="24"/>
        </w:rPr>
        <w:t xml:space="preserve">i </w:t>
      </w:r>
      <w:r w:rsidRPr="004E5CD5">
        <w:rPr>
          <w:spacing w:val="2"/>
          <w:sz w:val="24"/>
          <w:szCs w:val="24"/>
        </w:rPr>
        <w:t>m</w:t>
      </w:r>
      <w:r w:rsidRPr="004E5CD5">
        <w:rPr>
          <w:spacing w:val="-4"/>
          <w:sz w:val="24"/>
          <w:szCs w:val="24"/>
        </w:rPr>
        <w:t>e</w:t>
      </w:r>
      <w:r w:rsidRPr="004E5CD5">
        <w:rPr>
          <w:sz w:val="24"/>
          <w:szCs w:val="24"/>
        </w:rPr>
        <w:t>t</w:t>
      </w:r>
      <w:r w:rsidRPr="004E5CD5">
        <w:rPr>
          <w:spacing w:val="2"/>
          <w:sz w:val="24"/>
          <w:szCs w:val="24"/>
        </w:rPr>
        <w:t>od</w:t>
      </w:r>
      <w:r w:rsidRPr="004E5CD5">
        <w:rPr>
          <w:spacing w:val="1"/>
          <w:sz w:val="24"/>
          <w:szCs w:val="24"/>
        </w:rPr>
        <w:t>e</w:t>
      </w:r>
      <w:r w:rsidRPr="004E5CD5">
        <w:rPr>
          <w:spacing w:val="-5"/>
          <w:sz w:val="24"/>
          <w:szCs w:val="24"/>
        </w:rPr>
        <w:t>l</w:t>
      </w:r>
      <w:r w:rsidRPr="004E5CD5">
        <w:rPr>
          <w:spacing w:val="10"/>
          <w:sz w:val="24"/>
          <w:szCs w:val="24"/>
        </w:rPr>
        <w:t>o</w:t>
      </w:r>
      <w:r w:rsidRPr="004E5CD5">
        <w:rPr>
          <w:sz w:val="24"/>
          <w:szCs w:val="24"/>
        </w:rPr>
        <w:t>r</w:t>
      </w:r>
      <w:r w:rsidRPr="004E5CD5">
        <w:rPr>
          <w:spacing w:val="17"/>
          <w:sz w:val="24"/>
          <w:szCs w:val="24"/>
        </w:rPr>
        <w:t xml:space="preserve"> </w:t>
      </w:r>
      <w:r w:rsidRPr="004E5CD5">
        <w:rPr>
          <w:spacing w:val="2"/>
          <w:w w:val="102"/>
          <w:sz w:val="24"/>
          <w:szCs w:val="24"/>
        </w:rPr>
        <w:t>d</w:t>
      </w:r>
      <w:r w:rsidRPr="004E5CD5">
        <w:rPr>
          <w:w w:val="102"/>
          <w:sz w:val="24"/>
          <w:szCs w:val="24"/>
        </w:rPr>
        <w:t xml:space="preserve">e </w:t>
      </w:r>
      <w:r w:rsidRPr="004E5CD5">
        <w:rPr>
          <w:spacing w:val="2"/>
          <w:sz w:val="24"/>
          <w:szCs w:val="24"/>
        </w:rPr>
        <w:t>pr</w:t>
      </w:r>
      <w:r w:rsidRPr="004E5CD5">
        <w:rPr>
          <w:spacing w:val="1"/>
          <w:sz w:val="24"/>
          <w:szCs w:val="24"/>
        </w:rPr>
        <w:t>e</w:t>
      </w:r>
      <w:r w:rsidRPr="004E5CD5">
        <w:rPr>
          <w:spacing w:val="-1"/>
          <w:sz w:val="24"/>
          <w:szCs w:val="24"/>
        </w:rPr>
        <w:t>s</w:t>
      </w:r>
      <w:r w:rsidRPr="004E5CD5">
        <w:rPr>
          <w:sz w:val="24"/>
          <w:szCs w:val="24"/>
        </w:rPr>
        <w:t>t</w:t>
      </w:r>
      <w:r w:rsidRPr="004E5CD5">
        <w:rPr>
          <w:spacing w:val="-4"/>
          <w:sz w:val="24"/>
          <w:szCs w:val="24"/>
        </w:rPr>
        <w:t>a</w:t>
      </w:r>
      <w:r w:rsidRPr="004E5CD5">
        <w:rPr>
          <w:spacing w:val="2"/>
          <w:sz w:val="24"/>
          <w:szCs w:val="24"/>
        </w:rPr>
        <w:t>r</w:t>
      </w:r>
      <w:r w:rsidRPr="004E5CD5">
        <w:rPr>
          <w:sz w:val="24"/>
          <w:szCs w:val="24"/>
        </w:rPr>
        <w:t>e</w:t>
      </w:r>
      <w:r w:rsidRPr="004E5CD5">
        <w:rPr>
          <w:spacing w:val="13"/>
          <w:sz w:val="24"/>
          <w:szCs w:val="24"/>
        </w:rPr>
        <w:t xml:space="preserve"> </w:t>
      </w:r>
      <w:r w:rsidRPr="004E5CD5">
        <w:rPr>
          <w:spacing w:val="7"/>
          <w:sz w:val="24"/>
          <w:szCs w:val="24"/>
        </w:rPr>
        <w:t>u</w:t>
      </w:r>
      <w:r w:rsidRPr="004E5CD5">
        <w:rPr>
          <w:sz w:val="24"/>
          <w:szCs w:val="24"/>
        </w:rPr>
        <w:t>t</w:t>
      </w:r>
      <w:r w:rsidRPr="004E5CD5">
        <w:rPr>
          <w:spacing w:val="-5"/>
          <w:sz w:val="24"/>
          <w:szCs w:val="24"/>
        </w:rPr>
        <w:t>il</w:t>
      </w:r>
      <w:r w:rsidRPr="004E5CD5">
        <w:rPr>
          <w:sz w:val="24"/>
          <w:szCs w:val="24"/>
        </w:rPr>
        <w:t>i</w:t>
      </w:r>
      <w:r w:rsidRPr="004E5CD5">
        <w:rPr>
          <w:spacing w:val="1"/>
          <w:sz w:val="24"/>
          <w:szCs w:val="24"/>
        </w:rPr>
        <w:t>za</w:t>
      </w:r>
      <w:r w:rsidRPr="004E5CD5">
        <w:rPr>
          <w:sz w:val="24"/>
          <w:szCs w:val="24"/>
        </w:rPr>
        <w:t>t</w:t>
      </w:r>
      <w:r w:rsidRPr="004E5CD5">
        <w:rPr>
          <w:spacing w:val="1"/>
          <w:sz w:val="24"/>
          <w:szCs w:val="24"/>
        </w:rPr>
        <w:t>e</w:t>
      </w:r>
      <w:r w:rsidRPr="004E5CD5">
        <w:rPr>
          <w:sz w:val="24"/>
          <w:szCs w:val="24"/>
        </w:rPr>
        <w:t>,</w:t>
      </w:r>
      <w:r w:rsidRPr="004E5CD5">
        <w:rPr>
          <w:spacing w:val="19"/>
          <w:sz w:val="24"/>
          <w:szCs w:val="24"/>
        </w:rPr>
        <w:t xml:space="preserve"> </w:t>
      </w:r>
      <w:r w:rsidRPr="004E5CD5">
        <w:rPr>
          <w:spacing w:val="1"/>
          <w:sz w:val="24"/>
          <w:szCs w:val="24"/>
        </w:rPr>
        <w:t>câ</w:t>
      </w:r>
      <w:r w:rsidRPr="004E5CD5">
        <w:rPr>
          <w:sz w:val="24"/>
          <w:szCs w:val="24"/>
        </w:rPr>
        <w:t>t</w:t>
      </w:r>
      <w:r w:rsidRPr="004E5CD5">
        <w:rPr>
          <w:spacing w:val="7"/>
          <w:sz w:val="24"/>
          <w:szCs w:val="24"/>
        </w:rPr>
        <w:t xml:space="preserve"> </w:t>
      </w:r>
      <w:r w:rsidRPr="004E5CD5">
        <w:rPr>
          <w:spacing w:val="-1"/>
          <w:sz w:val="24"/>
          <w:szCs w:val="24"/>
        </w:rPr>
        <w:t>ş</w:t>
      </w:r>
      <w:r w:rsidRPr="004E5CD5">
        <w:rPr>
          <w:sz w:val="24"/>
          <w:szCs w:val="24"/>
        </w:rPr>
        <w:t xml:space="preserve">i </w:t>
      </w:r>
      <w:r w:rsidRPr="004E5CD5">
        <w:rPr>
          <w:spacing w:val="7"/>
          <w:sz w:val="24"/>
          <w:szCs w:val="24"/>
        </w:rPr>
        <w:t>d</w:t>
      </w:r>
      <w:r w:rsidRPr="004E5CD5">
        <w:rPr>
          <w:sz w:val="24"/>
          <w:szCs w:val="24"/>
        </w:rPr>
        <w:t>e</w:t>
      </w:r>
      <w:r w:rsidRPr="004E5CD5">
        <w:rPr>
          <w:spacing w:val="8"/>
          <w:sz w:val="24"/>
          <w:szCs w:val="24"/>
        </w:rPr>
        <w:t xml:space="preserve"> </w:t>
      </w:r>
      <w:r w:rsidRPr="004E5CD5">
        <w:rPr>
          <w:spacing w:val="-4"/>
          <w:sz w:val="24"/>
          <w:szCs w:val="24"/>
        </w:rPr>
        <w:t>c</w:t>
      </w:r>
      <w:r w:rsidRPr="004E5CD5">
        <w:rPr>
          <w:spacing w:val="1"/>
          <w:sz w:val="24"/>
          <w:szCs w:val="24"/>
        </w:rPr>
        <w:t>a</w:t>
      </w:r>
      <w:r w:rsidRPr="004E5CD5">
        <w:rPr>
          <w:spacing w:val="-5"/>
          <w:sz w:val="24"/>
          <w:szCs w:val="24"/>
        </w:rPr>
        <w:t>l</w:t>
      </w:r>
      <w:r w:rsidRPr="004E5CD5">
        <w:rPr>
          <w:sz w:val="24"/>
          <w:szCs w:val="24"/>
        </w:rPr>
        <w:t>i</w:t>
      </w:r>
      <w:r w:rsidRPr="004E5CD5">
        <w:rPr>
          <w:spacing w:val="2"/>
          <w:sz w:val="24"/>
          <w:szCs w:val="24"/>
        </w:rPr>
        <w:t>f</w:t>
      </w:r>
      <w:r w:rsidRPr="004E5CD5">
        <w:rPr>
          <w:spacing w:val="-5"/>
          <w:sz w:val="24"/>
          <w:szCs w:val="24"/>
        </w:rPr>
        <w:t>i</w:t>
      </w:r>
      <w:r w:rsidRPr="004E5CD5">
        <w:rPr>
          <w:spacing w:val="1"/>
          <w:sz w:val="24"/>
          <w:szCs w:val="24"/>
        </w:rPr>
        <w:t>ca</w:t>
      </w:r>
      <w:r w:rsidRPr="004E5CD5">
        <w:rPr>
          <w:spacing w:val="2"/>
          <w:sz w:val="24"/>
          <w:szCs w:val="24"/>
        </w:rPr>
        <w:t>r</w:t>
      </w:r>
      <w:r w:rsidRPr="004E5CD5">
        <w:rPr>
          <w:spacing w:val="1"/>
          <w:sz w:val="24"/>
          <w:szCs w:val="24"/>
        </w:rPr>
        <w:t>e</w:t>
      </w:r>
      <w:r w:rsidRPr="004E5CD5">
        <w:rPr>
          <w:sz w:val="24"/>
          <w:szCs w:val="24"/>
        </w:rPr>
        <w:t>a</w:t>
      </w:r>
      <w:r w:rsidRPr="004E5CD5">
        <w:rPr>
          <w:spacing w:val="17"/>
          <w:sz w:val="24"/>
          <w:szCs w:val="24"/>
        </w:rPr>
        <w:t xml:space="preserve"> </w:t>
      </w:r>
      <w:r w:rsidRPr="004E5CD5">
        <w:rPr>
          <w:spacing w:val="7"/>
          <w:sz w:val="24"/>
          <w:szCs w:val="24"/>
        </w:rPr>
        <w:t>p</w:t>
      </w:r>
      <w:r w:rsidRPr="004E5CD5">
        <w:rPr>
          <w:spacing w:val="1"/>
          <w:sz w:val="24"/>
          <w:szCs w:val="24"/>
        </w:rPr>
        <w:t>e</w:t>
      </w:r>
      <w:r w:rsidRPr="004E5CD5">
        <w:rPr>
          <w:spacing w:val="2"/>
          <w:sz w:val="24"/>
          <w:szCs w:val="24"/>
        </w:rPr>
        <w:t>r</w:t>
      </w:r>
      <w:r w:rsidRPr="004E5CD5">
        <w:rPr>
          <w:spacing w:val="-6"/>
          <w:sz w:val="24"/>
          <w:szCs w:val="24"/>
        </w:rPr>
        <w:t>s</w:t>
      </w:r>
      <w:r w:rsidRPr="004E5CD5">
        <w:rPr>
          <w:spacing w:val="7"/>
          <w:sz w:val="24"/>
          <w:szCs w:val="24"/>
        </w:rPr>
        <w:t>o</w:t>
      </w:r>
      <w:r w:rsidRPr="004E5CD5">
        <w:rPr>
          <w:spacing w:val="-7"/>
          <w:sz w:val="24"/>
          <w:szCs w:val="24"/>
        </w:rPr>
        <w:t>n</w:t>
      </w:r>
      <w:r w:rsidRPr="004E5CD5">
        <w:rPr>
          <w:spacing w:val="1"/>
          <w:sz w:val="24"/>
          <w:szCs w:val="24"/>
        </w:rPr>
        <w:t>a</w:t>
      </w:r>
      <w:r w:rsidRPr="004E5CD5">
        <w:rPr>
          <w:spacing w:val="-5"/>
          <w:sz w:val="24"/>
          <w:szCs w:val="24"/>
        </w:rPr>
        <w:t>l</w:t>
      </w:r>
      <w:r w:rsidRPr="004E5CD5">
        <w:rPr>
          <w:spacing w:val="9"/>
          <w:sz w:val="24"/>
          <w:szCs w:val="24"/>
        </w:rPr>
        <w:t>u</w:t>
      </w:r>
      <w:r w:rsidRPr="004E5CD5">
        <w:rPr>
          <w:spacing w:val="-5"/>
          <w:sz w:val="24"/>
          <w:szCs w:val="24"/>
        </w:rPr>
        <w:t>l</w:t>
      </w:r>
      <w:r w:rsidRPr="004E5CD5">
        <w:rPr>
          <w:spacing w:val="2"/>
          <w:sz w:val="24"/>
          <w:szCs w:val="24"/>
        </w:rPr>
        <w:t>u</w:t>
      </w:r>
      <w:r w:rsidRPr="004E5CD5">
        <w:rPr>
          <w:sz w:val="24"/>
          <w:szCs w:val="24"/>
        </w:rPr>
        <w:t>i</w:t>
      </w:r>
      <w:r w:rsidRPr="004E5CD5">
        <w:rPr>
          <w:spacing w:val="24"/>
          <w:sz w:val="24"/>
          <w:szCs w:val="24"/>
        </w:rPr>
        <w:t xml:space="preserve"> </w:t>
      </w:r>
      <w:r w:rsidRPr="004E5CD5">
        <w:rPr>
          <w:spacing w:val="-3"/>
          <w:sz w:val="24"/>
          <w:szCs w:val="24"/>
        </w:rPr>
        <w:t>f</w:t>
      </w:r>
      <w:r w:rsidRPr="004E5CD5">
        <w:rPr>
          <w:spacing w:val="2"/>
          <w:sz w:val="24"/>
          <w:szCs w:val="24"/>
        </w:rPr>
        <w:t>o</w:t>
      </w:r>
      <w:r w:rsidRPr="004E5CD5">
        <w:rPr>
          <w:sz w:val="24"/>
          <w:szCs w:val="24"/>
        </w:rPr>
        <w:t>l</w:t>
      </w:r>
      <w:r w:rsidRPr="004E5CD5">
        <w:rPr>
          <w:spacing w:val="2"/>
          <w:sz w:val="24"/>
          <w:szCs w:val="24"/>
        </w:rPr>
        <w:t>o</w:t>
      </w:r>
      <w:r w:rsidRPr="004E5CD5">
        <w:rPr>
          <w:spacing w:val="-1"/>
          <w:sz w:val="24"/>
          <w:szCs w:val="24"/>
        </w:rPr>
        <w:t>s</w:t>
      </w:r>
      <w:r w:rsidRPr="004E5CD5">
        <w:rPr>
          <w:spacing w:val="-5"/>
          <w:sz w:val="24"/>
          <w:szCs w:val="24"/>
        </w:rPr>
        <w:t>i</w:t>
      </w:r>
      <w:r w:rsidRPr="004E5CD5">
        <w:rPr>
          <w:sz w:val="24"/>
          <w:szCs w:val="24"/>
        </w:rPr>
        <w:t>t</w:t>
      </w:r>
      <w:r w:rsidRPr="004E5CD5">
        <w:rPr>
          <w:spacing w:val="13"/>
          <w:sz w:val="24"/>
          <w:szCs w:val="24"/>
        </w:rPr>
        <w:t xml:space="preserve"> </w:t>
      </w:r>
      <w:r w:rsidRPr="004E5CD5">
        <w:rPr>
          <w:spacing w:val="7"/>
          <w:sz w:val="24"/>
          <w:szCs w:val="24"/>
        </w:rPr>
        <w:t>p</w:t>
      </w:r>
      <w:r w:rsidRPr="004E5CD5">
        <w:rPr>
          <w:sz w:val="24"/>
          <w:szCs w:val="24"/>
        </w:rPr>
        <w:t>e</w:t>
      </w:r>
      <w:r w:rsidRPr="004E5CD5">
        <w:rPr>
          <w:spacing w:val="7"/>
          <w:sz w:val="24"/>
          <w:szCs w:val="24"/>
        </w:rPr>
        <w:t xml:space="preserve"> </w:t>
      </w:r>
      <w:r w:rsidRPr="004E5CD5">
        <w:rPr>
          <w:spacing w:val="-5"/>
          <w:sz w:val="24"/>
          <w:szCs w:val="24"/>
        </w:rPr>
        <w:t>t</w:t>
      </w:r>
      <w:r w:rsidRPr="004E5CD5">
        <w:rPr>
          <w:spacing w:val="2"/>
          <w:sz w:val="24"/>
          <w:szCs w:val="24"/>
        </w:rPr>
        <w:t>o</w:t>
      </w:r>
      <w:r w:rsidRPr="004E5CD5">
        <w:rPr>
          <w:spacing w:val="1"/>
          <w:sz w:val="24"/>
          <w:szCs w:val="24"/>
        </w:rPr>
        <w:t>a</w:t>
      </w:r>
      <w:r w:rsidRPr="004E5CD5">
        <w:rPr>
          <w:sz w:val="24"/>
          <w:szCs w:val="24"/>
        </w:rPr>
        <w:t>tă</w:t>
      </w:r>
      <w:r w:rsidRPr="004E5CD5">
        <w:rPr>
          <w:spacing w:val="8"/>
          <w:sz w:val="24"/>
          <w:szCs w:val="24"/>
        </w:rPr>
        <w:t xml:space="preserve"> </w:t>
      </w:r>
      <w:r w:rsidRPr="004E5CD5">
        <w:rPr>
          <w:spacing w:val="2"/>
          <w:sz w:val="24"/>
          <w:szCs w:val="24"/>
        </w:rPr>
        <w:t>d</w:t>
      </w:r>
      <w:r w:rsidRPr="004E5CD5">
        <w:rPr>
          <w:spacing w:val="-2"/>
          <w:sz w:val="24"/>
          <w:szCs w:val="24"/>
        </w:rPr>
        <w:t>u</w:t>
      </w:r>
      <w:r w:rsidRPr="004E5CD5">
        <w:rPr>
          <w:spacing w:val="2"/>
          <w:sz w:val="24"/>
          <w:szCs w:val="24"/>
        </w:rPr>
        <w:t>r</w:t>
      </w:r>
      <w:r w:rsidRPr="004E5CD5">
        <w:rPr>
          <w:spacing w:val="1"/>
          <w:sz w:val="24"/>
          <w:szCs w:val="24"/>
        </w:rPr>
        <w:t>a</w:t>
      </w:r>
      <w:r w:rsidRPr="004E5CD5">
        <w:rPr>
          <w:sz w:val="24"/>
          <w:szCs w:val="24"/>
        </w:rPr>
        <w:t>ta</w:t>
      </w:r>
      <w:r w:rsidRPr="004E5CD5">
        <w:rPr>
          <w:spacing w:val="14"/>
          <w:sz w:val="24"/>
          <w:szCs w:val="24"/>
        </w:rPr>
        <w:t xml:space="preserve"> </w:t>
      </w:r>
      <w:r w:rsidRPr="004E5CD5">
        <w:rPr>
          <w:spacing w:val="-4"/>
          <w:w w:val="102"/>
          <w:sz w:val="24"/>
          <w:szCs w:val="24"/>
        </w:rPr>
        <w:t>c</w:t>
      </w:r>
      <w:r w:rsidRPr="004E5CD5">
        <w:rPr>
          <w:spacing w:val="2"/>
          <w:w w:val="102"/>
          <w:sz w:val="24"/>
          <w:szCs w:val="24"/>
        </w:rPr>
        <w:t>o</w:t>
      </w:r>
      <w:r w:rsidRPr="004E5CD5">
        <w:rPr>
          <w:spacing w:val="-2"/>
          <w:w w:val="102"/>
          <w:sz w:val="24"/>
          <w:szCs w:val="24"/>
        </w:rPr>
        <w:t>n</w:t>
      </w:r>
      <w:r w:rsidRPr="004E5CD5">
        <w:rPr>
          <w:w w:val="102"/>
          <w:sz w:val="24"/>
          <w:szCs w:val="24"/>
        </w:rPr>
        <w:t>t</w:t>
      </w:r>
      <w:r w:rsidRPr="004E5CD5">
        <w:rPr>
          <w:spacing w:val="2"/>
          <w:w w:val="102"/>
          <w:sz w:val="24"/>
          <w:szCs w:val="24"/>
        </w:rPr>
        <w:t>r</w:t>
      </w:r>
      <w:r w:rsidRPr="004E5CD5">
        <w:rPr>
          <w:spacing w:val="-4"/>
          <w:w w:val="102"/>
          <w:sz w:val="24"/>
          <w:szCs w:val="24"/>
        </w:rPr>
        <w:t>a</w:t>
      </w:r>
      <w:r w:rsidRPr="004E5CD5">
        <w:rPr>
          <w:spacing w:val="1"/>
          <w:w w:val="102"/>
          <w:sz w:val="24"/>
          <w:szCs w:val="24"/>
        </w:rPr>
        <w:t>c</w:t>
      </w:r>
      <w:r w:rsidRPr="004E5CD5">
        <w:rPr>
          <w:w w:val="102"/>
          <w:sz w:val="24"/>
          <w:szCs w:val="24"/>
        </w:rPr>
        <w:t>t</w:t>
      </w:r>
      <w:r w:rsidRPr="004E5CD5">
        <w:rPr>
          <w:spacing w:val="7"/>
          <w:w w:val="102"/>
          <w:sz w:val="24"/>
          <w:szCs w:val="24"/>
        </w:rPr>
        <w:t>u</w:t>
      </w:r>
      <w:r w:rsidRPr="004E5CD5">
        <w:rPr>
          <w:spacing w:val="-5"/>
          <w:w w:val="102"/>
          <w:sz w:val="24"/>
          <w:szCs w:val="24"/>
        </w:rPr>
        <w:t>l</w:t>
      </w:r>
      <w:r w:rsidRPr="004E5CD5">
        <w:rPr>
          <w:spacing w:val="2"/>
          <w:w w:val="102"/>
          <w:sz w:val="24"/>
          <w:szCs w:val="24"/>
        </w:rPr>
        <w:t>u</w:t>
      </w:r>
      <w:r w:rsidRPr="004E5CD5">
        <w:rPr>
          <w:w w:val="102"/>
          <w:sz w:val="24"/>
          <w:szCs w:val="24"/>
        </w:rPr>
        <w:t>i</w:t>
      </w:r>
    </w:p>
    <w:p w14:paraId="75AEC8EF" w14:textId="77777777" w:rsidR="007902F7" w:rsidRPr="004E5CD5" w:rsidRDefault="007902F7" w:rsidP="007902F7">
      <w:pPr>
        <w:tabs>
          <w:tab w:val="left" w:pos="760"/>
        </w:tabs>
        <w:spacing w:line="260" w:lineRule="exact"/>
        <w:ind w:right="88"/>
        <w:jc w:val="both"/>
        <w:rPr>
          <w:rFonts w:eastAsia="Calibri"/>
          <w:sz w:val="24"/>
          <w:szCs w:val="24"/>
        </w:rPr>
      </w:pPr>
    </w:p>
    <w:p w14:paraId="3FDF1708" w14:textId="77777777" w:rsidR="00F570BB" w:rsidRPr="004E5CD5" w:rsidRDefault="00F570BB" w:rsidP="00F570BB">
      <w:pPr>
        <w:spacing w:line="245" w:lineRule="auto"/>
        <w:ind w:right="81"/>
        <w:jc w:val="both"/>
        <w:rPr>
          <w:w w:val="102"/>
          <w:sz w:val="24"/>
          <w:szCs w:val="24"/>
        </w:rPr>
      </w:pPr>
      <w:r w:rsidRPr="004E5CD5">
        <w:rPr>
          <w:spacing w:val="-4"/>
          <w:sz w:val="24"/>
          <w:szCs w:val="24"/>
        </w:rPr>
        <w:t>D</w:t>
      </w:r>
      <w:r w:rsidRPr="004E5CD5">
        <w:rPr>
          <w:spacing w:val="1"/>
          <w:sz w:val="24"/>
          <w:szCs w:val="24"/>
        </w:rPr>
        <w:t>ac</w:t>
      </w:r>
      <w:r w:rsidRPr="004E5CD5">
        <w:rPr>
          <w:sz w:val="24"/>
          <w:szCs w:val="24"/>
        </w:rPr>
        <w:t>a</w:t>
      </w:r>
      <w:r w:rsidRPr="004E5CD5">
        <w:rPr>
          <w:spacing w:val="6"/>
          <w:sz w:val="24"/>
          <w:szCs w:val="24"/>
        </w:rPr>
        <w:t xml:space="preserve"> </w:t>
      </w:r>
      <w:r w:rsidRPr="004E5CD5">
        <w:rPr>
          <w:spacing w:val="-2"/>
          <w:sz w:val="24"/>
          <w:szCs w:val="24"/>
        </w:rPr>
        <w:t>v</w:t>
      </w:r>
      <w:r w:rsidRPr="004E5CD5">
        <w:rPr>
          <w:spacing w:val="2"/>
          <w:sz w:val="24"/>
          <w:szCs w:val="24"/>
        </w:rPr>
        <w:t>r</w:t>
      </w:r>
      <w:r w:rsidRPr="004E5CD5">
        <w:rPr>
          <w:spacing w:val="1"/>
          <w:sz w:val="24"/>
          <w:szCs w:val="24"/>
        </w:rPr>
        <w:t>e</w:t>
      </w:r>
      <w:r w:rsidRPr="004E5CD5">
        <w:rPr>
          <w:spacing w:val="2"/>
          <w:sz w:val="24"/>
          <w:szCs w:val="24"/>
        </w:rPr>
        <w:t>u</w:t>
      </w:r>
      <w:r w:rsidRPr="004E5CD5">
        <w:rPr>
          <w:spacing w:val="-2"/>
          <w:sz w:val="24"/>
          <w:szCs w:val="24"/>
        </w:rPr>
        <w:t>n</w:t>
      </w:r>
      <w:r w:rsidRPr="004E5CD5">
        <w:rPr>
          <w:spacing w:val="2"/>
          <w:sz w:val="24"/>
          <w:szCs w:val="24"/>
        </w:rPr>
        <w:t>u</w:t>
      </w:r>
      <w:r w:rsidRPr="004E5CD5">
        <w:rPr>
          <w:sz w:val="24"/>
          <w:szCs w:val="24"/>
        </w:rPr>
        <w:t>l</w:t>
      </w:r>
      <w:r w:rsidRPr="004E5CD5">
        <w:rPr>
          <w:spacing w:val="10"/>
          <w:sz w:val="24"/>
          <w:szCs w:val="24"/>
        </w:rPr>
        <w:t xml:space="preserve"> </w:t>
      </w:r>
      <w:r w:rsidRPr="004E5CD5">
        <w:rPr>
          <w:spacing w:val="7"/>
          <w:sz w:val="24"/>
          <w:szCs w:val="24"/>
        </w:rPr>
        <w:t>d</w:t>
      </w:r>
      <w:r w:rsidRPr="004E5CD5">
        <w:rPr>
          <w:sz w:val="24"/>
          <w:szCs w:val="24"/>
        </w:rPr>
        <w:t xml:space="preserve">in </w:t>
      </w:r>
      <w:r w:rsidRPr="004E5CD5">
        <w:rPr>
          <w:spacing w:val="7"/>
          <w:sz w:val="24"/>
          <w:szCs w:val="24"/>
        </w:rPr>
        <w:t>p</w:t>
      </w:r>
      <w:r w:rsidRPr="004E5CD5">
        <w:rPr>
          <w:spacing w:val="-3"/>
          <w:sz w:val="24"/>
          <w:szCs w:val="24"/>
        </w:rPr>
        <w:t>r</w:t>
      </w:r>
      <w:r w:rsidRPr="004E5CD5">
        <w:rPr>
          <w:spacing w:val="-2"/>
          <w:sz w:val="24"/>
          <w:szCs w:val="24"/>
        </w:rPr>
        <w:t>o</w:t>
      </w:r>
      <w:r w:rsidRPr="004E5CD5">
        <w:rPr>
          <w:spacing w:val="2"/>
          <w:sz w:val="24"/>
          <w:szCs w:val="24"/>
        </w:rPr>
        <w:t>du</w:t>
      </w:r>
      <w:r w:rsidRPr="004E5CD5">
        <w:rPr>
          <w:spacing w:val="-1"/>
          <w:sz w:val="24"/>
          <w:szCs w:val="24"/>
        </w:rPr>
        <w:t>s</w:t>
      </w:r>
      <w:r w:rsidRPr="004E5CD5">
        <w:rPr>
          <w:spacing w:val="1"/>
          <w:sz w:val="24"/>
          <w:szCs w:val="24"/>
        </w:rPr>
        <w:t>e</w:t>
      </w:r>
      <w:r w:rsidRPr="004E5CD5">
        <w:rPr>
          <w:spacing w:val="-5"/>
          <w:sz w:val="24"/>
          <w:szCs w:val="24"/>
        </w:rPr>
        <w:t>l</w:t>
      </w:r>
      <w:r w:rsidRPr="004E5CD5">
        <w:rPr>
          <w:sz w:val="24"/>
          <w:szCs w:val="24"/>
        </w:rPr>
        <w:t>e</w:t>
      </w:r>
      <w:r w:rsidRPr="004E5CD5">
        <w:rPr>
          <w:spacing w:val="18"/>
          <w:sz w:val="24"/>
          <w:szCs w:val="24"/>
        </w:rPr>
        <w:t xml:space="preserve"> </w:t>
      </w:r>
      <w:r w:rsidRPr="004E5CD5">
        <w:rPr>
          <w:sz w:val="24"/>
          <w:szCs w:val="24"/>
        </w:rPr>
        <w:t>li</w:t>
      </w:r>
      <w:r w:rsidRPr="004E5CD5">
        <w:rPr>
          <w:spacing w:val="-7"/>
          <w:sz w:val="24"/>
          <w:szCs w:val="24"/>
        </w:rPr>
        <w:t>v</w:t>
      </w:r>
      <w:r w:rsidRPr="004E5CD5">
        <w:rPr>
          <w:spacing w:val="2"/>
          <w:sz w:val="24"/>
          <w:szCs w:val="24"/>
        </w:rPr>
        <w:t>r</w:t>
      </w:r>
      <w:r w:rsidRPr="004E5CD5">
        <w:rPr>
          <w:spacing w:val="1"/>
          <w:sz w:val="24"/>
          <w:szCs w:val="24"/>
        </w:rPr>
        <w:t>a</w:t>
      </w:r>
      <w:r w:rsidRPr="004E5CD5">
        <w:rPr>
          <w:sz w:val="24"/>
          <w:szCs w:val="24"/>
        </w:rPr>
        <w:t>te</w:t>
      </w:r>
      <w:r w:rsidRPr="004E5CD5">
        <w:rPr>
          <w:spacing w:val="18"/>
          <w:sz w:val="24"/>
          <w:szCs w:val="24"/>
        </w:rPr>
        <w:t xml:space="preserve"> </w:t>
      </w:r>
      <w:r w:rsidRPr="004E5CD5">
        <w:rPr>
          <w:spacing w:val="-7"/>
          <w:sz w:val="24"/>
          <w:szCs w:val="24"/>
        </w:rPr>
        <w:t>n</w:t>
      </w:r>
      <w:r w:rsidRPr="004E5CD5">
        <w:rPr>
          <w:sz w:val="24"/>
          <w:szCs w:val="24"/>
        </w:rPr>
        <w:t>u</w:t>
      </w:r>
      <w:r w:rsidRPr="004E5CD5">
        <w:rPr>
          <w:spacing w:val="13"/>
          <w:sz w:val="24"/>
          <w:szCs w:val="24"/>
        </w:rPr>
        <w:t xml:space="preserve"> </w:t>
      </w:r>
      <w:r w:rsidRPr="004E5CD5">
        <w:rPr>
          <w:spacing w:val="-4"/>
          <w:sz w:val="24"/>
          <w:szCs w:val="24"/>
        </w:rPr>
        <w:t>c</w:t>
      </w:r>
      <w:r w:rsidRPr="004E5CD5">
        <w:rPr>
          <w:spacing w:val="7"/>
          <w:sz w:val="24"/>
          <w:szCs w:val="24"/>
        </w:rPr>
        <w:t>o</w:t>
      </w:r>
      <w:r w:rsidRPr="004E5CD5">
        <w:rPr>
          <w:spacing w:val="2"/>
          <w:sz w:val="24"/>
          <w:szCs w:val="24"/>
        </w:rPr>
        <w:t>r</w:t>
      </w:r>
      <w:r w:rsidRPr="004E5CD5">
        <w:rPr>
          <w:spacing w:val="-4"/>
          <w:sz w:val="24"/>
          <w:szCs w:val="24"/>
        </w:rPr>
        <w:t>e</w:t>
      </w:r>
      <w:r w:rsidRPr="004E5CD5">
        <w:rPr>
          <w:spacing w:val="-6"/>
          <w:sz w:val="24"/>
          <w:szCs w:val="24"/>
        </w:rPr>
        <w:t>s</w:t>
      </w:r>
      <w:r w:rsidRPr="004E5CD5">
        <w:rPr>
          <w:spacing w:val="2"/>
          <w:sz w:val="24"/>
          <w:szCs w:val="24"/>
        </w:rPr>
        <w:t>pu</w:t>
      </w:r>
      <w:r w:rsidRPr="004E5CD5">
        <w:rPr>
          <w:spacing w:val="-2"/>
          <w:sz w:val="24"/>
          <w:szCs w:val="24"/>
        </w:rPr>
        <w:t>nd</w:t>
      </w:r>
      <w:r w:rsidRPr="004E5CD5">
        <w:rPr>
          <w:sz w:val="24"/>
          <w:szCs w:val="24"/>
        </w:rPr>
        <w:t>e</w:t>
      </w:r>
      <w:r w:rsidRPr="004E5CD5">
        <w:rPr>
          <w:spacing w:val="21"/>
          <w:sz w:val="24"/>
          <w:szCs w:val="24"/>
        </w:rPr>
        <w:t xml:space="preserve"> </w:t>
      </w:r>
      <w:r w:rsidRPr="004E5CD5">
        <w:rPr>
          <w:spacing w:val="-1"/>
          <w:sz w:val="24"/>
          <w:szCs w:val="24"/>
        </w:rPr>
        <w:t>s</w:t>
      </w:r>
      <w:r w:rsidRPr="004E5CD5">
        <w:rPr>
          <w:spacing w:val="2"/>
          <w:sz w:val="24"/>
          <w:szCs w:val="24"/>
        </w:rPr>
        <w:t>p</w:t>
      </w:r>
      <w:r w:rsidRPr="004E5CD5">
        <w:rPr>
          <w:spacing w:val="1"/>
          <w:sz w:val="24"/>
          <w:szCs w:val="24"/>
        </w:rPr>
        <w:t>ec</w:t>
      </w:r>
      <w:r w:rsidRPr="004E5CD5">
        <w:rPr>
          <w:spacing w:val="-5"/>
          <w:sz w:val="24"/>
          <w:szCs w:val="24"/>
        </w:rPr>
        <w:t>i</w:t>
      </w:r>
      <w:r w:rsidRPr="004E5CD5">
        <w:rPr>
          <w:spacing w:val="2"/>
          <w:sz w:val="24"/>
          <w:szCs w:val="24"/>
        </w:rPr>
        <w:t>f</w:t>
      </w:r>
      <w:r w:rsidRPr="004E5CD5">
        <w:rPr>
          <w:spacing w:val="-5"/>
          <w:sz w:val="24"/>
          <w:szCs w:val="24"/>
        </w:rPr>
        <w:t>i</w:t>
      </w:r>
      <w:r w:rsidRPr="004E5CD5">
        <w:rPr>
          <w:spacing w:val="5"/>
          <w:sz w:val="24"/>
          <w:szCs w:val="24"/>
        </w:rPr>
        <w:t>c</w:t>
      </w:r>
      <w:r w:rsidRPr="004E5CD5">
        <w:rPr>
          <w:spacing w:val="-4"/>
          <w:sz w:val="24"/>
          <w:szCs w:val="24"/>
        </w:rPr>
        <w:t>a</w:t>
      </w:r>
      <w:r w:rsidRPr="004E5CD5">
        <w:rPr>
          <w:spacing w:val="5"/>
          <w:sz w:val="24"/>
          <w:szCs w:val="24"/>
        </w:rPr>
        <w:t>t</w:t>
      </w:r>
      <w:r w:rsidRPr="004E5CD5">
        <w:rPr>
          <w:sz w:val="24"/>
          <w:szCs w:val="24"/>
        </w:rPr>
        <w:t>i</w:t>
      </w:r>
      <w:r w:rsidRPr="004E5CD5">
        <w:rPr>
          <w:spacing w:val="-5"/>
          <w:sz w:val="24"/>
          <w:szCs w:val="24"/>
        </w:rPr>
        <w:t>l</w:t>
      </w:r>
      <w:r w:rsidRPr="004E5CD5">
        <w:rPr>
          <w:spacing w:val="2"/>
          <w:sz w:val="24"/>
          <w:szCs w:val="24"/>
        </w:rPr>
        <w:t>o</w:t>
      </w:r>
      <w:r w:rsidRPr="004E5CD5">
        <w:rPr>
          <w:sz w:val="24"/>
          <w:szCs w:val="24"/>
        </w:rPr>
        <w:t>r</w:t>
      </w:r>
      <w:r w:rsidRPr="004E5CD5">
        <w:rPr>
          <w:spacing w:val="25"/>
          <w:sz w:val="24"/>
          <w:szCs w:val="24"/>
        </w:rPr>
        <w:t xml:space="preserve"> </w:t>
      </w:r>
      <w:r w:rsidRPr="004E5CD5">
        <w:rPr>
          <w:sz w:val="24"/>
          <w:szCs w:val="24"/>
        </w:rPr>
        <w:t>t</w:t>
      </w:r>
      <w:r w:rsidRPr="004E5CD5">
        <w:rPr>
          <w:spacing w:val="1"/>
          <w:sz w:val="24"/>
          <w:szCs w:val="24"/>
        </w:rPr>
        <w:t>e</w:t>
      </w:r>
      <w:r w:rsidRPr="004E5CD5">
        <w:rPr>
          <w:spacing w:val="2"/>
          <w:sz w:val="24"/>
          <w:szCs w:val="24"/>
        </w:rPr>
        <w:t>h</w:t>
      </w:r>
      <w:r w:rsidRPr="004E5CD5">
        <w:rPr>
          <w:spacing w:val="-2"/>
          <w:sz w:val="24"/>
          <w:szCs w:val="24"/>
        </w:rPr>
        <w:t>n</w:t>
      </w:r>
      <w:r w:rsidRPr="004E5CD5">
        <w:rPr>
          <w:spacing w:val="-5"/>
          <w:sz w:val="24"/>
          <w:szCs w:val="24"/>
        </w:rPr>
        <w:t>i</w:t>
      </w:r>
      <w:r w:rsidRPr="004E5CD5">
        <w:rPr>
          <w:spacing w:val="1"/>
          <w:sz w:val="24"/>
          <w:szCs w:val="24"/>
        </w:rPr>
        <w:t>c</w:t>
      </w:r>
      <w:r w:rsidRPr="004E5CD5">
        <w:rPr>
          <w:sz w:val="24"/>
          <w:szCs w:val="24"/>
        </w:rPr>
        <w:t>e</w:t>
      </w:r>
      <w:r w:rsidRPr="004E5CD5">
        <w:rPr>
          <w:spacing w:val="14"/>
          <w:sz w:val="24"/>
          <w:szCs w:val="24"/>
        </w:rPr>
        <w:t xml:space="preserve"> </w:t>
      </w:r>
      <w:r w:rsidRPr="004E5CD5">
        <w:rPr>
          <w:spacing w:val="2"/>
          <w:sz w:val="24"/>
          <w:szCs w:val="24"/>
        </w:rPr>
        <w:t>d</w:t>
      </w:r>
      <w:r w:rsidRPr="004E5CD5">
        <w:rPr>
          <w:sz w:val="24"/>
          <w:szCs w:val="24"/>
        </w:rPr>
        <w:t>in</w:t>
      </w:r>
      <w:r w:rsidRPr="004E5CD5">
        <w:rPr>
          <w:spacing w:val="4"/>
          <w:sz w:val="24"/>
          <w:szCs w:val="24"/>
        </w:rPr>
        <w:t xml:space="preserve"> </w:t>
      </w:r>
      <w:r w:rsidRPr="004E5CD5">
        <w:rPr>
          <w:spacing w:val="2"/>
          <w:sz w:val="24"/>
          <w:szCs w:val="24"/>
        </w:rPr>
        <w:t>pr</w:t>
      </w:r>
      <w:r w:rsidRPr="004E5CD5">
        <w:rPr>
          <w:spacing w:val="1"/>
          <w:sz w:val="24"/>
          <w:szCs w:val="24"/>
        </w:rPr>
        <w:t>e</w:t>
      </w:r>
      <w:r w:rsidRPr="004E5CD5">
        <w:rPr>
          <w:spacing w:val="-4"/>
          <w:sz w:val="24"/>
          <w:szCs w:val="24"/>
        </w:rPr>
        <w:t>z</w:t>
      </w:r>
      <w:r w:rsidRPr="004E5CD5">
        <w:rPr>
          <w:spacing w:val="1"/>
          <w:sz w:val="24"/>
          <w:szCs w:val="24"/>
        </w:rPr>
        <w:t>e</w:t>
      </w:r>
      <w:r w:rsidRPr="004E5CD5">
        <w:rPr>
          <w:spacing w:val="-2"/>
          <w:sz w:val="24"/>
          <w:szCs w:val="24"/>
        </w:rPr>
        <w:t>n</w:t>
      </w:r>
      <w:r w:rsidRPr="004E5CD5">
        <w:rPr>
          <w:sz w:val="24"/>
          <w:szCs w:val="24"/>
        </w:rPr>
        <w:t>t</w:t>
      </w:r>
      <w:r w:rsidRPr="004E5CD5">
        <w:rPr>
          <w:spacing w:val="2"/>
          <w:sz w:val="24"/>
          <w:szCs w:val="24"/>
        </w:rPr>
        <w:t>u</w:t>
      </w:r>
      <w:r w:rsidRPr="004E5CD5">
        <w:rPr>
          <w:sz w:val="24"/>
          <w:szCs w:val="24"/>
        </w:rPr>
        <w:t>l</w:t>
      </w:r>
      <w:r w:rsidRPr="004E5CD5">
        <w:rPr>
          <w:spacing w:val="13"/>
          <w:sz w:val="24"/>
          <w:szCs w:val="24"/>
        </w:rPr>
        <w:t xml:space="preserve"> </w:t>
      </w:r>
      <w:r w:rsidRPr="004E5CD5">
        <w:rPr>
          <w:spacing w:val="-1"/>
          <w:sz w:val="24"/>
          <w:szCs w:val="24"/>
        </w:rPr>
        <w:t>C</w:t>
      </w:r>
      <w:r w:rsidRPr="004E5CD5">
        <w:rPr>
          <w:spacing w:val="1"/>
          <w:sz w:val="24"/>
          <w:szCs w:val="24"/>
        </w:rPr>
        <w:t>a</w:t>
      </w:r>
      <w:r w:rsidRPr="004E5CD5">
        <w:rPr>
          <w:sz w:val="24"/>
          <w:szCs w:val="24"/>
        </w:rPr>
        <w:t>i</w:t>
      </w:r>
      <w:r w:rsidRPr="004E5CD5">
        <w:rPr>
          <w:spacing w:val="1"/>
          <w:sz w:val="24"/>
          <w:szCs w:val="24"/>
        </w:rPr>
        <w:t>e</w:t>
      </w:r>
      <w:r w:rsidRPr="004E5CD5">
        <w:rPr>
          <w:sz w:val="24"/>
          <w:szCs w:val="24"/>
        </w:rPr>
        <w:t>t</w:t>
      </w:r>
      <w:r w:rsidRPr="004E5CD5">
        <w:rPr>
          <w:spacing w:val="11"/>
          <w:sz w:val="24"/>
          <w:szCs w:val="24"/>
        </w:rPr>
        <w:t xml:space="preserve"> </w:t>
      </w:r>
      <w:r w:rsidRPr="004E5CD5">
        <w:rPr>
          <w:spacing w:val="7"/>
          <w:w w:val="102"/>
          <w:sz w:val="24"/>
          <w:szCs w:val="24"/>
        </w:rPr>
        <w:t>d</w:t>
      </w:r>
      <w:r w:rsidRPr="004E5CD5">
        <w:rPr>
          <w:w w:val="102"/>
          <w:sz w:val="24"/>
          <w:szCs w:val="24"/>
        </w:rPr>
        <w:t xml:space="preserve">e </w:t>
      </w:r>
      <w:r w:rsidRPr="004E5CD5">
        <w:rPr>
          <w:sz w:val="24"/>
          <w:szCs w:val="24"/>
        </w:rPr>
        <w:t>S</w:t>
      </w:r>
      <w:r w:rsidRPr="004E5CD5">
        <w:rPr>
          <w:spacing w:val="1"/>
          <w:sz w:val="24"/>
          <w:szCs w:val="24"/>
        </w:rPr>
        <w:t>a</w:t>
      </w:r>
      <w:r w:rsidRPr="004E5CD5">
        <w:rPr>
          <w:spacing w:val="2"/>
          <w:sz w:val="24"/>
          <w:szCs w:val="24"/>
        </w:rPr>
        <w:t>r</w:t>
      </w:r>
      <w:r w:rsidRPr="004E5CD5">
        <w:rPr>
          <w:spacing w:val="-4"/>
          <w:sz w:val="24"/>
          <w:szCs w:val="24"/>
        </w:rPr>
        <w:t>c</w:t>
      </w:r>
      <w:r w:rsidRPr="004E5CD5">
        <w:rPr>
          <w:sz w:val="24"/>
          <w:szCs w:val="24"/>
        </w:rPr>
        <w:t>i</w:t>
      </w:r>
      <w:r w:rsidRPr="004E5CD5">
        <w:rPr>
          <w:spacing w:val="2"/>
          <w:sz w:val="24"/>
          <w:szCs w:val="24"/>
        </w:rPr>
        <w:t>n</w:t>
      </w:r>
      <w:r w:rsidRPr="004E5CD5">
        <w:rPr>
          <w:spacing w:val="-5"/>
          <w:sz w:val="24"/>
          <w:szCs w:val="24"/>
        </w:rPr>
        <w:t>i</w:t>
      </w:r>
      <w:r w:rsidRPr="004E5CD5">
        <w:rPr>
          <w:sz w:val="24"/>
          <w:szCs w:val="24"/>
        </w:rPr>
        <w:t>,</w:t>
      </w:r>
      <w:r w:rsidRPr="004E5CD5">
        <w:rPr>
          <w:spacing w:val="17"/>
          <w:sz w:val="24"/>
          <w:szCs w:val="24"/>
        </w:rPr>
        <w:t xml:space="preserve"> </w:t>
      </w:r>
      <w:r w:rsidRPr="004E5CD5">
        <w:rPr>
          <w:spacing w:val="1"/>
          <w:sz w:val="24"/>
          <w:szCs w:val="24"/>
        </w:rPr>
        <w:t>a</w:t>
      </w:r>
      <w:r w:rsidRPr="004E5CD5">
        <w:rPr>
          <w:spacing w:val="5"/>
          <w:sz w:val="24"/>
          <w:szCs w:val="24"/>
        </w:rPr>
        <w:t>c</w:t>
      </w:r>
      <w:r w:rsidRPr="004E5CD5">
        <w:rPr>
          <w:spacing w:val="-7"/>
          <w:sz w:val="24"/>
          <w:szCs w:val="24"/>
        </w:rPr>
        <w:t>h</w:t>
      </w:r>
      <w:r w:rsidRPr="004E5CD5">
        <w:rPr>
          <w:sz w:val="24"/>
          <w:szCs w:val="24"/>
        </w:rPr>
        <w:t>i</w:t>
      </w:r>
      <w:r w:rsidRPr="004E5CD5">
        <w:rPr>
          <w:spacing w:val="5"/>
          <w:sz w:val="24"/>
          <w:szCs w:val="24"/>
        </w:rPr>
        <w:t>z</w:t>
      </w:r>
      <w:r w:rsidRPr="004E5CD5">
        <w:rPr>
          <w:spacing w:val="-5"/>
          <w:sz w:val="24"/>
          <w:szCs w:val="24"/>
        </w:rPr>
        <w:t>i</w:t>
      </w:r>
      <w:r w:rsidRPr="004E5CD5">
        <w:rPr>
          <w:sz w:val="24"/>
          <w:szCs w:val="24"/>
        </w:rPr>
        <w:t>t</w:t>
      </w:r>
      <w:r w:rsidRPr="004E5CD5">
        <w:rPr>
          <w:spacing w:val="7"/>
          <w:sz w:val="24"/>
          <w:szCs w:val="24"/>
        </w:rPr>
        <w:t>o</w:t>
      </w:r>
      <w:r w:rsidRPr="004E5CD5">
        <w:rPr>
          <w:spacing w:val="-3"/>
          <w:sz w:val="24"/>
          <w:szCs w:val="24"/>
        </w:rPr>
        <w:t>r</w:t>
      </w:r>
      <w:r w:rsidRPr="004E5CD5">
        <w:rPr>
          <w:spacing w:val="2"/>
          <w:sz w:val="24"/>
          <w:szCs w:val="24"/>
        </w:rPr>
        <w:t>u</w:t>
      </w:r>
      <w:r w:rsidRPr="004E5CD5">
        <w:rPr>
          <w:sz w:val="24"/>
          <w:szCs w:val="24"/>
        </w:rPr>
        <w:t>l</w:t>
      </w:r>
      <w:r w:rsidRPr="004E5CD5">
        <w:rPr>
          <w:spacing w:val="16"/>
          <w:sz w:val="24"/>
          <w:szCs w:val="24"/>
        </w:rPr>
        <w:t xml:space="preserve"> </w:t>
      </w:r>
      <w:r w:rsidRPr="004E5CD5">
        <w:rPr>
          <w:spacing w:val="1"/>
          <w:sz w:val="24"/>
          <w:szCs w:val="24"/>
        </w:rPr>
        <w:t>a</w:t>
      </w:r>
      <w:r w:rsidRPr="004E5CD5">
        <w:rPr>
          <w:spacing w:val="2"/>
          <w:sz w:val="24"/>
          <w:szCs w:val="24"/>
        </w:rPr>
        <w:t>r</w:t>
      </w:r>
      <w:r w:rsidRPr="004E5CD5">
        <w:rPr>
          <w:sz w:val="24"/>
          <w:szCs w:val="24"/>
        </w:rPr>
        <w:t>e</w:t>
      </w:r>
      <w:r w:rsidRPr="004E5CD5">
        <w:rPr>
          <w:spacing w:val="8"/>
          <w:sz w:val="24"/>
          <w:szCs w:val="24"/>
        </w:rPr>
        <w:t xml:space="preserve"> </w:t>
      </w:r>
      <w:r w:rsidRPr="004E5CD5">
        <w:rPr>
          <w:spacing w:val="2"/>
          <w:sz w:val="24"/>
          <w:szCs w:val="24"/>
        </w:rPr>
        <w:t>dr</w:t>
      </w:r>
      <w:r w:rsidRPr="004E5CD5">
        <w:rPr>
          <w:spacing w:val="-4"/>
          <w:sz w:val="24"/>
          <w:szCs w:val="24"/>
        </w:rPr>
        <w:t>e</w:t>
      </w:r>
      <w:r w:rsidRPr="004E5CD5">
        <w:rPr>
          <w:spacing w:val="2"/>
          <w:sz w:val="24"/>
          <w:szCs w:val="24"/>
        </w:rPr>
        <w:t>p</w:t>
      </w:r>
      <w:r w:rsidRPr="004E5CD5">
        <w:rPr>
          <w:sz w:val="24"/>
          <w:szCs w:val="24"/>
        </w:rPr>
        <w:t>t</w:t>
      </w:r>
      <w:r w:rsidRPr="004E5CD5">
        <w:rPr>
          <w:spacing w:val="2"/>
          <w:sz w:val="24"/>
          <w:szCs w:val="24"/>
        </w:rPr>
        <w:t>u</w:t>
      </w:r>
      <w:r w:rsidRPr="004E5CD5">
        <w:rPr>
          <w:sz w:val="24"/>
          <w:szCs w:val="24"/>
        </w:rPr>
        <w:t>l</w:t>
      </w:r>
      <w:r w:rsidRPr="004E5CD5">
        <w:rPr>
          <w:spacing w:val="10"/>
          <w:sz w:val="24"/>
          <w:szCs w:val="24"/>
        </w:rPr>
        <w:t xml:space="preserve"> </w:t>
      </w:r>
      <w:r w:rsidRPr="004E5CD5">
        <w:rPr>
          <w:spacing w:val="-1"/>
          <w:sz w:val="24"/>
          <w:szCs w:val="24"/>
        </w:rPr>
        <w:t>s</w:t>
      </w:r>
      <w:r w:rsidRPr="004E5CD5">
        <w:rPr>
          <w:sz w:val="24"/>
          <w:szCs w:val="24"/>
        </w:rPr>
        <w:t>a</w:t>
      </w:r>
      <w:r w:rsidRPr="004E5CD5">
        <w:rPr>
          <w:spacing w:val="11"/>
          <w:sz w:val="24"/>
          <w:szCs w:val="24"/>
        </w:rPr>
        <w:t xml:space="preserve"> </w:t>
      </w:r>
      <w:r w:rsidRPr="004E5CD5">
        <w:rPr>
          <w:sz w:val="24"/>
          <w:szCs w:val="24"/>
        </w:rPr>
        <w:t xml:space="preserve">il </w:t>
      </w:r>
      <w:r w:rsidRPr="004E5CD5">
        <w:rPr>
          <w:spacing w:val="2"/>
          <w:sz w:val="24"/>
          <w:szCs w:val="24"/>
        </w:rPr>
        <w:t>r</w:t>
      </w:r>
      <w:r w:rsidRPr="004E5CD5">
        <w:rPr>
          <w:spacing w:val="1"/>
          <w:sz w:val="24"/>
          <w:szCs w:val="24"/>
        </w:rPr>
        <w:t>e</w:t>
      </w:r>
      <w:r w:rsidRPr="004E5CD5">
        <w:rPr>
          <w:spacing w:val="-1"/>
          <w:sz w:val="24"/>
          <w:szCs w:val="24"/>
        </w:rPr>
        <w:t>s</w:t>
      </w:r>
      <w:r w:rsidRPr="004E5CD5">
        <w:rPr>
          <w:spacing w:val="2"/>
          <w:sz w:val="24"/>
          <w:szCs w:val="24"/>
        </w:rPr>
        <w:t>p</w:t>
      </w:r>
      <w:r w:rsidRPr="004E5CD5">
        <w:rPr>
          <w:sz w:val="24"/>
          <w:szCs w:val="24"/>
        </w:rPr>
        <w:t>i</w:t>
      </w:r>
      <w:r w:rsidRPr="004E5CD5">
        <w:rPr>
          <w:spacing w:val="2"/>
          <w:sz w:val="24"/>
          <w:szCs w:val="24"/>
        </w:rPr>
        <w:t>n</w:t>
      </w:r>
      <w:r w:rsidRPr="004E5CD5">
        <w:rPr>
          <w:spacing w:val="-7"/>
          <w:sz w:val="24"/>
          <w:szCs w:val="24"/>
        </w:rPr>
        <w:t>g</w:t>
      </w:r>
      <w:r w:rsidRPr="004E5CD5">
        <w:rPr>
          <w:spacing w:val="1"/>
          <w:sz w:val="24"/>
          <w:szCs w:val="24"/>
        </w:rPr>
        <w:t>a</w:t>
      </w:r>
      <w:r w:rsidRPr="004E5CD5">
        <w:rPr>
          <w:sz w:val="24"/>
          <w:szCs w:val="24"/>
        </w:rPr>
        <w:t>,</w:t>
      </w:r>
      <w:r w:rsidRPr="004E5CD5">
        <w:rPr>
          <w:spacing w:val="25"/>
          <w:sz w:val="24"/>
          <w:szCs w:val="24"/>
        </w:rPr>
        <w:t xml:space="preserve"> </w:t>
      </w:r>
      <w:r w:rsidRPr="004E5CD5">
        <w:rPr>
          <w:spacing w:val="-5"/>
          <w:sz w:val="24"/>
          <w:szCs w:val="24"/>
        </w:rPr>
        <w:t>i</w:t>
      </w:r>
      <w:r w:rsidRPr="004E5CD5">
        <w:rPr>
          <w:spacing w:val="1"/>
          <w:sz w:val="24"/>
          <w:szCs w:val="24"/>
        </w:rPr>
        <w:t>a</w:t>
      </w:r>
      <w:r w:rsidRPr="004E5CD5">
        <w:rPr>
          <w:sz w:val="24"/>
          <w:szCs w:val="24"/>
        </w:rPr>
        <w:t>r</w:t>
      </w:r>
      <w:r w:rsidRPr="004E5CD5">
        <w:rPr>
          <w:spacing w:val="13"/>
          <w:sz w:val="24"/>
          <w:szCs w:val="24"/>
        </w:rPr>
        <w:t xml:space="preserve"> </w:t>
      </w:r>
      <w:r w:rsidRPr="004E5CD5">
        <w:rPr>
          <w:sz w:val="24"/>
          <w:szCs w:val="24"/>
        </w:rPr>
        <w:t>P</w:t>
      </w:r>
      <w:r w:rsidRPr="004E5CD5">
        <w:rPr>
          <w:spacing w:val="2"/>
          <w:sz w:val="24"/>
          <w:szCs w:val="24"/>
        </w:rPr>
        <w:t>r</w:t>
      </w:r>
      <w:r w:rsidRPr="004E5CD5">
        <w:rPr>
          <w:spacing w:val="1"/>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z w:val="24"/>
          <w:szCs w:val="24"/>
        </w:rPr>
        <w:t>t</w:t>
      </w:r>
      <w:r w:rsidRPr="004E5CD5">
        <w:rPr>
          <w:spacing w:val="2"/>
          <w:sz w:val="24"/>
          <w:szCs w:val="24"/>
        </w:rPr>
        <w:t>o</w:t>
      </w:r>
      <w:r w:rsidRPr="004E5CD5">
        <w:rPr>
          <w:spacing w:val="-3"/>
          <w:sz w:val="24"/>
          <w:szCs w:val="24"/>
        </w:rPr>
        <w:t>r</w:t>
      </w:r>
      <w:r w:rsidRPr="004E5CD5">
        <w:rPr>
          <w:spacing w:val="7"/>
          <w:sz w:val="24"/>
          <w:szCs w:val="24"/>
        </w:rPr>
        <w:t>u</w:t>
      </w:r>
      <w:r w:rsidRPr="004E5CD5">
        <w:rPr>
          <w:sz w:val="24"/>
          <w:szCs w:val="24"/>
        </w:rPr>
        <w:t>l</w:t>
      </w:r>
      <w:r w:rsidRPr="004E5CD5">
        <w:rPr>
          <w:spacing w:val="17"/>
          <w:sz w:val="24"/>
          <w:szCs w:val="24"/>
        </w:rPr>
        <w:t xml:space="preserve"> </w:t>
      </w:r>
      <w:r w:rsidRPr="004E5CD5">
        <w:rPr>
          <w:spacing w:val="1"/>
          <w:sz w:val="24"/>
          <w:szCs w:val="24"/>
        </w:rPr>
        <w:t>a</w:t>
      </w:r>
      <w:r w:rsidRPr="004E5CD5">
        <w:rPr>
          <w:spacing w:val="-3"/>
          <w:sz w:val="24"/>
          <w:szCs w:val="24"/>
        </w:rPr>
        <w:t>r</w:t>
      </w:r>
      <w:r w:rsidRPr="004E5CD5">
        <w:rPr>
          <w:sz w:val="24"/>
          <w:szCs w:val="24"/>
        </w:rPr>
        <w:t>e</w:t>
      </w:r>
      <w:r w:rsidRPr="004E5CD5">
        <w:rPr>
          <w:spacing w:val="8"/>
          <w:sz w:val="24"/>
          <w:szCs w:val="24"/>
        </w:rPr>
        <w:t xml:space="preserve"> </w:t>
      </w:r>
      <w:r w:rsidRPr="004E5CD5">
        <w:rPr>
          <w:spacing w:val="2"/>
          <w:sz w:val="24"/>
          <w:szCs w:val="24"/>
        </w:rPr>
        <w:t>ob</w:t>
      </w:r>
      <w:r w:rsidRPr="004E5CD5">
        <w:rPr>
          <w:spacing w:val="-5"/>
          <w:sz w:val="24"/>
          <w:szCs w:val="24"/>
        </w:rPr>
        <w:t>l</w:t>
      </w:r>
      <w:r w:rsidRPr="004E5CD5">
        <w:rPr>
          <w:sz w:val="24"/>
          <w:szCs w:val="24"/>
        </w:rPr>
        <w:t>i</w:t>
      </w:r>
      <w:r w:rsidRPr="004E5CD5">
        <w:rPr>
          <w:spacing w:val="-2"/>
          <w:sz w:val="24"/>
          <w:szCs w:val="24"/>
        </w:rPr>
        <w:t>g</w:t>
      </w:r>
      <w:r w:rsidRPr="004E5CD5">
        <w:rPr>
          <w:spacing w:val="1"/>
          <w:sz w:val="24"/>
          <w:szCs w:val="24"/>
        </w:rPr>
        <w:t>a</w:t>
      </w:r>
      <w:r w:rsidRPr="004E5CD5">
        <w:rPr>
          <w:spacing w:val="5"/>
          <w:sz w:val="24"/>
          <w:szCs w:val="24"/>
        </w:rPr>
        <w:t>t</w:t>
      </w:r>
      <w:r w:rsidRPr="004E5CD5">
        <w:rPr>
          <w:spacing w:val="-5"/>
          <w:sz w:val="24"/>
          <w:szCs w:val="24"/>
        </w:rPr>
        <w:t>i</w:t>
      </w:r>
      <w:r w:rsidRPr="004E5CD5">
        <w:rPr>
          <w:spacing w:val="1"/>
          <w:sz w:val="24"/>
          <w:szCs w:val="24"/>
        </w:rPr>
        <w:t>a</w:t>
      </w:r>
      <w:r w:rsidRPr="004E5CD5">
        <w:rPr>
          <w:sz w:val="24"/>
          <w:szCs w:val="24"/>
        </w:rPr>
        <w:t>,</w:t>
      </w:r>
      <w:r w:rsidRPr="004E5CD5">
        <w:rPr>
          <w:spacing w:val="20"/>
          <w:sz w:val="24"/>
          <w:szCs w:val="24"/>
        </w:rPr>
        <w:t xml:space="preserve"> </w:t>
      </w:r>
      <w:r w:rsidRPr="004E5CD5">
        <w:rPr>
          <w:spacing w:val="-3"/>
          <w:sz w:val="24"/>
          <w:szCs w:val="24"/>
        </w:rPr>
        <w:t>f</w:t>
      </w:r>
      <w:r w:rsidRPr="004E5CD5">
        <w:rPr>
          <w:spacing w:val="1"/>
          <w:sz w:val="24"/>
          <w:szCs w:val="24"/>
        </w:rPr>
        <w:t>a</w:t>
      </w:r>
      <w:r w:rsidRPr="004E5CD5">
        <w:rPr>
          <w:spacing w:val="2"/>
          <w:sz w:val="24"/>
          <w:szCs w:val="24"/>
        </w:rPr>
        <w:t>r</w:t>
      </w:r>
      <w:r w:rsidRPr="004E5CD5">
        <w:rPr>
          <w:sz w:val="24"/>
          <w:szCs w:val="24"/>
        </w:rPr>
        <w:t>a</w:t>
      </w:r>
      <w:r w:rsidRPr="004E5CD5">
        <w:rPr>
          <w:spacing w:val="7"/>
          <w:sz w:val="24"/>
          <w:szCs w:val="24"/>
        </w:rPr>
        <w:t xml:space="preserve"> </w:t>
      </w:r>
      <w:r w:rsidRPr="004E5CD5">
        <w:rPr>
          <w:sz w:val="24"/>
          <w:szCs w:val="24"/>
        </w:rPr>
        <w:t>a</w:t>
      </w:r>
      <w:r w:rsidRPr="004E5CD5">
        <w:rPr>
          <w:spacing w:val="9"/>
          <w:sz w:val="24"/>
          <w:szCs w:val="24"/>
        </w:rPr>
        <w:t xml:space="preserve"> </w:t>
      </w:r>
      <w:r w:rsidRPr="004E5CD5">
        <w:rPr>
          <w:spacing w:val="2"/>
          <w:sz w:val="24"/>
          <w:szCs w:val="24"/>
        </w:rPr>
        <w:t>m</w:t>
      </w:r>
      <w:r w:rsidRPr="004E5CD5">
        <w:rPr>
          <w:spacing w:val="-2"/>
          <w:sz w:val="24"/>
          <w:szCs w:val="24"/>
        </w:rPr>
        <w:t>o</w:t>
      </w:r>
      <w:r w:rsidRPr="004E5CD5">
        <w:rPr>
          <w:spacing w:val="2"/>
          <w:sz w:val="24"/>
          <w:szCs w:val="24"/>
        </w:rPr>
        <w:t>d</w:t>
      </w:r>
      <w:r w:rsidRPr="004E5CD5">
        <w:rPr>
          <w:sz w:val="24"/>
          <w:szCs w:val="24"/>
        </w:rPr>
        <w:t>i</w:t>
      </w:r>
      <w:r w:rsidRPr="004E5CD5">
        <w:rPr>
          <w:spacing w:val="2"/>
          <w:sz w:val="24"/>
          <w:szCs w:val="24"/>
        </w:rPr>
        <w:t>f</w:t>
      </w:r>
      <w:r w:rsidRPr="004E5CD5">
        <w:rPr>
          <w:spacing w:val="-5"/>
          <w:sz w:val="24"/>
          <w:szCs w:val="24"/>
        </w:rPr>
        <w:t>i</w:t>
      </w:r>
      <w:r w:rsidRPr="004E5CD5">
        <w:rPr>
          <w:spacing w:val="1"/>
          <w:sz w:val="24"/>
          <w:szCs w:val="24"/>
        </w:rPr>
        <w:t>c</w:t>
      </w:r>
      <w:r w:rsidRPr="004E5CD5">
        <w:rPr>
          <w:sz w:val="24"/>
          <w:szCs w:val="24"/>
        </w:rPr>
        <w:t>a</w:t>
      </w:r>
      <w:r w:rsidRPr="004E5CD5">
        <w:rPr>
          <w:spacing w:val="14"/>
          <w:sz w:val="24"/>
          <w:szCs w:val="24"/>
        </w:rPr>
        <w:t xml:space="preserve"> </w:t>
      </w:r>
      <w:r w:rsidRPr="004E5CD5">
        <w:rPr>
          <w:spacing w:val="7"/>
          <w:sz w:val="24"/>
          <w:szCs w:val="24"/>
        </w:rPr>
        <w:t>p</w:t>
      </w:r>
      <w:r w:rsidRPr="004E5CD5">
        <w:rPr>
          <w:spacing w:val="2"/>
          <w:sz w:val="24"/>
          <w:szCs w:val="24"/>
        </w:rPr>
        <w:t>r</w:t>
      </w:r>
      <w:r w:rsidRPr="004E5CD5">
        <w:rPr>
          <w:spacing w:val="-4"/>
          <w:sz w:val="24"/>
          <w:szCs w:val="24"/>
        </w:rPr>
        <w:t>e</w:t>
      </w:r>
      <w:r w:rsidRPr="004E5CD5">
        <w:rPr>
          <w:spacing w:val="5"/>
          <w:sz w:val="24"/>
          <w:szCs w:val="24"/>
        </w:rPr>
        <w:t>t</w:t>
      </w:r>
      <w:r w:rsidRPr="004E5CD5">
        <w:rPr>
          <w:spacing w:val="2"/>
          <w:sz w:val="24"/>
          <w:szCs w:val="24"/>
        </w:rPr>
        <w:t>u</w:t>
      </w:r>
      <w:r w:rsidRPr="004E5CD5">
        <w:rPr>
          <w:spacing w:val="-5"/>
          <w:sz w:val="24"/>
          <w:szCs w:val="24"/>
        </w:rPr>
        <w:t>l</w:t>
      </w:r>
      <w:r w:rsidRPr="004E5CD5">
        <w:rPr>
          <w:sz w:val="24"/>
          <w:szCs w:val="24"/>
        </w:rPr>
        <w:t>,</w:t>
      </w:r>
      <w:r w:rsidRPr="004E5CD5">
        <w:rPr>
          <w:spacing w:val="15"/>
          <w:sz w:val="24"/>
          <w:szCs w:val="24"/>
        </w:rPr>
        <w:t xml:space="preserve"> </w:t>
      </w:r>
      <w:r w:rsidRPr="004E5CD5">
        <w:rPr>
          <w:spacing w:val="2"/>
          <w:sz w:val="24"/>
          <w:szCs w:val="24"/>
        </w:rPr>
        <w:t>d</w:t>
      </w:r>
      <w:r w:rsidRPr="004E5CD5">
        <w:rPr>
          <w:sz w:val="24"/>
          <w:szCs w:val="24"/>
        </w:rPr>
        <w:t>e</w:t>
      </w:r>
      <w:r w:rsidRPr="004E5CD5">
        <w:rPr>
          <w:spacing w:val="7"/>
          <w:sz w:val="24"/>
          <w:szCs w:val="24"/>
        </w:rPr>
        <w:t xml:space="preserve"> </w:t>
      </w:r>
      <w:r w:rsidRPr="004E5CD5">
        <w:rPr>
          <w:w w:val="102"/>
          <w:sz w:val="24"/>
          <w:szCs w:val="24"/>
        </w:rPr>
        <w:t xml:space="preserve">a </w:t>
      </w:r>
      <w:r w:rsidRPr="004E5CD5">
        <w:rPr>
          <w:sz w:val="24"/>
          <w:szCs w:val="24"/>
        </w:rPr>
        <w:t>i</w:t>
      </w:r>
      <w:r w:rsidRPr="004E5CD5">
        <w:rPr>
          <w:spacing w:val="-2"/>
          <w:sz w:val="24"/>
          <w:szCs w:val="24"/>
        </w:rPr>
        <w:t>n</w:t>
      </w:r>
      <w:r w:rsidRPr="004E5CD5">
        <w:rPr>
          <w:spacing w:val="-5"/>
          <w:sz w:val="24"/>
          <w:szCs w:val="24"/>
        </w:rPr>
        <w:t>l</w:t>
      </w:r>
      <w:r w:rsidRPr="004E5CD5">
        <w:rPr>
          <w:spacing w:val="7"/>
          <w:sz w:val="24"/>
          <w:szCs w:val="24"/>
        </w:rPr>
        <w:t>o</w:t>
      </w:r>
      <w:r w:rsidRPr="004E5CD5">
        <w:rPr>
          <w:spacing w:val="1"/>
          <w:sz w:val="24"/>
          <w:szCs w:val="24"/>
        </w:rPr>
        <w:t>c</w:t>
      </w:r>
      <w:r w:rsidRPr="004E5CD5">
        <w:rPr>
          <w:spacing w:val="2"/>
          <w:sz w:val="24"/>
          <w:szCs w:val="24"/>
        </w:rPr>
        <w:t>u</w:t>
      </w:r>
      <w:r w:rsidRPr="004E5CD5">
        <w:rPr>
          <w:sz w:val="24"/>
          <w:szCs w:val="24"/>
        </w:rPr>
        <w:t>i</w:t>
      </w:r>
      <w:r w:rsidRPr="004E5CD5">
        <w:rPr>
          <w:spacing w:val="42"/>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du</w:t>
      </w:r>
      <w:r w:rsidRPr="004E5CD5">
        <w:rPr>
          <w:spacing w:val="-1"/>
          <w:sz w:val="24"/>
          <w:szCs w:val="24"/>
        </w:rPr>
        <w:t>s</w:t>
      </w:r>
      <w:r w:rsidRPr="004E5CD5">
        <w:rPr>
          <w:spacing w:val="1"/>
          <w:sz w:val="24"/>
          <w:szCs w:val="24"/>
        </w:rPr>
        <w:t>e</w:t>
      </w:r>
      <w:r w:rsidRPr="004E5CD5">
        <w:rPr>
          <w:spacing w:val="-5"/>
          <w:sz w:val="24"/>
          <w:szCs w:val="24"/>
        </w:rPr>
        <w:t>l</w:t>
      </w:r>
      <w:r w:rsidRPr="004E5CD5">
        <w:rPr>
          <w:sz w:val="24"/>
          <w:szCs w:val="24"/>
        </w:rPr>
        <w:t>e</w:t>
      </w:r>
      <w:r w:rsidRPr="004E5CD5">
        <w:rPr>
          <w:spacing w:val="48"/>
          <w:sz w:val="24"/>
          <w:szCs w:val="24"/>
        </w:rPr>
        <w:t xml:space="preserve"> </w:t>
      </w:r>
      <w:r w:rsidRPr="004E5CD5">
        <w:rPr>
          <w:spacing w:val="2"/>
          <w:sz w:val="24"/>
          <w:szCs w:val="24"/>
        </w:rPr>
        <w:t>r</w:t>
      </w:r>
      <w:r w:rsidRPr="004E5CD5">
        <w:rPr>
          <w:spacing w:val="5"/>
          <w:sz w:val="24"/>
          <w:szCs w:val="24"/>
        </w:rPr>
        <w:t>e</w:t>
      </w:r>
      <w:r w:rsidRPr="004E5CD5">
        <w:rPr>
          <w:spacing w:val="-3"/>
          <w:sz w:val="24"/>
          <w:szCs w:val="24"/>
        </w:rPr>
        <w:t>f</w:t>
      </w:r>
      <w:r w:rsidRPr="004E5CD5">
        <w:rPr>
          <w:spacing w:val="2"/>
          <w:sz w:val="24"/>
          <w:szCs w:val="24"/>
        </w:rPr>
        <w:t>u</w:t>
      </w:r>
      <w:r w:rsidRPr="004E5CD5">
        <w:rPr>
          <w:spacing w:val="1"/>
          <w:sz w:val="24"/>
          <w:szCs w:val="24"/>
        </w:rPr>
        <w:t>za</w:t>
      </w:r>
      <w:r w:rsidRPr="004E5CD5">
        <w:rPr>
          <w:sz w:val="24"/>
          <w:szCs w:val="24"/>
        </w:rPr>
        <w:t>te</w:t>
      </w:r>
      <w:r w:rsidRPr="004E5CD5">
        <w:rPr>
          <w:spacing w:val="45"/>
          <w:sz w:val="24"/>
          <w:szCs w:val="24"/>
        </w:rPr>
        <w:t xml:space="preserve"> </w:t>
      </w:r>
      <w:r w:rsidRPr="004E5CD5">
        <w:rPr>
          <w:spacing w:val="-1"/>
          <w:sz w:val="24"/>
          <w:szCs w:val="24"/>
        </w:rPr>
        <w:t>s</w:t>
      </w:r>
      <w:r w:rsidRPr="004E5CD5">
        <w:rPr>
          <w:sz w:val="24"/>
          <w:szCs w:val="24"/>
        </w:rPr>
        <w:t>i</w:t>
      </w:r>
      <w:r w:rsidRPr="004E5CD5">
        <w:rPr>
          <w:spacing w:val="33"/>
          <w:sz w:val="24"/>
          <w:szCs w:val="24"/>
        </w:rPr>
        <w:t xml:space="preserve"> </w:t>
      </w:r>
      <w:r w:rsidRPr="004E5CD5">
        <w:rPr>
          <w:spacing w:val="7"/>
          <w:sz w:val="24"/>
          <w:szCs w:val="24"/>
        </w:rPr>
        <w:t>d</w:t>
      </w:r>
      <w:r w:rsidRPr="004E5CD5">
        <w:rPr>
          <w:sz w:val="24"/>
          <w:szCs w:val="24"/>
        </w:rPr>
        <w:t>e</w:t>
      </w:r>
      <w:r w:rsidRPr="004E5CD5">
        <w:rPr>
          <w:spacing w:val="35"/>
          <w:sz w:val="24"/>
          <w:szCs w:val="24"/>
        </w:rPr>
        <w:t xml:space="preserve"> </w:t>
      </w:r>
      <w:r w:rsidRPr="004E5CD5">
        <w:rPr>
          <w:sz w:val="24"/>
          <w:szCs w:val="24"/>
        </w:rPr>
        <w:t>a</w:t>
      </w:r>
      <w:r w:rsidRPr="004E5CD5">
        <w:rPr>
          <w:spacing w:val="43"/>
          <w:sz w:val="24"/>
          <w:szCs w:val="24"/>
        </w:rPr>
        <w:t xml:space="preserve"> </w:t>
      </w:r>
      <w:r w:rsidRPr="004E5CD5">
        <w:rPr>
          <w:spacing w:val="-3"/>
          <w:sz w:val="24"/>
          <w:szCs w:val="24"/>
        </w:rPr>
        <w:t>f</w:t>
      </w:r>
      <w:r w:rsidRPr="004E5CD5">
        <w:rPr>
          <w:spacing w:val="-4"/>
          <w:sz w:val="24"/>
          <w:szCs w:val="24"/>
        </w:rPr>
        <w:t>a</w:t>
      </w:r>
      <w:r w:rsidRPr="004E5CD5">
        <w:rPr>
          <w:spacing w:val="1"/>
          <w:sz w:val="24"/>
          <w:szCs w:val="24"/>
        </w:rPr>
        <w:t>c</w:t>
      </w:r>
      <w:r w:rsidRPr="004E5CD5">
        <w:rPr>
          <w:sz w:val="24"/>
          <w:szCs w:val="24"/>
        </w:rPr>
        <w:t>e</w:t>
      </w:r>
      <w:r w:rsidRPr="004E5CD5">
        <w:rPr>
          <w:spacing w:val="38"/>
          <w:sz w:val="24"/>
          <w:szCs w:val="24"/>
        </w:rPr>
        <w:t xml:space="preserve"> </w:t>
      </w:r>
      <w:r w:rsidRPr="004E5CD5">
        <w:rPr>
          <w:spacing w:val="5"/>
          <w:sz w:val="24"/>
          <w:szCs w:val="24"/>
        </w:rPr>
        <w:t>t</w:t>
      </w:r>
      <w:r w:rsidRPr="004E5CD5">
        <w:rPr>
          <w:spacing w:val="2"/>
          <w:sz w:val="24"/>
          <w:szCs w:val="24"/>
        </w:rPr>
        <w:t>o</w:t>
      </w:r>
      <w:r w:rsidRPr="004E5CD5">
        <w:rPr>
          <w:spacing w:val="1"/>
          <w:sz w:val="24"/>
          <w:szCs w:val="24"/>
        </w:rPr>
        <w:t>a</w:t>
      </w:r>
      <w:r w:rsidRPr="004E5CD5">
        <w:rPr>
          <w:sz w:val="24"/>
          <w:szCs w:val="24"/>
        </w:rPr>
        <w:t>te</w:t>
      </w:r>
      <w:r w:rsidRPr="004E5CD5">
        <w:rPr>
          <w:spacing w:val="39"/>
          <w:sz w:val="24"/>
          <w:szCs w:val="24"/>
        </w:rPr>
        <w:t xml:space="preserve"> </w:t>
      </w:r>
      <w:r w:rsidRPr="004E5CD5">
        <w:rPr>
          <w:spacing w:val="2"/>
          <w:sz w:val="24"/>
          <w:szCs w:val="24"/>
        </w:rPr>
        <w:t>mod</w:t>
      </w:r>
      <w:r w:rsidRPr="004E5CD5">
        <w:rPr>
          <w:spacing w:val="-5"/>
          <w:sz w:val="24"/>
          <w:szCs w:val="24"/>
        </w:rPr>
        <w:t>i</w:t>
      </w:r>
      <w:r w:rsidRPr="004E5CD5">
        <w:rPr>
          <w:spacing w:val="-3"/>
          <w:sz w:val="24"/>
          <w:szCs w:val="24"/>
        </w:rPr>
        <w:t>f</w:t>
      </w:r>
      <w:r w:rsidRPr="004E5CD5">
        <w:rPr>
          <w:sz w:val="24"/>
          <w:szCs w:val="24"/>
        </w:rPr>
        <w:t>i</w:t>
      </w:r>
      <w:r w:rsidRPr="004E5CD5">
        <w:rPr>
          <w:spacing w:val="1"/>
          <w:sz w:val="24"/>
          <w:szCs w:val="24"/>
        </w:rPr>
        <w:t>ca</w:t>
      </w:r>
      <w:r w:rsidRPr="004E5CD5">
        <w:rPr>
          <w:spacing w:val="2"/>
          <w:sz w:val="24"/>
          <w:szCs w:val="24"/>
        </w:rPr>
        <w:t>r</w:t>
      </w:r>
      <w:r w:rsidRPr="004E5CD5">
        <w:rPr>
          <w:sz w:val="24"/>
          <w:szCs w:val="24"/>
        </w:rPr>
        <w:t>i</w:t>
      </w:r>
      <w:r w:rsidRPr="004E5CD5">
        <w:rPr>
          <w:spacing w:val="-5"/>
          <w:sz w:val="24"/>
          <w:szCs w:val="24"/>
        </w:rPr>
        <w:t>l</w:t>
      </w:r>
      <w:r w:rsidRPr="004E5CD5">
        <w:rPr>
          <w:sz w:val="24"/>
          <w:szCs w:val="24"/>
        </w:rPr>
        <w:t xml:space="preserve">e </w:t>
      </w:r>
      <w:r w:rsidRPr="004E5CD5">
        <w:rPr>
          <w:spacing w:val="7"/>
          <w:sz w:val="24"/>
          <w:szCs w:val="24"/>
        </w:rPr>
        <w:t xml:space="preserve"> </w:t>
      </w:r>
      <w:r w:rsidRPr="004E5CD5">
        <w:rPr>
          <w:spacing w:val="-2"/>
          <w:sz w:val="24"/>
          <w:szCs w:val="24"/>
        </w:rPr>
        <w:t>n</w:t>
      </w:r>
      <w:r w:rsidRPr="004E5CD5">
        <w:rPr>
          <w:spacing w:val="1"/>
          <w:sz w:val="24"/>
          <w:szCs w:val="24"/>
        </w:rPr>
        <w:t>e</w:t>
      </w:r>
      <w:r w:rsidRPr="004E5CD5">
        <w:rPr>
          <w:spacing w:val="-4"/>
          <w:sz w:val="24"/>
          <w:szCs w:val="24"/>
        </w:rPr>
        <w:t>c</w:t>
      </w:r>
      <w:r w:rsidRPr="004E5CD5">
        <w:rPr>
          <w:spacing w:val="1"/>
          <w:sz w:val="24"/>
          <w:szCs w:val="24"/>
        </w:rPr>
        <w:t>e</w:t>
      </w:r>
      <w:r w:rsidRPr="004E5CD5">
        <w:rPr>
          <w:spacing w:val="4"/>
          <w:sz w:val="24"/>
          <w:szCs w:val="24"/>
        </w:rPr>
        <w:t>s</w:t>
      </w:r>
      <w:r w:rsidRPr="004E5CD5">
        <w:rPr>
          <w:spacing w:val="1"/>
          <w:sz w:val="24"/>
          <w:szCs w:val="24"/>
        </w:rPr>
        <w:t>a</w:t>
      </w:r>
      <w:r w:rsidRPr="004E5CD5">
        <w:rPr>
          <w:spacing w:val="2"/>
          <w:sz w:val="24"/>
          <w:szCs w:val="24"/>
        </w:rPr>
        <w:t>r</w:t>
      </w:r>
      <w:r w:rsidRPr="004E5CD5">
        <w:rPr>
          <w:sz w:val="24"/>
          <w:szCs w:val="24"/>
        </w:rPr>
        <w:t>e</w:t>
      </w:r>
      <w:r w:rsidRPr="004E5CD5">
        <w:rPr>
          <w:spacing w:val="46"/>
          <w:sz w:val="24"/>
          <w:szCs w:val="24"/>
        </w:rPr>
        <w:t xml:space="preserve"> </w:t>
      </w:r>
      <w:r w:rsidRPr="004E5CD5">
        <w:rPr>
          <w:spacing w:val="2"/>
          <w:sz w:val="24"/>
          <w:szCs w:val="24"/>
        </w:rPr>
        <w:t>p</w:t>
      </w:r>
      <w:r w:rsidRPr="004E5CD5">
        <w:rPr>
          <w:spacing w:val="1"/>
          <w:sz w:val="24"/>
          <w:szCs w:val="24"/>
        </w:rPr>
        <w:t>e</w:t>
      </w:r>
      <w:r w:rsidRPr="004E5CD5">
        <w:rPr>
          <w:spacing w:val="-2"/>
          <w:sz w:val="24"/>
          <w:szCs w:val="24"/>
        </w:rPr>
        <w:t>n</w:t>
      </w:r>
      <w:r w:rsidRPr="004E5CD5">
        <w:rPr>
          <w:sz w:val="24"/>
          <w:szCs w:val="24"/>
        </w:rPr>
        <w:t>t</w:t>
      </w:r>
      <w:r w:rsidRPr="004E5CD5">
        <w:rPr>
          <w:spacing w:val="2"/>
          <w:sz w:val="24"/>
          <w:szCs w:val="24"/>
        </w:rPr>
        <w:t>r</w:t>
      </w:r>
      <w:r w:rsidRPr="004E5CD5">
        <w:rPr>
          <w:sz w:val="24"/>
          <w:szCs w:val="24"/>
        </w:rPr>
        <w:t>u</w:t>
      </w:r>
      <w:r w:rsidRPr="004E5CD5">
        <w:rPr>
          <w:spacing w:val="49"/>
          <w:sz w:val="24"/>
          <w:szCs w:val="24"/>
        </w:rPr>
        <w:t xml:space="preserve"> </w:t>
      </w:r>
      <w:r w:rsidRPr="004E5CD5">
        <w:rPr>
          <w:spacing w:val="1"/>
          <w:sz w:val="24"/>
          <w:szCs w:val="24"/>
        </w:rPr>
        <w:t>c</w:t>
      </w:r>
      <w:r w:rsidRPr="004E5CD5">
        <w:rPr>
          <w:sz w:val="24"/>
          <w:szCs w:val="24"/>
        </w:rPr>
        <w:t>a</w:t>
      </w:r>
      <w:r w:rsidRPr="004E5CD5">
        <w:rPr>
          <w:spacing w:val="35"/>
          <w:sz w:val="24"/>
          <w:szCs w:val="24"/>
        </w:rPr>
        <w:t xml:space="preserve"> </w:t>
      </w:r>
      <w:r w:rsidRPr="004E5CD5">
        <w:rPr>
          <w:spacing w:val="7"/>
          <w:sz w:val="24"/>
          <w:szCs w:val="24"/>
        </w:rPr>
        <w:t>p</w:t>
      </w:r>
      <w:r w:rsidRPr="004E5CD5">
        <w:rPr>
          <w:sz w:val="24"/>
          <w:szCs w:val="24"/>
        </w:rPr>
        <w:t>e</w:t>
      </w:r>
      <w:r w:rsidRPr="004E5CD5">
        <w:rPr>
          <w:spacing w:val="35"/>
          <w:sz w:val="24"/>
          <w:szCs w:val="24"/>
        </w:rPr>
        <w:t xml:space="preserve"> </w:t>
      </w:r>
      <w:r w:rsidRPr="004E5CD5">
        <w:rPr>
          <w:spacing w:val="-2"/>
          <w:sz w:val="24"/>
          <w:szCs w:val="24"/>
        </w:rPr>
        <w:t>v</w:t>
      </w:r>
      <w:r w:rsidRPr="004E5CD5">
        <w:rPr>
          <w:sz w:val="24"/>
          <w:szCs w:val="24"/>
        </w:rPr>
        <w:t>i</w:t>
      </w:r>
      <w:r w:rsidRPr="004E5CD5">
        <w:rPr>
          <w:spacing w:val="-5"/>
          <w:sz w:val="24"/>
          <w:szCs w:val="24"/>
        </w:rPr>
        <w:t>i</w:t>
      </w:r>
      <w:r w:rsidRPr="004E5CD5">
        <w:rPr>
          <w:sz w:val="24"/>
          <w:szCs w:val="24"/>
        </w:rPr>
        <w:t>t</w:t>
      </w:r>
      <w:r w:rsidRPr="004E5CD5">
        <w:rPr>
          <w:spacing w:val="7"/>
          <w:sz w:val="24"/>
          <w:szCs w:val="24"/>
        </w:rPr>
        <w:t>o</w:t>
      </w:r>
      <w:r w:rsidRPr="004E5CD5">
        <w:rPr>
          <w:spacing w:val="2"/>
          <w:sz w:val="24"/>
          <w:szCs w:val="24"/>
        </w:rPr>
        <w:t>r</w:t>
      </w:r>
      <w:r w:rsidRPr="004E5CD5">
        <w:rPr>
          <w:sz w:val="24"/>
          <w:szCs w:val="24"/>
        </w:rPr>
        <w:t xml:space="preserve">,  </w:t>
      </w:r>
      <w:r w:rsidRPr="004E5CD5">
        <w:rPr>
          <w:spacing w:val="23"/>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2"/>
          <w:sz w:val="24"/>
          <w:szCs w:val="24"/>
        </w:rPr>
        <w:t>d</w:t>
      </w:r>
      <w:r w:rsidRPr="004E5CD5">
        <w:rPr>
          <w:spacing w:val="7"/>
          <w:sz w:val="24"/>
          <w:szCs w:val="24"/>
        </w:rPr>
        <w:t>u</w:t>
      </w:r>
      <w:r w:rsidRPr="004E5CD5">
        <w:rPr>
          <w:spacing w:val="-6"/>
          <w:sz w:val="24"/>
          <w:szCs w:val="24"/>
        </w:rPr>
        <w:t>s</w:t>
      </w:r>
      <w:r w:rsidRPr="004E5CD5">
        <w:rPr>
          <w:spacing w:val="1"/>
          <w:sz w:val="24"/>
          <w:szCs w:val="24"/>
        </w:rPr>
        <w:t>e</w:t>
      </w:r>
      <w:r w:rsidRPr="004E5CD5">
        <w:rPr>
          <w:sz w:val="24"/>
          <w:szCs w:val="24"/>
        </w:rPr>
        <w:t xml:space="preserve">le  </w:t>
      </w:r>
      <w:r w:rsidRPr="004E5CD5">
        <w:rPr>
          <w:spacing w:val="-1"/>
          <w:w w:val="102"/>
          <w:sz w:val="24"/>
          <w:szCs w:val="24"/>
        </w:rPr>
        <w:t>s</w:t>
      </w:r>
      <w:r w:rsidRPr="004E5CD5">
        <w:rPr>
          <w:w w:val="102"/>
          <w:sz w:val="24"/>
          <w:szCs w:val="24"/>
        </w:rPr>
        <w:t xml:space="preserve">a </w:t>
      </w:r>
      <w:r w:rsidRPr="004E5CD5">
        <w:rPr>
          <w:spacing w:val="-4"/>
          <w:sz w:val="24"/>
          <w:szCs w:val="24"/>
        </w:rPr>
        <w:t>c</w:t>
      </w:r>
      <w:r w:rsidRPr="004E5CD5">
        <w:rPr>
          <w:spacing w:val="7"/>
          <w:sz w:val="24"/>
          <w:szCs w:val="24"/>
        </w:rPr>
        <w:t>o</w:t>
      </w:r>
      <w:r w:rsidRPr="004E5CD5">
        <w:rPr>
          <w:spacing w:val="2"/>
          <w:sz w:val="24"/>
          <w:szCs w:val="24"/>
        </w:rPr>
        <w:t>r</w:t>
      </w:r>
      <w:r w:rsidRPr="004E5CD5">
        <w:rPr>
          <w:spacing w:val="-4"/>
          <w:sz w:val="24"/>
          <w:szCs w:val="24"/>
        </w:rPr>
        <w:t>e</w:t>
      </w:r>
      <w:r w:rsidRPr="004E5CD5">
        <w:rPr>
          <w:spacing w:val="-6"/>
          <w:sz w:val="24"/>
          <w:szCs w:val="24"/>
        </w:rPr>
        <w:t>s</w:t>
      </w:r>
      <w:r w:rsidRPr="004E5CD5">
        <w:rPr>
          <w:spacing w:val="2"/>
          <w:sz w:val="24"/>
          <w:szCs w:val="24"/>
        </w:rPr>
        <w:t>pu</w:t>
      </w:r>
      <w:r w:rsidRPr="004E5CD5">
        <w:rPr>
          <w:spacing w:val="-2"/>
          <w:sz w:val="24"/>
          <w:szCs w:val="24"/>
        </w:rPr>
        <w:t>n</w:t>
      </w:r>
      <w:r w:rsidRPr="004E5CD5">
        <w:rPr>
          <w:spacing w:val="2"/>
          <w:sz w:val="24"/>
          <w:szCs w:val="24"/>
        </w:rPr>
        <w:t>d</w:t>
      </w:r>
      <w:r w:rsidRPr="004E5CD5">
        <w:rPr>
          <w:sz w:val="24"/>
          <w:szCs w:val="24"/>
        </w:rPr>
        <w:t>a</w:t>
      </w:r>
      <w:r w:rsidRPr="004E5CD5">
        <w:rPr>
          <w:spacing w:val="19"/>
          <w:sz w:val="24"/>
          <w:szCs w:val="24"/>
        </w:rPr>
        <w:t xml:space="preserve"> </w:t>
      </w:r>
      <w:r w:rsidRPr="004E5CD5">
        <w:rPr>
          <w:spacing w:val="7"/>
          <w:sz w:val="24"/>
          <w:szCs w:val="24"/>
        </w:rPr>
        <w:t>d</w:t>
      </w:r>
      <w:r w:rsidRPr="004E5CD5">
        <w:rPr>
          <w:spacing w:val="-5"/>
          <w:sz w:val="24"/>
          <w:szCs w:val="24"/>
        </w:rPr>
        <w:t>i</w:t>
      </w:r>
      <w:r w:rsidRPr="004E5CD5">
        <w:rPr>
          <w:sz w:val="24"/>
          <w:szCs w:val="24"/>
        </w:rPr>
        <w:t>n</w:t>
      </w:r>
      <w:r w:rsidRPr="004E5CD5">
        <w:rPr>
          <w:spacing w:val="6"/>
          <w:sz w:val="24"/>
          <w:szCs w:val="24"/>
        </w:rPr>
        <w:t xml:space="preserve"> </w:t>
      </w:r>
      <w:r w:rsidRPr="004E5CD5">
        <w:rPr>
          <w:spacing w:val="2"/>
          <w:sz w:val="24"/>
          <w:szCs w:val="24"/>
        </w:rPr>
        <w:t>p</w:t>
      </w:r>
      <w:r w:rsidRPr="004E5CD5">
        <w:rPr>
          <w:spacing w:val="7"/>
          <w:sz w:val="24"/>
          <w:szCs w:val="24"/>
        </w:rPr>
        <w:t>u</w:t>
      </w:r>
      <w:r w:rsidRPr="004E5CD5">
        <w:rPr>
          <w:spacing w:val="-7"/>
          <w:sz w:val="24"/>
          <w:szCs w:val="24"/>
        </w:rPr>
        <w:t>n</w:t>
      </w:r>
      <w:r w:rsidRPr="004E5CD5">
        <w:rPr>
          <w:spacing w:val="1"/>
          <w:sz w:val="24"/>
          <w:szCs w:val="24"/>
        </w:rPr>
        <w:t>c</w:t>
      </w:r>
      <w:r w:rsidRPr="004E5CD5">
        <w:rPr>
          <w:sz w:val="24"/>
          <w:szCs w:val="24"/>
        </w:rPr>
        <w:t>t</w:t>
      </w:r>
      <w:r w:rsidRPr="004E5CD5">
        <w:rPr>
          <w:spacing w:val="8"/>
          <w:sz w:val="24"/>
          <w:szCs w:val="24"/>
        </w:rPr>
        <w:t xml:space="preserve"> </w:t>
      </w:r>
      <w:r w:rsidRPr="004E5CD5">
        <w:rPr>
          <w:spacing w:val="7"/>
          <w:sz w:val="24"/>
          <w:szCs w:val="24"/>
        </w:rPr>
        <w:t>d</w:t>
      </w:r>
      <w:r w:rsidRPr="004E5CD5">
        <w:rPr>
          <w:sz w:val="24"/>
          <w:szCs w:val="24"/>
        </w:rPr>
        <w:t>e</w:t>
      </w:r>
      <w:r w:rsidRPr="004E5CD5">
        <w:rPr>
          <w:spacing w:val="8"/>
          <w:sz w:val="24"/>
          <w:szCs w:val="24"/>
        </w:rPr>
        <w:t xml:space="preserve"> </w:t>
      </w:r>
      <w:r w:rsidRPr="004E5CD5">
        <w:rPr>
          <w:spacing w:val="-7"/>
          <w:sz w:val="24"/>
          <w:szCs w:val="24"/>
        </w:rPr>
        <w:t>v</w:t>
      </w:r>
      <w:r w:rsidRPr="004E5CD5">
        <w:rPr>
          <w:spacing w:val="1"/>
          <w:sz w:val="24"/>
          <w:szCs w:val="24"/>
        </w:rPr>
        <w:t>e</w:t>
      </w:r>
      <w:r w:rsidRPr="004E5CD5">
        <w:rPr>
          <w:spacing w:val="2"/>
          <w:sz w:val="24"/>
          <w:szCs w:val="24"/>
        </w:rPr>
        <w:t>d</w:t>
      </w:r>
      <w:r w:rsidRPr="004E5CD5">
        <w:rPr>
          <w:spacing w:val="1"/>
          <w:sz w:val="24"/>
          <w:szCs w:val="24"/>
        </w:rPr>
        <w:t>e</w:t>
      </w:r>
      <w:r w:rsidRPr="004E5CD5">
        <w:rPr>
          <w:spacing w:val="2"/>
          <w:sz w:val="24"/>
          <w:szCs w:val="24"/>
        </w:rPr>
        <w:t>r</w:t>
      </w:r>
      <w:r w:rsidRPr="004E5CD5">
        <w:rPr>
          <w:sz w:val="24"/>
          <w:szCs w:val="24"/>
        </w:rPr>
        <w:t>e</w:t>
      </w:r>
      <w:r w:rsidRPr="004E5CD5">
        <w:rPr>
          <w:spacing w:val="11"/>
          <w:sz w:val="24"/>
          <w:szCs w:val="24"/>
        </w:rPr>
        <w:t xml:space="preserve"> </w:t>
      </w:r>
      <w:r w:rsidRPr="004E5CD5">
        <w:rPr>
          <w:spacing w:val="1"/>
          <w:w w:val="102"/>
          <w:sz w:val="24"/>
          <w:szCs w:val="24"/>
        </w:rPr>
        <w:t>c</w:t>
      </w:r>
      <w:r w:rsidRPr="004E5CD5">
        <w:rPr>
          <w:spacing w:val="-4"/>
          <w:w w:val="102"/>
          <w:sz w:val="24"/>
          <w:szCs w:val="24"/>
        </w:rPr>
        <w:t>a</w:t>
      </w:r>
      <w:r w:rsidRPr="004E5CD5">
        <w:rPr>
          <w:w w:val="102"/>
          <w:sz w:val="24"/>
          <w:szCs w:val="24"/>
        </w:rPr>
        <w:t>lit</w:t>
      </w:r>
      <w:r w:rsidRPr="004E5CD5">
        <w:rPr>
          <w:spacing w:val="-4"/>
          <w:w w:val="102"/>
          <w:sz w:val="24"/>
          <w:szCs w:val="24"/>
        </w:rPr>
        <w:t>a</w:t>
      </w:r>
      <w:r w:rsidRPr="004E5CD5">
        <w:rPr>
          <w:spacing w:val="5"/>
          <w:w w:val="102"/>
          <w:sz w:val="24"/>
          <w:szCs w:val="24"/>
        </w:rPr>
        <w:t>t</w:t>
      </w:r>
      <w:r w:rsidRPr="004E5CD5">
        <w:rPr>
          <w:w w:val="102"/>
          <w:sz w:val="24"/>
          <w:szCs w:val="24"/>
        </w:rPr>
        <w:t>i</w:t>
      </w:r>
      <w:r w:rsidRPr="004E5CD5">
        <w:rPr>
          <w:spacing w:val="-7"/>
          <w:w w:val="102"/>
          <w:sz w:val="24"/>
          <w:szCs w:val="24"/>
        </w:rPr>
        <w:t>v</w:t>
      </w:r>
      <w:r w:rsidRPr="004E5CD5">
        <w:rPr>
          <w:w w:val="102"/>
          <w:sz w:val="24"/>
          <w:szCs w:val="24"/>
        </w:rPr>
        <w:t>.</w:t>
      </w:r>
    </w:p>
    <w:p w14:paraId="5C50FE9B" w14:textId="77777777" w:rsidR="00F570BB" w:rsidRPr="004E5CD5" w:rsidRDefault="00F570BB" w:rsidP="00F570BB">
      <w:pPr>
        <w:spacing w:line="245" w:lineRule="auto"/>
        <w:ind w:right="81"/>
        <w:jc w:val="both"/>
        <w:rPr>
          <w:w w:val="102"/>
          <w:sz w:val="24"/>
          <w:szCs w:val="24"/>
        </w:rPr>
      </w:pPr>
    </w:p>
    <w:p w14:paraId="1A999D1C" w14:textId="77777777" w:rsidR="00F570BB" w:rsidRPr="004E5CD5" w:rsidRDefault="00F570BB" w:rsidP="00F570BB">
      <w:pPr>
        <w:spacing w:before="1" w:line="244" w:lineRule="auto"/>
        <w:ind w:right="80"/>
        <w:jc w:val="both"/>
        <w:rPr>
          <w:sz w:val="24"/>
          <w:szCs w:val="24"/>
        </w:rPr>
      </w:pPr>
      <w:r w:rsidRPr="004E5CD5">
        <w:rPr>
          <w:spacing w:val="7"/>
          <w:sz w:val="24"/>
          <w:szCs w:val="24"/>
        </w:rPr>
        <w:t>Î</w:t>
      </w:r>
      <w:r w:rsidRPr="004E5CD5">
        <w:rPr>
          <w:sz w:val="24"/>
          <w:szCs w:val="24"/>
        </w:rPr>
        <w:t>n</w:t>
      </w:r>
      <w:r w:rsidRPr="004E5CD5">
        <w:rPr>
          <w:spacing w:val="33"/>
          <w:sz w:val="24"/>
          <w:szCs w:val="24"/>
        </w:rPr>
        <w:t xml:space="preserve"> </w:t>
      </w:r>
      <w:r w:rsidRPr="004E5CD5">
        <w:rPr>
          <w:spacing w:val="5"/>
          <w:sz w:val="24"/>
          <w:szCs w:val="24"/>
        </w:rPr>
        <w:t>c</w:t>
      </w:r>
      <w:r w:rsidRPr="004E5CD5">
        <w:rPr>
          <w:spacing w:val="1"/>
          <w:sz w:val="24"/>
          <w:szCs w:val="24"/>
        </w:rPr>
        <w:t>a</w:t>
      </w:r>
      <w:r w:rsidRPr="004E5CD5">
        <w:rPr>
          <w:spacing w:val="5"/>
          <w:sz w:val="24"/>
          <w:szCs w:val="24"/>
        </w:rPr>
        <w:t>z</w:t>
      </w:r>
      <w:r w:rsidRPr="004E5CD5">
        <w:rPr>
          <w:spacing w:val="7"/>
          <w:sz w:val="24"/>
          <w:szCs w:val="24"/>
        </w:rPr>
        <w:t>u</w:t>
      </w:r>
      <w:r w:rsidRPr="004E5CD5">
        <w:rPr>
          <w:sz w:val="24"/>
          <w:szCs w:val="24"/>
        </w:rPr>
        <w:t>l</w:t>
      </w:r>
      <w:r w:rsidRPr="004E5CD5">
        <w:rPr>
          <w:spacing w:val="40"/>
          <w:sz w:val="24"/>
          <w:szCs w:val="24"/>
        </w:rPr>
        <w:t xml:space="preserve"> </w:t>
      </w:r>
      <w:r w:rsidRPr="004E5CD5">
        <w:rPr>
          <w:spacing w:val="9"/>
          <w:sz w:val="24"/>
          <w:szCs w:val="24"/>
        </w:rPr>
        <w:t>î</w:t>
      </w:r>
      <w:r w:rsidRPr="004E5CD5">
        <w:rPr>
          <w:sz w:val="24"/>
          <w:szCs w:val="24"/>
        </w:rPr>
        <w:t>n</w:t>
      </w:r>
      <w:r w:rsidRPr="004E5CD5">
        <w:rPr>
          <w:spacing w:val="37"/>
          <w:sz w:val="24"/>
          <w:szCs w:val="24"/>
        </w:rPr>
        <w:t xml:space="preserve"> </w:t>
      </w:r>
      <w:r w:rsidRPr="004E5CD5">
        <w:rPr>
          <w:spacing w:val="1"/>
          <w:sz w:val="24"/>
          <w:szCs w:val="24"/>
        </w:rPr>
        <w:t>c</w:t>
      </w:r>
      <w:r w:rsidRPr="004E5CD5">
        <w:rPr>
          <w:spacing w:val="5"/>
          <w:sz w:val="24"/>
          <w:szCs w:val="24"/>
        </w:rPr>
        <w:t>a</w:t>
      </w:r>
      <w:r w:rsidRPr="004E5CD5">
        <w:rPr>
          <w:spacing w:val="7"/>
          <w:sz w:val="24"/>
          <w:szCs w:val="24"/>
        </w:rPr>
        <w:t>r</w:t>
      </w:r>
      <w:r w:rsidRPr="004E5CD5">
        <w:rPr>
          <w:sz w:val="24"/>
          <w:szCs w:val="24"/>
        </w:rPr>
        <w:t>e</w:t>
      </w:r>
      <w:r w:rsidRPr="004E5CD5">
        <w:rPr>
          <w:spacing w:val="44"/>
          <w:sz w:val="24"/>
          <w:szCs w:val="24"/>
        </w:rPr>
        <w:t xml:space="preserve"> </w:t>
      </w:r>
      <w:r w:rsidRPr="004E5CD5">
        <w:rPr>
          <w:spacing w:val="2"/>
          <w:sz w:val="24"/>
          <w:szCs w:val="24"/>
        </w:rPr>
        <w:t>v</w:t>
      </w:r>
      <w:r w:rsidRPr="004E5CD5">
        <w:rPr>
          <w:spacing w:val="7"/>
          <w:sz w:val="24"/>
          <w:szCs w:val="24"/>
        </w:rPr>
        <w:t>o</w:t>
      </w:r>
      <w:r w:rsidRPr="004E5CD5">
        <w:rPr>
          <w:sz w:val="24"/>
          <w:szCs w:val="24"/>
        </w:rPr>
        <w:t>r</w:t>
      </w:r>
      <w:r w:rsidRPr="004E5CD5">
        <w:rPr>
          <w:spacing w:val="44"/>
          <w:sz w:val="24"/>
          <w:szCs w:val="24"/>
        </w:rPr>
        <w:t xml:space="preserve"> </w:t>
      </w:r>
      <w:r w:rsidRPr="004E5CD5">
        <w:rPr>
          <w:spacing w:val="1"/>
          <w:sz w:val="24"/>
          <w:szCs w:val="24"/>
        </w:rPr>
        <w:t>c</w:t>
      </w:r>
      <w:r w:rsidRPr="004E5CD5">
        <w:rPr>
          <w:spacing w:val="7"/>
          <w:sz w:val="24"/>
          <w:szCs w:val="24"/>
        </w:rPr>
        <w:t>o</w:t>
      </w:r>
      <w:r w:rsidRPr="004E5CD5">
        <w:rPr>
          <w:spacing w:val="-2"/>
          <w:sz w:val="24"/>
          <w:szCs w:val="24"/>
        </w:rPr>
        <w:t>n</w:t>
      </w:r>
      <w:r w:rsidRPr="004E5CD5">
        <w:rPr>
          <w:spacing w:val="4"/>
          <w:sz w:val="24"/>
          <w:szCs w:val="24"/>
        </w:rPr>
        <w:t>s</w:t>
      </w:r>
      <w:r w:rsidRPr="004E5CD5">
        <w:rPr>
          <w:spacing w:val="5"/>
          <w:sz w:val="24"/>
          <w:szCs w:val="24"/>
        </w:rPr>
        <w:t>tat</w:t>
      </w:r>
      <w:r w:rsidRPr="004E5CD5">
        <w:rPr>
          <w:sz w:val="24"/>
          <w:szCs w:val="24"/>
        </w:rPr>
        <w:t>a</w:t>
      </w:r>
      <w:r w:rsidRPr="004E5CD5">
        <w:rPr>
          <w:spacing w:val="51"/>
          <w:sz w:val="24"/>
          <w:szCs w:val="24"/>
        </w:rPr>
        <w:t xml:space="preserve"> </w:t>
      </w:r>
      <w:r w:rsidRPr="004E5CD5">
        <w:rPr>
          <w:spacing w:val="1"/>
          <w:sz w:val="24"/>
          <w:szCs w:val="24"/>
        </w:rPr>
        <w:t>a</w:t>
      </w:r>
      <w:r w:rsidRPr="004E5CD5">
        <w:rPr>
          <w:spacing w:val="12"/>
          <w:sz w:val="24"/>
          <w:szCs w:val="24"/>
        </w:rPr>
        <w:t>b</w:t>
      </w:r>
      <w:r w:rsidRPr="004E5CD5">
        <w:rPr>
          <w:spacing w:val="1"/>
          <w:sz w:val="24"/>
          <w:szCs w:val="24"/>
        </w:rPr>
        <w:t>a</w:t>
      </w:r>
      <w:r w:rsidRPr="004E5CD5">
        <w:rPr>
          <w:spacing w:val="5"/>
          <w:sz w:val="24"/>
          <w:szCs w:val="24"/>
        </w:rPr>
        <w:t>te</w:t>
      </w:r>
      <w:r w:rsidRPr="004E5CD5">
        <w:rPr>
          <w:spacing w:val="7"/>
          <w:sz w:val="24"/>
          <w:szCs w:val="24"/>
        </w:rPr>
        <w:t>r</w:t>
      </w:r>
      <w:r w:rsidRPr="004E5CD5">
        <w:rPr>
          <w:sz w:val="24"/>
          <w:szCs w:val="24"/>
        </w:rPr>
        <w:t>i</w:t>
      </w:r>
      <w:r w:rsidRPr="004E5CD5">
        <w:rPr>
          <w:spacing w:val="43"/>
          <w:sz w:val="24"/>
          <w:szCs w:val="24"/>
        </w:rPr>
        <w:t xml:space="preserve"> </w:t>
      </w:r>
      <w:r w:rsidRPr="004E5CD5">
        <w:rPr>
          <w:spacing w:val="1"/>
          <w:sz w:val="24"/>
          <w:szCs w:val="24"/>
        </w:rPr>
        <w:t>c</w:t>
      </w:r>
      <w:r w:rsidRPr="004E5CD5">
        <w:rPr>
          <w:spacing w:val="5"/>
          <w:sz w:val="24"/>
          <w:szCs w:val="24"/>
        </w:rPr>
        <w:t>a</w:t>
      </w:r>
      <w:r w:rsidRPr="004E5CD5">
        <w:rPr>
          <w:spacing w:val="7"/>
          <w:sz w:val="24"/>
          <w:szCs w:val="24"/>
        </w:rPr>
        <w:t>r</w:t>
      </w:r>
      <w:r w:rsidRPr="004E5CD5">
        <w:rPr>
          <w:sz w:val="24"/>
          <w:szCs w:val="24"/>
        </w:rPr>
        <w:t>e</w:t>
      </w:r>
      <w:r w:rsidRPr="004E5CD5">
        <w:rPr>
          <w:spacing w:val="39"/>
          <w:sz w:val="24"/>
          <w:szCs w:val="24"/>
        </w:rPr>
        <w:t xml:space="preserve"> </w:t>
      </w:r>
      <w:r w:rsidRPr="004E5CD5">
        <w:rPr>
          <w:spacing w:val="12"/>
          <w:sz w:val="24"/>
          <w:szCs w:val="24"/>
        </w:rPr>
        <w:t>p</w:t>
      </w:r>
      <w:r w:rsidRPr="004E5CD5">
        <w:rPr>
          <w:spacing w:val="7"/>
          <w:sz w:val="24"/>
          <w:szCs w:val="24"/>
        </w:rPr>
        <w:t>o</w:t>
      </w:r>
      <w:r w:rsidRPr="004E5CD5">
        <w:rPr>
          <w:sz w:val="24"/>
          <w:szCs w:val="24"/>
        </w:rPr>
        <w:t>t</w:t>
      </w:r>
      <w:r w:rsidRPr="004E5CD5">
        <w:rPr>
          <w:spacing w:val="42"/>
          <w:sz w:val="24"/>
          <w:szCs w:val="24"/>
        </w:rPr>
        <w:t xml:space="preserve"> </w:t>
      </w:r>
      <w:r w:rsidRPr="004E5CD5">
        <w:rPr>
          <w:spacing w:val="1"/>
          <w:sz w:val="24"/>
          <w:szCs w:val="24"/>
        </w:rPr>
        <w:t>c</w:t>
      </w:r>
      <w:r w:rsidRPr="004E5CD5">
        <w:rPr>
          <w:spacing w:val="7"/>
          <w:sz w:val="24"/>
          <w:szCs w:val="24"/>
        </w:rPr>
        <w:t>o</w:t>
      </w:r>
      <w:r w:rsidRPr="004E5CD5">
        <w:rPr>
          <w:spacing w:val="2"/>
          <w:sz w:val="24"/>
          <w:szCs w:val="24"/>
        </w:rPr>
        <w:t>nd</w:t>
      </w:r>
      <w:r w:rsidRPr="004E5CD5">
        <w:rPr>
          <w:spacing w:val="12"/>
          <w:sz w:val="24"/>
          <w:szCs w:val="24"/>
        </w:rPr>
        <w:t>u</w:t>
      </w:r>
      <w:r w:rsidRPr="004E5CD5">
        <w:rPr>
          <w:spacing w:val="1"/>
          <w:sz w:val="24"/>
          <w:szCs w:val="24"/>
        </w:rPr>
        <w:t>c</w:t>
      </w:r>
      <w:r w:rsidRPr="004E5CD5">
        <w:rPr>
          <w:sz w:val="24"/>
          <w:szCs w:val="24"/>
        </w:rPr>
        <w:t>e</w:t>
      </w:r>
      <w:r w:rsidRPr="004E5CD5">
        <w:rPr>
          <w:spacing w:val="52"/>
          <w:sz w:val="24"/>
          <w:szCs w:val="24"/>
        </w:rPr>
        <w:t xml:space="preserve"> </w:t>
      </w:r>
      <w:r w:rsidRPr="004E5CD5">
        <w:rPr>
          <w:sz w:val="24"/>
          <w:szCs w:val="24"/>
        </w:rPr>
        <w:t>la</w:t>
      </w:r>
      <w:r w:rsidRPr="004E5CD5">
        <w:rPr>
          <w:spacing w:val="35"/>
          <w:sz w:val="24"/>
          <w:szCs w:val="24"/>
        </w:rPr>
        <w:t xml:space="preserve"> </w:t>
      </w:r>
      <w:r w:rsidRPr="004E5CD5">
        <w:rPr>
          <w:spacing w:val="5"/>
          <w:sz w:val="24"/>
          <w:szCs w:val="24"/>
        </w:rPr>
        <w:t>c</w:t>
      </w:r>
      <w:r w:rsidRPr="004E5CD5">
        <w:rPr>
          <w:spacing w:val="7"/>
          <w:sz w:val="24"/>
          <w:szCs w:val="24"/>
        </w:rPr>
        <w:t>o</w:t>
      </w:r>
      <w:r w:rsidRPr="004E5CD5">
        <w:rPr>
          <w:spacing w:val="2"/>
          <w:sz w:val="24"/>
          <w:szCs w:val="24"/>
        </w:rPr>
        <w:t>n</w:t>
      </w:r>
      <w:r w:rsidRPr="004E5CD5">
        <w:rPr>
          <w:spacing w:val="4"/>
          <w:sz w:val="24"/>
          <w:szCs w:val="24"/>
        </w:rPr>
        <w:t>s</w:t>
      </w:r>
      <w:r w:rsidRPr="004E5CD5">
        <w:rPr>
          <w:spacing w:val="1"/>
          <w:sz w:val="24"/>
          <w:szCs w:val="24"/>
        </w:rPr>
        <w:t>e</w:t>
      </w:r>
      <w:r w:rsidRPr="004E5CD5">
        <w:rPr>
          <w:spacing w:val="10"/>
          <w:sz w:val="24"/>
          <w:szCs w:val="24"/>
        </w:rPr>
        <w:t>c</w:t>
      </w:r>
      <w:r w:rsidRPr="004E5CD5">
        <w:rPr>
          <w:spacing w:val="5"/>
          <w:sz w:val="24"/>
          <w:szCs w:val="24"/>
        </w:rPr>
        <w:t>i</w:t>
      </w:r>
      <w:r w:rsidRPr="004E5CD5">
        <w:rPr>
          <w:spacing w:val="-2"/>
          <w:sz w:val="24"/>
          <w:szCs w:val="24"/>
        </w:rPr>
        <w:t>n</w:t>
      </w:r>
      <w:r w:rsidRPr="004E5CD5">
        <w:rPr>
          <w:spacing w:val="9"/>
          <w:sz w:val="24"/>
          <w:szCs w:val="24"/>
        </w:rPr>
        <w:t>ţ</w:t>
      </w:r>
      <w:r w:rsidRPr="004E5CD5">
        <w:rPr>
          <w:sz w:val="24"/>
          <w:szCs w:val="24"/>
        </w:rPr>
        <w:t xml:space="preserve">e </w:t>
      </w:r>
      <w:r w:rsidRPr="004E5CD5">
        <w:rPr>
          <w:spacing w:val="1"/>
          <w:sz w:val="24"/>
          <w:szCs w:val="24"/>
        </w:rPr>
        <w:t xml:space="preserve"> </w:t>
      </w:r>
      <w:r w:rsidRPr="004E5CD5">
        <w:rPr>
          <w:spacing w:val="-2"/>
          <w:sz w:val="24"/>
          <w:szCs w:val="24"/>
        </w:rPr>
        <w:t>g</w:t>
      </w:r>
      <w:r w:rsidRPr="004E5CD5">
        <w:rPr>
          <w:spacing w:val="7"/>
          <w:sz w:val="24"/>
          <w:szCs w:val="24"/>
        </w:rPr>
        <w:t>r</w:t>
      </w:r>
      <w:r w:rsidRPr="004E5CD5">
        <w:rPr>
          <w:spacing w:val="10"/>
          <w:sz w:val="24"/>
          <w:szCs w:val="24"/>
        </w:rPr>
        <w:t>a</w:t>
      </w:r>
      <w:r w:rsidRPr="004E5CD5">
        <w:rPr>
          <w:spacing w:val="2"/>
          <w:sz w:val="24"/>
          <w:szCs w:val="24"/>
        </w:rPr>
        <w:t>v</w:t>
      </w:r>
      <w:r w:rsidRPr="004E5CD5">
        <w:rPr>
          <w:sz w:val="24"/>
          <w:szCs w:val="24"/>
        </w:rPr>
        <w:t>e</w:t>
      </w:r>
      <w:r w:rsidRPr="004E5CD5">
        <w:rPr>
          <w:spacing w:val="55"/>
          <w:sz w:val="24"/>
          <w:szCs w:val="24"/>
        </w:rPr>
        <w:t xml:space="preserve"> </w:t>
      </w:r>
      <w:r w:rsidRPr="004E5CD5">
        <w:rPr>
          <w:spacing w:val="2"/>
          <w:sz w:val="24"/>
          <w:szCs w:val="24"/>
        </w:rPr>
        <w:t>p</w:t>
      </w:r>
      <w:r w:rsidRPr="004E5CD5">
        <w:rPr>
          <w:spacing w:val="1"/>
          <w:sz w:val="24"/>
          <w:szCs w:val="24"/>
        </w:rPr>
        <w:t>e</w:t>
      </w:r>
      <w:r w:rsidRPr="004E5CD5">
        <w:rPr>
          <w:spacing w:val="-7"/>
          <w:sz w:val="24"/>
          <w:szCs w:val="24"/>
        </w:rPr>
        <w:t>n</w:t>
      </w:r>
      <w:r w:rsidRPr="004E5CD5">
        <w:rPr>
          <w:spacing w:val="5"/>
          <w:sz w:val="24"/>
          <w:szCs w:val="24"/>
        </w:rPr>
        <w:t>t</w:t>
      </w:r>
      <w:r w:rsidRPr="004E5CD5">
        <w:rPr>
          <w:spacing w:val="2"/>
          <w:sz w:val="24"/>
          <w:szCs w:val="24"/>
        </w:rPr>
        <w:t>r</w:t>
      </w:r>
      <w:r w:rsidRPr="004E5CD5">
        <w:rPr>
          <w:sz w:val="24"/>
          <w:szCs w:val="24"/>
        </w:rPr>
        <w:t>u</w:t>
      </w:r>
      <w:r w:rsidRPr="004E5CD5">
        <w:rPr>
          <w:spacing w:val="40"/>
          <w:sz w:val="24"/>
          <w:szCs w:val="24"/>
        </w:rPr>
        <w:t xml:space="preserve"> </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r</w:t>
      </w:r>
      <w:r w:rsidRPr="004E5CD5">
        <w:rPr>
          <w:spacing w:val="-4"/>
          <w:sz w:val="24"/>
          <w:szCs w:val="24"/>
        </w:rPr>
        <w:t>e</w:t>
      </w:r>
      <w:r w:rsidRPr="004E5CD5">
        <w:rPr>
          <w:sz w:val="24"/>
          <w:szCs w:val="24"/>
        </w:rPr>
        <w:t>a</w:t>
      </w:r>
      <w:r w:rsidRPr="004E5CD5">
        <w:rPr>
          <w:spacing w:val="32"/>
          <w:sz w:val="24"/>
          <w:szCs w:val="24"/>
        </w:rPr>
        <w:t xml:space="preserve"> </w:t>
      </w:r>
      <w:r w:rsidRPr="004E5CD5">
        <w:rPr>
          <w:spacing w:val="2"/>
          <w:w w:val="102"/>
          <w:sz w:val="24"/>
          <w:szCs w:val="24"/>
        </w:rPr>
        <w:t>d</w:t>
      </w:r>
      <w:r w:rsidRPr="004E5CD5">
        <w:rPr>
          <w:w w:val="102"/>
          <w:sz w:val="24"/>
          <w:szCs w:val="24"/>
        </w:rPr>
        <w:t xml:space="preserve">e </w:t>
      </w:r>
      <w:r w:rsidRPr="004E5CD5">
        <w:rPr>
          <w:spacing w:val="-6"/>
          <w:sz w:val="24"/>
          <w:szCs w:val="24"/>
        </w:rPr>
        <w:t>s</w:t>
      </w:r>
      <w:r w:rsidRPr="004E5CD5">
        <w:rPr>
          <w:spacing w:val="5"/>
          <w:sz w:val="24"/>
          <w:szCs w:val="24"/>
        </w:rPr>
        <w:t>ă</w:t>
      </w:r>
      <w:r w:rsidRPr="004E5CD5">
        <w:rPr>
          <w:spacing w:val="-2"/>
          <w:sz w:val="24"/>
          <w:szCs w:val="24"/>
        </w:rPr>
        <w:t>n</w:t>
      </w:r>
      <w:r w:rsidRPr="004E5CD5">
        <w:rPr>
          <w:spacing w:val="-4"/>
          <w:sz w:val="24"/>
          <w:szCs w:val="24"/>
        </w:rPr>
        <w:t>ă</w:t>
      </w:r>
      <w:r w:rsidRPr="004E5CD5">
        <w:rPr>
          <w:sz w:val="24"/>
          <w:szCs w:val="24"/>
        </w:rPr>
        <w:t>t</w:t>
      </w:r>
      <w:r w:rsidRPr="004E5CD5">
        <w:rPr>
          <w:spacing w:val="1"/>
          <w:sz w:val="24"/>
          <w:szCs w:val="24"/>
        </w:rPr>
        <w:t>a</w:t>
      </w:r>
      <w:r w:rsidRPr="004E5CD5">
        <w:rPr>
          <w:sz w:val="24"/>
          <w:szCs w:val="24"/>
        </w:rPr>
        <w:t xml:space="preserve">te </w:t>
      </w:r>
      <w:r w:rsidRPr="004E5CD5">
        <w:rPr>
          <w:spacing w:val="15"/>
          <w:sz w:val="24"/>
          <w:szCs w:val="24"/>
        </w:rPr>
        <w:t xml:space="preserve"> </w:t>
      </w:r>
      <w:r w:rsidRPr="004E5CD5">
        <w:rPr>
          <w:sz w:val="24"/>
          <w:szCs w:val="24"/>
        </w:rPr>
        <w:t>a</w:t>
      </w:r>
      <w:r w:rsidRPr="004E5CD5">
        <w:rPr>
          <w:spacing w:val="54"/>
          <w:sz w:val="24"/>
          <w:szCs w:val="24"/>
        </w:rPr>
        <w:t xml:space="preserve"> </w:t>
      </w:r>
      <w:r w:rsidRPr="004E5CD5">
        <w:rPr>
          <w:spacing w:val="2"/>
          <w:sz w:val="24"/>
          <w:szCs w:val="24"/>
        </w:rPr>
        <w:t>b</w:t>
      </w:r>
      <w:r w:rsidRPr="004E5CD5">
        <w:rPr>
          <w:spacing w:val="1"/>
          <w:sz w:val="24"/>
          <w:szCs w:val="24"/>
        </w:rPr>
        <w:t>e</w:t>
      </w:r>
      <w:r w:rsidRPr="004E5CD5">
        <w:rPr>
          <w:spacing w:val="-7"/>
          <w:sz w:val="24"/>
          <w:szCs w:val="24"/>
        </w:rPr>
        <w:t>n</w:t>
      </w:r>
      <w:r w:rsidRPr="004E5CD5">
        <w:rPr>
          <w:spacing w:val="1"/>
          <w:sz w:val="24"/>
          <w:szCs w:val="24"/>
        </w:rPr>
        <w:t>e</w:t>
      </w:r>
      <w:r w:rsidRPr="004E5CD5">
        <w:rPr>
          <w:spacing w:val="2"/>
          <w:sz w:val="24"/>
          <w:szCs w:val="24"/>
        </w:rPr>
        <w:t>f</w:t>
      </w:r>
      <w:r w:rsidRPr="004E5CD5">
        <w:rPr>
          <w:sz w:val="24"/>
          <w:szCs w:val="24"/>
        </w:rPr>
        <w:t>i</w:t>
      </w:r>
      <w:r w:rsidRPr="004E5CD5">
        <w:rPr>
          <w:spacing w:val="1"/>
          <w:sz w:val="24"/>
          <w:szCs w:val="24"/>
        </w:rPr>
        <w:t>c</w:t>
      </w:r>
      <w:r w:rsidRPr="004E5CD5">
        <w:rPr>
          <w:sz w:val="24"/>
          <w:szCs w:val="24"/>
        </w:rPr>
        <w:t>i</w:t>
      </w:r>
      <w:r w:rsidRPr="004E5CD5">
        <w:rPr>
          <w:spacing w:val="1"/>
          <w:sz w:val="24"/>
          <w:szCs w:val="24"/>
        </w:rPr>
        <w:t>a</w:t>
      </w:r>
      <w:r w:rsidRPr="004E5CD5">
        <w:rPr>
          <w:spacing w:val="2"/>
          <w:sz w:val="24"/>
          <w:szCs w:val="24"/>
        </w:rPr>
        <w:t>r</w:t>
      </w:r>
      <w:r w:rsidRPr="004E5CD5">
        <w:rPr>
          <w:sz w:val="24"/>
          <w:szCs w:val="24"/>
        </w:rPr>
        <w:t>i</w:t>
      </w:r>
      <w:r w:rsidRPr="004E5CD5">
        <w:rPr>
          <w:spacing w:val="-5"/>
          <w:sz w:val="24"/>
          <w:szCs w:val="24"/>
        </w:rPr>
        <w:t>l</w:t>
      </w:r>
      <w:r w:rsidRPr="004E5CD5">
        <w:rPr>
          <w:spacing w:val="7"/>
          <w:sz w:val="24"/>
          <w:szCs w:val="24"/>
        </w:rPr>
        <w:t>o</w:t>
      </w:r>
      <w:r w:rsidRPr="004E5CD5">
        <w:rPr>
          <w:spacing w:val="2"/>
          <w:sz w:val="24"/>
          <w:szCs w:val="24"/>
        </w:rPr>
        <w:t>r</w:t>
      </w:r>
      <w:r w:rsidRPr="004E5CD5">
        <w:rPr>
          <w:sz w:val="24"/>
          <w:szCs w:val="24"/>
        </w:rPr>
        <w:t xml:space="preserve">, </w:t>
      </w:r>
      <w:r w:rsidRPr="004E5CD5">
        <w:rPr>
          <w:spacing w:val="17"/>
          <w:sz w:val="24"/>
          <w:szCs w:val="24"/>
        </w:rPr>
        <w:t xml:space="preserve"> </w:t>
      </w:r>
      <w:r w:rsidRPr="004E5CD5">
        <w:rPr>
          <w:spacing w:val="7"/>
          <w:sz w:val="24"/>
          <w:szCs w:val="24"/>
        </w:rPr>
        <w:t>p</w:t>
      </w:r>
      <w:r w:rsidRPr="004E5CD5">
        <w:rPr>
          <w:spacing w:val="1"/>
          <w:sz w:val="24"/>
          <w:szCs w:val="24"/>
        </w:rPr>
        <w:t>e</w:t>
      </w:r>
      <w:r w:rsidRPr="004E5CD5">
        <w:rPr>
          <w:spacing w:val="2"/>
          <w:sz w:val="24"/>
          <w:szCs w:val="24"/>
        </w:rPr>
        <w:t>r</w:t>
      </w:r>
      <w:r w:rsidRPr="004E5CD5">
        <w:rPr>
          <w:spacing w:val="-11"/>
          <w:sz w:val="24"/>
          <w:szCs w:val="24"/>
        </w:rPr>
        <w:t>s</w:t>
      </w:r>
      <w:r w:rsidRPr="004E5CD5">
        <w:rPr>
          <w:spacing w:val="7"/>
          <w:sz w:val="24"/>
          <w:szCs w:val="24"/>
        </w:rPr>
        <w:t>o</w:t>
      </w:r>
      <w:r w:rsidRPr="004E5CD5">
        <w:rPr>
          <w:spacing w:val="-7"/>
          <w:sz w:val="24"/>
          <w:szCs w:val="24"/>
        </w:rPr>
        <w:t>n</w:t>
      </w:r>
      <w:r w:rsidRPr="004E5CD5">
        <w:rPr>
          <w:spacing w:val="1"/>
          <w:sz w:val="24"/>
          <w:szCs w:val="24"/>
        </w:rPr>
        <w:t>a</w:t>
      </w:r>
      <w:r w:rsidRPr="004E5CD5">
        <w:rPr>
          <w:spacing w:val="-5"/>
          <w:sz w:val="24"/>
          <w:szCs w:val="24"/>
        </w:rPr>
        <w:t>l</w:t>
      </w:r>
      <w:r w:rsidRPr="004E5CD5">
        <w:rPr>
          <w:spacing w:val="7"/>
          <w:sz w:val="24"/>
          <w:szCs w:val="24"/>
        </w:rPr>
        <w:t>u</w:t>
      </w:r>
      <w:r w:rsidRPr="004E5CD5">
        <w:rPr>
          <w:sz w:val="24"/>
          <w:szCs w:val="24"/>
        </w:rPr>
        <w:t xml:space="preserve">l </w:t>
      </w:r>
      <w:r w:rsidRPr="004E5CD5">
        <w:rPr>
          <w:spacing w:val="13"/>
          <w:sz w:val="24"/>
          <w:szCs w:val="24"/>
        </w:rPr>
        <w:t xml:space="preserve"> </w:t>
      </w:r>
      <w:r w:rsidRPr="004E5CD5">
        <w:rPr>
          <w:spacing w:val="2"/>
          <w:sz w:val="24"/>
          <w:szCs w:val="24"/>
        </w:rPr>
        <w:t>d</w:t>
      </w:r>
      <w:r w:rsidRPr="004E5CD5">
        <w:rPr>
          <w:sz w:val="24"/>
          <w:szCs w:val="24"/>
        </w:rPr>
        <w:t xml:space="preserve">e  </w:t>
      </w:r>
      <w:r w:rsidRPr="004E5CD5">
        <w:rPr>
          <w:spacing w:val="-1"/>
          <w:sz w:val="24"/>
          <w:szCs w:val="24"/>
        </w:rPr>
        <w:t>s</w:t>
      </w:r>
      <w:r w:rsidRPr="004E5CD5">
        <w:rPr>
          <w:spacing w:val="7"/>
          <w:sz w:val="24"/>
          <w:szCs w:val="24"/>
        </w:rPr>
        <w:t>p</w:t>
      </w:r>
      <w:r w:rsidRPr="004E5CD5">
        <w:rPr>
          <w:spacing w:val="-4"/>
          <w:sz w:val="24"/>
          <w:szCs w:val="24"/>
        </w:rPr>
        <w:t>e</w:t>
      </w:r>
      <w:r w:rsidRPr="004E5CD5">
        <w:rPr>
          <w:spacing w:val="1"/>
          <w:sz w:val="24"/>
          <w:szCs w:val="24"/>
        </w:rPr>
        <w:t>c</w:t>
      </w:r>
      <w:r w:rsidRPr="004E5CD5">
        <w:rPr>
          <w:spacing w:val="-5"/>
          <w:sz w:val="24"/>
          <w:szCs w:val="24"/>
        </w:rPr>
        <w:t>i</w:t>
      </w:r>
      <w:r w:rsidRPr="004E5CD5">
        <w:rPr>
          <w:spacing w:val="1"/>
          <w:sz w:val="24"/>
          <w:szCs w:val="24"/>
        </w:rPr>
        <w:t>a</w:t>
      </w:r>
      <w:r w:rsidRPr="004E5CD5">
        <w:rPr>
          <w:sz w:val="24"/>
          <w:szCs w:val="24"/>
        </w:rPr>
        <w:t>l</w:t>
      </w:r>
      <w:r w:rsidRPr="004E5CD5">
        <w:rPr>
          <w:spacing w:val="-5"/>
          <w:sz w:val="24"/>
          <w:szCs w:val="24"/>
        </w:rPr>
        <w:t>i</w:t>
      </w:r>
      <w:r w:rsidRPr="004E5CD5">
        <w:rPr>
          <w:spacing w:val="5"/>
          <w:sz w:val="24"/>
          <w:szCs w:val="24"/>
        </w:rPr>
        <w:t>t</w:t>
      </w:r>
      <w:r w:rsidRPr="004E5CD5">
        <w:rPr>
          <w:spacing w:val="1"/>
          <w:sz w:val="24"/>
          <w:szCs w:val="24"/>
        </w:rPr>
        <w:t>a</w:t>
      </w:r>
      <w:r w:rsidRPr="004E5CD5">
        <w:rPr>
          <w:sz w:val="24"/>
          <w:szCs w:val="24"/>
        </w:rPr>
        <w:t xml:space="preserve">te </w:t>
      </w:r>
      <w:r w:rsidRPr="004E5CD5">
        <w:rPr>
          <w:spacing w:val="16"/>
          <w:sz w:val="24"/>
          <w:szCs w:val="24"/>
        </w:rPr>
        <w:t xml:space="preserve"> </w:t>
      </w:r>
      <w:r w:rsidRPr="004E5CD5">
        <w:rPr>
          <w:spacing w:val="-1"/>
          <w:sz w:val="24"/>
          <w:szCs w:val="24"/>
        </w:rPr>
        <w:t>al beneficiarului</w:t>
      </w:r>
      <w:r w:rsidRPr="004E5CD5">
        <w:rPr>
          <w:sz w:val="24"/>
          <w:szCs w:val="24"/>
        </w:rPr>
        <w:t xml:space="preserve"> </w:t>
      </w:r>
      <w:r w:rsidRPr="004E5CD5">
        <w:rPr>
          <w:spacing w:val="7"/>
          <w:sz w:val="24"/>
          <w:szCs w:val="24"/>
        </w:rPr>
        <w:t xml:space="preserve"> </w:t>
      </w:r>
      <w:r w:rsidRPr="004E5CD5">
        <w:rPr>
          <w:spacing w:val="-2"/>
          <w:sz w:val="24"/>
          <w:szCs w:val="24"/>
        </w:rPr>
        <w:t>v</w:t>
      </w:r>
      <w:r w:rsidRPr="004E5CD5">
        <w:rPr>
          <w:spacing w:val="2"/>
          <w:sz w:val="24"/>
          <w:szCs w:val="24"/>
        </w:rPr>
        <w:t>o</w:t>
      </w:r>
      <w:r w:rsidRPr="004E5CD5">
        <w:rPr>
          <w:sz w:val="24"/>
          <w:szCs w:val="24"/>
        </w:rPr>
        <w:t xml:space="preserve">r </w:t>
      </w:r>
      <w:r w:rsidRPr="004E5CD5">
        <w:rPr>
          <w:spacing w:val="8"/>
          <w:sz w:val="24"/>
          <w:szCs w:val="24"/>
        </w:rPr>
        <w:t xml:space="preserve"> </w:t>
      </w:r>
      <w:r w:rsidRPr="004E5CD5">
        <w:rPr>
          <w:spacing w:val="-4"/>
          <w:sz w:val="24"/>
          <w:szCs w:val="24"/>
        </w:rPr>
        <w:t>a</w:t>
      </w:r>
      <w:r w:rsidRPr="004E5CD5">
        <w:rPr>
          <w:spacing w:val="-2"/>
          <w:sz w:val="24"/>
          <w:szCs w:val="24"/>
        </w:rPr>
        <w:t>v</w:t>
      </w:r>
      <w:r w:rsidRPr="004E5CD5">
        <w:rPr>
          <w:spacing w:val="-4"/>
          <w:sz w:val="24"/>
          <w:szCs w:val="24"/>
        </w:rPr>
        <w:t>e</w:t>
      </w:r>
      <w:r w:rsidRPr="004E5CD5">
        <w:rPr>
          <w:sz w:val="24"/>
          <w:szCs w:val="24"/>
        </w:rPr>
        <w:t xml:space="preserve">a </w:t>
      </w:r>
      <w:r w:rsidRPr="004E5CD5">
        <w:rPr>
          <w:spacing w:val="9"/>
          <w:sz w:val="24"/>
          <w:szCs w:val="24"/>
        </w:rPr>
        <w:t xml:space="preserve"> </w:t>
      </w:r>
      <w:r w:rsidRPr="004E5CD5">
        <w:rPr>
          <w:spacing w:val="2"/>
          <w:sz w:val="24"/>
          <w:szCs w:val="24"/>
        </w:rPr>
        <w:t>dr</w:t>
      </w:r>
      <w:r w:rsidRPr="004E5CD5">
        <w:rPr>
          <w:spacing w:val="-4"/>
          <w:sz w:val="24"/>
          <w:szCs w:val="24"/>
        </w:rPr>
        <w:t>e</w:t>
      </w:r>
      <w:r w:rsidRPr="004E5CD5">
        <w:rPr>
          <w:spacing w:val="2"/>
          <w:sz w:val="24"/>
          <w:szCs w:val="24"/>
        </w:rPr>
        <w:t>p</w:t>
      </w:r>
      <w:r w:rsidRPr="004E5CD5">
        <w:rPr>
          <w:spacing w:val="-5"/>
          <w:sz w:val="24"/>
          <w:szCs w:val="24"/>
        </w:rPr>
        <w:t>t</w:t>
      </w:r>
      <w:r w:rsidRPr="004E5CD5">
        <w:rPr>
          <w:spacing w:val="7"/>
          <w:sz w:val="24"/>
          <w:szCs w:val="24"/>
        </w:rPr>
        <w:t>u</w:t>
      </w:r>
      <w:r w:rsidRPr="004E5CD5">
        <w:rPr>
          <w:sz w:val="24"/>
          <w:szCs w:val="24"/>
        </w:rPr>
        <w:t xml:space="preserve">l </w:t>
      </w:r>
      <w:r w:rsidRPr="004E5CD5">
        <w:rPr>
          <w:spacing w:val="7"/>
          <w:sz w:val="24"/>
          <w:szCs w:val="24"/>
        </w:rPr>
        <w:t xml:space="preserve"> </w:t>
      </w:r>
      <w:r w:rsidRPr="004E5CD5">
        <w:rPr>
          <w:spacing w:val="-1"/>
          <w:w w:val="102"/>
          <w:sz w:val="24"/>
          <w:szCs w:val="24"/>
        </w:rPr>
        <w:t>s</w:t>
      </w:r>
      <w:r w:rsidRPr="004E5CD5">
        <w:rPr>
          <w:w w:val="102"/>
          <w:sz w:val="24"/>
          <w:szCs w:val="24"/>
        </w:rPr>
        <w:t xml:space="preserve">ă </w:t>
      </w:r>
      <w:r w:rsidRPr="004E5CD5">
        <w:rPr>
          <w:spacing w:val="-6"/>
          <w:sz w:val="24"/>
          <w:szCs w:val="24"/>
        </w:rPr>
        <w:t>s</w:t>
      </w:r>
      <w:r w:rsidRPr="004E5CD5">
        <w:rPr>
          <w:spacing w:val="5"/>
          <w:sz w:val="24"/>
          <w:szCs w:val="24"/>
        </w:rPr>
        <w:t>i</w:t>
      </w:r>
      <w:r w:rsidRPr="004E5CD5">
        <w:rPr>
          <w:spacing w:val="-6"/>
          <w:sz w:val="24"/>
          <w:szCs w:val="24"/>
        </w:rPr>
        <w:t>s</w:t>
      </w:r>
      <w:r w:rsidRPr="004E5CD5">
        <w:rPr>
          <w:spacing w:val="5"/>
          <w:sz w:val="24"/>
          <w:szCs w:val="24"/>
        </w:rPr>
        <w:t>t</w:t>
      </w:r>
      <w:r w:rsidRPr="004E5CD5">
        <w:rPr>
          <w:spacing w:val="-4"/>
          <w:sz w:val="24"/>
          <w:szCs w:val="24"/>
        </w:rPr>
        <w:t>e</w:t>
      </w:r>
      <w:r w:rsidRPr="004E5CD5">
        <w:rPr>
          <w:spacing w:val="1"/>
          <w:sz w:val="24"/>
          <w:szCs w:val="24"/>
        </w:rPr>
        <w:t>z</w:t>
      </w:r>
      <w:r w:rsidRPr="004E5CD5">
        <w:rPr>
          <w:sz w:val="24"/>
          <w:szCs w:val="24"/>
        </w:rPr>
        <w:t>e</w:t>
      </w:r>
      <w:r w:rsidRPr="004E5CD5">
        <w:rPr>
          <w:spacing w:val="20"/>
          <w:sz w:val="24"/>
          <w:szCs w:val="24"/>
        </w:rPr>
        <w:t xml:space="preserve"> </w:t>
      </w:r>
      <w:r w:rsidRPr="004E5CD5">
        <w:rPr>
          <w:spacing w:val="2"/>
          <w:sz w:val="24"/>
          <w:szCs w:val="24"/>
        </w:rPr>
        <w:t>d</w:t>
      </w:r>
      <w:r w:rsidRPr="004E5CD5">
        <w:rPr>
          <w:sz w:val="24"/>
          <w:szCs w:val="24"/>
        </w:rPr>
        <w:t>i</w:t>
      </w:r>
      <w:r w:rsidRPr="004E5CD5">
        <w:rPr>
          <w:spacing w:val="-1"/>
          <w:sz w:val="24"/>
          <w:szCs w:val="24"/>
        </w:rPr>
        <w:t>s</w:t>
      </w:r>
      <w:r w:rsidRPr="004E5CD5">
        <w:rPr>
          <w:sz w:val="24"/>
          <w:szCs w:val="24"/>
        </w:rPr>
        <w:t>t</w:t>
      </w:r>
      <w:r w:rsidRPr="004E5CD5">
        <w:rPr>
          <w:spacing w:val="2"/>
          <w:sz w:val="24"/>
          <w:szCs w:val="24"/>
        </w:rPr>
        <w:t>r</w:t>
      </w:r>
      <w:r w:rsidRPr="004E5CD5">
        <w:rPr>
          <w:sz w:val="24"/>
          <w:szCs w:val="24"/>
        </w:rPr>
        <w:t>i</w:t>
      </w:r>
      <w:r w:rsidRPr="004E5CD5">
        <w:rPr>
          <w:spacing w:val="2"/>
          <w:sz w:val="24"/>
          <w:szCs w:val="24"/>
        </w:rPr>
        <w:t>b</w:t>
      </w:r>
      <w:r w:rsidRPr="004E5CD5">
        <w:rPr>
          <w:spacing w:val="7"/>
          <w:sz w:val="24"/>
          <w:szCs w:val="24"/>
        </w:rPr>
        <w:t>u</w:t>
      </w:r>
      <w:r w:rsidRPr="004E5CD5">
        <w:rPr>
          <w:spacing w:val="-5"/>
          <w:sz w:val="24"/>
          <w:szCs w:val="24"/>
        </w:rPr>
        <w:t>i</w:t>
      </w:r>
      <w:r w:rsidRPr="004E5CD5">
        <w:rPr>
          <w:spacing w:val="2"/>
          <w:sz w:val="24"/>
          <w:szCs w:val="24"/>
        </w:rPr>
        <w:t>r</w:t>
      </w:r>
      <w:r w:rsidRPr="004E5CD5">
        <w:rPr>
          <w:spacing w:val="-4"/>
          <w:sz w:val="24"/>
          <w:szCs w:val="24"/>
        </w:rPr>
        <w:t>e</w:t>
      </w:r>
      <w:r w:rsidRPr="004E5CD5">
        <w:rPr>
          <w:sz w:val="24"/>
          <w:szCs w:val="24"/>
        </w:rPr>
        <w:t>a</w:t>
      </w:r>
      <w:r w:rsidRPr="004E5CD5">
        <w:rPr>
          <w:spacing w:val="28"/>
          <w:sz w:val="24"/>
          <w:szCs w:val="24"/>
        </w:rPr>
        <w:t xml:space="preserve"> </w:t>
      </w:r>
      <w:r w:rsidRPr="004E5CD5">
        <w:rPr>
          <w:spacing w:val="-2"/>
          <w:sz w:val="24"/>
          <w:szCs w:val="24"/>
        </w:rPr>
        <w:t>h</w:t>
      </w:r>
      <w:r w:rsidRPr="004E5CD5">
        <w:rPr>
          <w:spacing w:val="2"/>
          <w:sz w:val="24"/>
          <w:szCs w:val="24"/>
        </w:rPr>
        <w:t>r</w:t>
      </w:r>
      <w:r w:rsidRPr="004E5CD5">
        <w:rPr>
          <w:spacing w:val="1"/>
          <w:sz w:val="24"/>
          <w:szCs w:val="24"/>
        </w:rPr>
        <w:t>a</w:t>
      </w:r>
      <w:r w:rsidRPr="004E5CD5">
        <w:rPr>
          <w:spacing w:val="-2"/>
          <w:sz w:val="24"/>
          <w:szCs w:val="24"/>
        </w:rPr>
        <w:t>n</w:t>
      </w:r>
      <w:r w:rsidRPr="004E5CD5">
        <w:rPr>
          <w:spacing w:val="5"/>
          <w:sz w:val="24"/>
          <w:szCs w:val="24"/>
        </w:rPr>
        <w:t>e</w:t>
      </w:r>
      <w:r w:rsidRPr="004E5CD5">
        <w:rPr>
          <w:spacing w:val="-5"/>
          <w:sz w:val="24"/>
          <w:szCs w:val="24"/>
        </w:rPr>
        <w:t>i</w:t>
      </w:r>
      <w:r w:rsidRPr="004E5CD5">
        <w:rPr>
          <w:sz w:val="24"/>
          <w:szCs w:val="24"/>
        </w:rPr>
        <w:t>,</w:t>
      </w:r>
      <w:r w:rsidRPr="004E5CD5">
        <w:rPr>
          <w:spacing w:val="25"/>
          <w:sz w:val="24"/>
          <w:szCs w:val="24"/>
        </w:rPr>
        <w:t xml:space="preserve"> </w:t>
      </w:r>
      <w:r w:rsidRPr="004E5CD5">
        <w:rPr>
          <w:spacing w:val="-5"/>
          <w:sz w:val="24"/>
          <w:szCs w:val="24"/>
        </w:rPr>
        <w:t>i</w:t>
      </w:r>
      <w:r w:rsidRPr="004E5CD5">
        <w:rPr>
          <w:spacing w:val="1"/>
          <w:sz w:val="24"/>
          <w:szCs w:val="24"/>
        </w:rPr>
        <w:t>a</w:t>
      </w:r>
      <w:r w:rsidRPr="004E5CD5">
        <w:rPr>
          <w:sz w:val="24"/>
          <w:szCs w:val="24"/>
        </w:rPr>
        <w:t xml:space="preserve">r </w:t>
      </w:r>
      <w:r w:rsidRPr="004E5CD5">
        <w:rPr>
          <w:spacing w:val="22"/>
          <w:sz w:val="24"/>
          <w:szCs w:val="24"/>
        </w:rPr>
        <w:t xml:space="preserve"> </w:t>
      </w:r>
      <w:r w:rsidRPr="004E5CD5">
        <w:rPr>
          <w:b/>
          <w:spacing w:val="9"/>
          <w:sz w:val="24"/>
          <w:szCs w:val="24"/>
        </w:rPr>
        <w:t>p</w:t>
      </w:r>
      <w:r w:rsidRPr="004E5CD5">
        <w:rPr>
          <w:b/>
          <w:spacing w:val="-4"/>
          <w:sz w:val="24"/>
          <w:szCs w:val="24"/>
        </w:rPr>
        <w:t>r</w:t>
      </w:r>
      <w:r w:rsidRPr="004E5CD5">
        <w:rPr>
          <w:b/>
          <w:spacing w:val="5"/>
          <w:sz w:val="24"/>
          <w:szCs w:val="24"/>
        </w:rPr>
        <w:t>e</w:t>
      </w:r>
      <w:r w:rsidRPr="004E5CD5">
        <w:rPr>
          <w:b/>
          <w:spacing w:val="4"/>
          <w:sz w:val="24"/>
          <w:szCs w:val="24"/>
        </w:rPr>
        <w:t>s</w:t>
      </w:r>
      <w:r w:rsidRPr="004E5CD5">
        <w:rPr>
          <w:b/>
          <w:spacing w:val="7"/>
          <w:sz w:val="24"/>
          <w:szCs w:val="24"/>
        </w:rPr>
        <w:t>t</w:t>
      </w:r>
      <w:r w:rsidRPr="004E5CD5">
        <w:rPr>
          <w:b/>
          <w:spacing w:val="2"/>
          <w:sz w:val="24"/>
          <w:szCs w:val="24"/>
        </w:rPr>
        <w:t>a</w:t>
      </w:r>
      <w:r w:rsidRPr="004E5CD5">
        <w:rPr>
          <w:b/>
          <w:spacing w:val="7"/>
          <w:sz w:val="24"/>
          <w:szCs w:val="24"/>
        </w:rPr>
        <w:t>t</w:t>
      </w:r>
      <w:r w:rsidRPr="004E5CD5">
        <w:rPr>
          <w:b/>
          <w:spacing w:val="2"/>
          <w:sz w:val="24"/>
          <w:szCs w:val="24"/>
        </w:rPr>
        <w:t>o</w:t>
      </w:r>
      <w:r w:rsidRPr="004E5CD5">
        <w:rPr>
          <w:b/>
          <w:spacing w:val="1"/>
          <w:sz w:val="24"/>
          <w:szCs w:val="24"/>
        </w:rPr>
        <w:t>r</w:t>
      </w:r>
      <w:r w:rsidRPr="004E5CD5">
        <w:rPr>
          <w:b/>
          <w:spacing w:val="4"/>
          <w:sz w:val="24"/>
          <w:szCs w:val="24"/>
        </w:rPr>
        <w:t>u</w:t>
      </w:r>
      <w:r w:rsidRPr="004E5CD5">
        <w:rPr>
          <w:b/>
          <w:sz w:val="24"/>
          <w:szCs w:val="24"/>
        </w:rPr>
        <w:t>l</w:t>
      </w:r>
      <w:r w:rsidRPr="004E5CD5">
        <w:rPr>
          <w:b/>
          <w:spacing w:val="38"/>
          <w:sz w:val="24"/>
          <w:szCs w:val="24"/>
        </w:rPr>
        <w:t xml:space="preserve"> </w:t>
      </w:r>
      <w:r w:rsidRPr="004E5CD5">
        <w:rPr>
          <w:b/>
          <w:spacing w:val="2"/>
          <w:sz w:val="24"/>
          <w:szCs w:val="24"/>
        </w:rPr>
        <w:t>v</w:t>
      </w:r>
      <w:r w:rsidRPr="004E5CD5">
        <w:rPr>
          <w:b/>
          <w:sz w:val="24"/>
          <w:szCs w:val="24"/>
        </w:rPr>
        <w:t>a</w:t>
      </w:r>
      <w:r w:rsidRPr="004E5CD5">
        <w:rPr>
          <w:b/>
          <w:spacing w:val="19"/>
          <w:sz w:val="24"/>
          <w:szCs w:val="24"/>
        </w:rPr>
        <w:t xml:space="preserve"> </w:t>
      </w:r>
      <w:r w:rsidRPr="004E5CD5">
        <w:rPr>
          <w:b/>
          <w:spacing w:val="2"/>
          <w:sz w:val="24"/>
          <w:szCs w:val="24"/>
        </w:rPr>
        <w:t>f</w:t>
      </w:r>
      <w:r w:rsidRPr="004E5CD5">
        <w:rPr>
          <w:b/>
          <w:sz w:val="24"/>
          <w:szCs w:val="24"/>
        </w:rPr>
        <w:t>i</w:t>
      </w:r>
      <w:r w:rsidRPr="004E5CD5">
        <w:rPr>
          <w:b/>
          <w:spacing w:val="20"/>
          <w:sz w:val="24"/>
          <w:szCs w:val="24"/>
        </w:rPr>
        <w:t xml:space="preserve"> </w:t>
      </w:r>
      <w:r w:rsidRPr="004E5CD5">
        <w:rPr>
          <w:b/>
          <w:spacing w:val="-2"/>
          <w:sz w:val="24"/>
          <w:szCs w:val="24"/>
        </w:rPr>
        <w:t>o</w:t>
      </w:r>
      <w:r w:rsidRPr="004E5CD5">
        <w:rPr>
          <w:b/>
          <w:spacing w:val="9"/>
          <w:sz w:val="24"/>
          <w:szCs w:val="24"/>
        </w:rPr>
        <w:t>b</w:t>
      </w:r>
      <w:r w:rsidRPr="004E5CD5">
        <w:rPr>
          <w:b/>
          <w:sz w:val="24"/>
          <w:szCs w:val="24"/>
        </w:rPr>
        <w:t>l</w:t>
      </w:r>
      <w:r w:rsidRPr="004E5CD5">
        <w:rPr>
          <w:b/>
          <w:spacing w:val="5"/>
          <w:sz w:val="24"/>
          <w:szCs w:val="24"/>
        </w:rPr>
        <w:t>i</w:t>
      </w:r>
      <w:r w:rsidRPr="004E5CD5">
        <w:rPr>
          <w:b/>
          <w:spacing w:val="2"/>
          <w:sz w:val="24"/>
          <w:szCs w:val="24"/>
        </w:rPr>
        <w:t>ga</w:t>
      </w:r>
      <w:r w:rsidRPr="004E5CD5">
        <w:rPr>
          <w:b/>
          <w:sz w:val="24"/>
          <w:szCs w:val="24"/>
        </w:rPr>
        <w:t>t</w:t>
      </w:r>
      <w:r w:rsidRPr="004E5CD5">
        <w:rPr>
          <w:b/>
          <w:spacing w:val="32"/>
          <w:sz w:val="24"/>
          <w:szCs w:val="24"/>
        </w:rPr>
        <w:t xml:space="preserve"> </w:t>
      </w:r>
      <w:r w:rsidRPr="004E5CD5">
        <w:rPr>
          <w:b/>
          <w:spacing w:val="-1"/>
          <w:sz w:val="24"/>
          <w:szCs w:val="24"/>
        </w:rPr>
        <w:t>s</w:t>
      </w:r>
      <w:r w:rsidRPr="004E5CD5">
        <w:rPr>
          <w:b/>
          <w:sz w:val="24"/>
          <w:szCs w:val="24"/>
        </w:rPr>
        <w:t>ă</w:t>
      </w:r>
      <w:r w:rsidRPr="004E5CD5">
        <w:rPr>
          <w:b/>
          <w:spacing w:val="19"/>
          <w:sz w:val="24"/>
          <w:szCs w:val="24"/>
        </w:rPr>
        <w:t xml:space="preserve"> </w:t>
      </w:r>
      <w:r w:rsidRPr="004E5CD5">
        <w:rPr>
          <w:b/>
          <w:sz w:val="24"/>
          <w:szCs w:val="24"/>
        </w:rPr>
        <w:t>î</w:t>
      </w:r>
      <w:r w:rsidRPr="004E5CD5">
        <w:rPr>
          <w:b/>
          <w:spacing w:val="9"/>
          <w:sz w:val="24"/>
          <w:szCs w:val="24"/>
        </w:rPr>
        <w:t>n</w:t>
      </w:r>
      <w:r w:rsidRPr="004E5CD5">
        <w:rPr>
          <w:b/>
          <w:sz w:val="24"/>
          <w:szCs w:val="24"/>
        </w:rPr>
        <w:t>l</w:t>
      </w:r>
      <w:r w:rsidRPr="004E5CD5">
        <w:rPr>
          <w:b/>
          <w:spacing w:val="2"/>
          <w:sz w:val="24"/>
          <w:szCs w:val="24"/>
        </w:rPr>
        <w:t>o</w:t>
      </w:r>
      <w:r w:rsidRPr="004E5CD5">
        <w:rPr>
          <w:b/>
          <w:spacing w:val="5"/>
          <w:sz w:val="24"/>
          <w:szCs w:val="24"/>
        </w:rPr>
        <w:t>c</w:t>
      </w:r>
      <w:r w:rsidRPr="004E5CD5">
        <w:rPr>
          <w:b/>
          <w:sz w:val="24"/>
          <w:szCs w:val="24"/>
        </w:rPr>
        <w:t>u</w:t>
      </w:r>
      <w:r w:rsidRPr="004E5CD5">
        <w:rPr>
          <w:b/>
          <w:spacing w:val="5"/>
          <w:sz w:val="24"/>
          <w:szCs w:val="24"/>
        </w:rPr>
        <w:t>i</w:t>
      </w:r>
      <w:r w:rsidRPr="004E5CD5">
        <w:rPr>
          <w:b/>
          <w:spacing w:val="7"/>
          <w:sz w:val="24"/>
          <w:szCs w:val="24"/>
        </w:rPr>
        <w:t>a</w:t>
      </w:r>
      <w:r w:rsidRPr="004E5CD5">
        <w:rPr>
          <w:b/>
          <w:spacing w:val="4"/>
          <w:sz w:val="24"/>
          <w:szCs w:val="24"/>
        </w:rPr>
        <w:t>s</w:t>
      </w:r>
      <w:r w:rsidRPr="004E5CD5">
        <w:rPr>
          <w:b/>
          <w:spacing w:val="-4"/>
          <w:sz w:val="24"/>
          <w:szCs w:val="24"/>
        </w:rPr>
        <w:t>c</w:t>
      </w:r>
      <w:r w:rsidRPr="004E5CD5">
        <w:rPr>
          <w:b/>
          <w:sz w:val="24"/>
          <w:szCs w:val="24"/>
        </w:rPr>
        <w:t>ă</w:t>
      </w:r>
      <w:r w:rsidRPr="004E5CD5">
        <w:rPr>
          <w:b/>
          <w:spacing w:val="40"/>
          <w:sz w:val="24"/>
          <w:szCs w:val="24"/>
        </w:rPr>
        <w:t xml:space="preserve"> </w:t>
      </w:r>
      <w:r w:rsidRPr="004E5CD5">
        <w:rPr>
          <w:b/>
          <w:spacing w:val="2"/>
          <w:sz w:val="24"/>
          <w:szCs w:val="24"/>
        </w:rPr>
        <w:t>a</w:t>
      </w:r>
      <w:r w:rsidRPr="004E5CD5">
        <w:rPr>
          <w:b/>
          <w:sz w:val="24"/>
          <w:szCs w:val="24"/>
        </w:rPr>
        <w:t>l</w:t>
      </w:r>
      <w:r w:rsidRPr="004E5CD5">
        <w:rPr>
          <w:b/>
          <w:spacing w:val="5"/>
          <w:sz w:val="24"/>
          <w:szCs w:val="24"/>
        </w:rPr>
        <w:t>i</w:t>
      </w:r>
      <w:r w:rsidRPr="004E5CD5">
        <w:rPr>
          <w:b/>
          <w:spacing w:val="4"/>
          <w:sz w:val="24"/>
          <w:szCs w:val="24"/>
        </w:rPr>
        <w:t>m</w:t>
      </w:r>
      <w:r w:rsidRPr="004E5CD5">
        <w:rPr>
          <w:b/>
          <w:spacing w:val="1"/>
          <w:sz w:val="24"/>
          <w:szCs w:val="24"/>
        </w:rPr>
        <w:t>e</w:t>
      </w:r>
      <w:r w:rsidRPr="004E5CD5">
        <w:rPr>
          <w:b/>
          <w:sz w:val="24"/>
          <w:szCs w:val="24"/>
        </w:rPr>
        <w:t>n</w:t>
      </w:r>
      <w:r w:rsidRPr="004E5CD5">
        <w:rPr>
          <w:b/>
          <w:spacing w:val="7"/>
          <w:sz w:val="24"/>
          <w:szCs w:val="24"/>
        </w:rPr>
        <w:t>t</w:t>
      </w:r>
      <w:r w:rsidRPr="004E5CD5">
        <w:rPr>
          <w:b/>
          <w:spacing w:val="1"/>
          <w:sz w:val="24"/>
          <w:szCs w:val="24"/>
        </w:rPr>
        <w:t>e</w:t>
      </w:r>
      <w:r w:rsidRPr="004E5CD5">
        <w:rPr>
          <w:b/>
          <w:spacing w:val="5"/>
          <w:sz w:val="24"/>
          <w:szCs w:val="24"/>
        </w:rPr>
        <w:t>l</w:t>
      </w:r>
      <w:r w:rsidRPr="004E5CD5">
        <w:rPr>
          <w:b/>
          <w:sz w:val="24"/>
          <w:szCs w:val="24"/>
        </w:rPr>
        <w:t>e</w:t>
      </w:r>
      <w:r w:rsidRPr="004E5CD5">
        <w:rPr>
          <w:b/>
          <w:spacing w:val="35"/>
          <w:sz w:val="24"/>
          <w:szCs w:val="24"/>
        </w:rPr>
        <w:t xml:space="preserve"> </w:t>
      </w:r>
      <w:r w:rsidRPr="004E5CD5">
        <w:rPr>
          <w:b/>
          <w:spacing w:val="4"/>
          <w:sz w:val="24"/>
          <w:szCs w:val="24"/>
        </w:rPr>
        <w:t>s</w:t>
      </w:r>
      <w:r w:rsidRPr="004E5CD5">
        <w:rPr>
          <w:b/>
          <w:spacing w:val="2"/>
          <w:sz w:val="24"/>
          <w:szCs w:val="24"/>
        </w:rPr>
        <w:t>a</w:t>
      </w:r>
      <w:r w:rsidRPr="004E5CD5">
        <w:rPr>
          <w:b/>
          <w:sz w:val="24"/>
          <w:szCs w:val="24"/>
        </w:rPr>
        <w:t>u</w:t>
      </w:r>
      <w:r w:rsidRPr="004E5CD5">
        <w:rPr>
          <w:b/>
          <w:spacing w:val="22"/>
          <w:sz w:val="24"/>
          <w:szCs w:val="24"/>
        </w:rPr>
        <w:t xml:space="preserve"> </w:t>
      </w:r>
      <w:r w:rsidRPr="004E5CD5">
        <w:rPr>
          <w:b/>
          <w:spacing w:val="4"/>
          <w:w w:val="102"/>
          <w:sz w:val="24"/>
          <w:szCs w:val="24"/>
        </w:rPr>
        <w:t>h</w:t>
      </w:r>
      <w:r w:rsidRPr="004E5CD5">
        <w:rPr>
          <w:b/>
          <w:spacing w:val="1"/>
          <w:w w:val="102"/>
          <w:sz w:val="24"/>
          <w:szCs w:val="24"/>
        </w:rPr>
        <w:t>r</w:t>
      </w:r>
      <w:r w:rsidRPr="004E5CD5">
        <w:rPr>
          <w:b/>
          <w:spacing w:val="2"/>
          <w:w w:val="102"/>
          <w:sz w:val="24"/>
          <w:szCs w:val="24"/>
        </w:rPr>
        <w:t>a</w:t>
      </w:r>
      <w:r w:rsidRPr="004E5CD5">
        <w:rPr>
          <w:b/>
          <w:spacing w:val="4"/>
          <w:w w:val="102"/>
          <w:sz w:val="24"/>
          <w:szCs w:val="24"/>
        </w:rPr>
        <w:t>n</w:t>
      </w:r>
      <w:r w:rsidRPr="004E5CD5">
        <w:rPr>
          <w:b/>
          <w:w w:val="102"/>
          <w:sz w:val="24"/>
          <w:szCs w:val="24"/>
        </w:rPr>
        <w:t xml:space="preserve">a </w:t>
      </w:r>
      <w:r w:rsidRPr="004E5CD5">
        <w:rPr>
          <w:b/>
          <w:spacing w:val="5"/>
          <w:sz w:val="24"/>
          <w:szCs w:val="24"/>
        </w:rPr>
        <w:lastRenderedPageBreak/>
        <w:t>î</w:t>
      </w:r>
      <w:r w:rsidRPr="004E5CD5">
        <w:rPr>
          <w:b/>
          <w:sz w:val="24"/>
          <w:szCs w:val="24"/>
        </w:rPr>
        <w:t xml:space="preserve">n  </w:t>
      </w:r>
      <w:r w:rsidRPr="004E5CD5">
        <w:rPr>
          <w:b/>
          <w:spacing w:val="5"/>
          <w:sz w:val="24"/>
          <w:szCs w:val="24"/>
        </w:rPr>
        <w:t>c</w:t>
      </w:r>
      <w:r w:rsidRPr="004E5CD5">
        <w:rPr>
          <w:b/>
          <w:spacing w:val="2"/>
          <w:sz w:val="24"/>
          <w:szCs w:val="24"/>
        </w:rPr>
        <w:t>a</w:t>
      </w:r>
      <w:r w:rsidRPr="004E5CD5">
        <w:rPr>
          <w:b/>
          <w:spacing w:val="4"/>
          <w:sz w:val="24"/>
          <w:szCs w:val="24"/>
        </w:rPr>
        <w:t>u</w:t>
      </w:r>
      <w:r w:rsidRPr="004E5CD5">
        <w:rPr>
          <w:b/>
          <w:spacing w:val="-4"/>
          <w:sz w:val="24"/>
          <w:szCs w:val="24"/>
        </w:rPr>
        <w:t>z</w:t>
      </w:r>
      <w:r w:rsidRPr="004E5CD5">
        <w:rPr>
          <w:b/>
          <w:sz w:val="24"/>
          <w:szCs w:val="24"/>
        </w:rPr>
        <w:t xml:space="preserve">ă </w:t>
      </w:r>
      <w:r w:rsidRPr="004E5CD5">
        <w:rPr>
          <w:b/>
          <w:spacing w:val="14"/>
          <w:sz w:val="24"/>
          <w:szCs w:val="24"/>
        </w:rPr>
        <w:t xml:space="preserve"> </w:t>
      </w:r>
      <w:r w:rsidRPr="004E5CD5">
        <w:rPr>
          <w:b/>
          <w:spacing w:val="5"/>
          <w:sz w:val="24"/>
          <w:szCs w:val="24"/>
        </w:rPr>
        <w:t>c</w:t>
      </w:r>
      <w:r w:rsidRPr="004E5CD5">
        <w:rPr>
          <w:b/>
          <w:sz w:val="24"/>
          <w:szCs w:val="24"/>
        </w:rPr>
        <w:t xml:space="preserve">u </w:t>
      </w:r>
      <w:r w:rsidRPr="004E5CD5">
        <w:rPr>
          <w:b/>
          <w:spacing w:val="6"/>
          <w:sz w:val="24"/>
          <w:szCs w:val="24"/>
        </w:rPr>
        <w:t xml:space="preserve"> </w:t>
      </w:r>
      <w:r w:rsidRPr="004E5CD5">
        <w:rPr>
          <w:b/>
          <w:spacing w:val="2"/>
          <w:sz w:val="24"/>
          <w:szCs w:val="24"/>
        </w:rPr>
        <w:t>a</w:t>
      </w:r>
      <w:r w:rsidRPr="004E5CD5">
        <w:rPr>
          <w:b/>
          <w:sz w:val="24"/>
          <w:szCs w:val="24"/>
        </w:rPr>
        <w:t>l</w:t>
      </w:r>
      <w:r w:rsidRPr="004E5CD5">
        <w:rPr>
          <w:b/>
          <w:spacing w:val="2"/>
          <w:sz w:val="24"/>
          <w:szCs w:val="24"/>
        </w:rPr>
        <w:t>t</w:t>
      </w:r>
      <w:r w:rsidRPr="004E5CD5">
        <w:rPr>
          <w:b/>
          <w:sz w:val="24"/>
          <w:szCs w:val="24"/>
        </w:rPr>
        <w:t xml:space="preserve">a </w:t>
      </w:r>
      <w:r w:rsidRPr="004E5CD5">
        <w:rPr>
          <w:b/>
          <w:spacing w:val="11"/>
          <w:sz w:val="24"/>
          <w:szCs w:val="24"/>
        </w:rPr>
        <w:t xml:space="preserve"> </w:t>
      </w:r>
      <w:r w:rsidRPr="004E5CD5">
        <w:rPr>
          <w:b/>
          <w:spacing w:val="2"/>
          <w:sz w:val="24"/>
          <w:szCs w:val="24"/>
        </w:rPr>
        <w:t>a</w:t>
      </w:r>
      <w:r w:rsidRPr="004E5CD5">
        <w:rPr>
          <w:b/>
          <w:spacing w:val="5"/>
          <w:sz w:val="24"/>
          <w:szCs w:val="24"/>
        </w:rPr>
        <w:t>l</w:t>
      </w:r>
      <w:r w:rsidRPr="004E5CD5">
        <w:rPr>
          <w:b/>
          <w:spacing w:val="2"/>
          <w:sz w:val="24"/>
          <w:szCs w:val="24"/>
        </w:rPr>
        <w:t>t</w:t>
      </w:r>
      <w:r w:rsidRPr="004E5CD5">
        <w:rPr>
          <w:b/>
          <w:spacing w:val="5"/>
          <w:sz w:val="24"/>
          <w:szCs w:val="24"/>
        </w:rPr>
        <w:t>e</w:t>
      </w:r>
      <w:r w:rsidRPr="004E5CD5">
        <w:rPr>
          <w:b/>
          <w:sz w:val="24"/>
          <w:szCs w:val="24"/>
        </w:rPr>
        <w:t xml:space="preserve">le </w:t>
      </w:r>
      <w:r w:rsidRPr="004E5CD5">
        <w:rPr>
          <w:b/>
          <w:spacing w:val="11"/>
          <w:sz w:val="24"/>
          <w:szCs w:val="24"/>
        </w:rPr>
        <w:t xml:space="preserve"> </w:t>
      </w:r>
      <w:r w:rsidRPr="004E5CD5">
        <w:rPr>
          <w:b/>
          <w:spacing w:val="5"/>
          <w:sz w:val="24"/>
          <w:szCs w:val="24"/>
        </w:rPr>
        <w:t>c</w:t>
      </w:r>
      <w:r w:rsidRPr="004E5CD5">
        <w:rPr>
          <w:b/>
          <w:spacing w:val="2"/>
          <w:sz w:val="24"/>
          <w:szCs w:val="24"/>
        </w:rPr>
        <w:t>o</w:t>
      </w:r>
      <w:r w:rsidRPr="004E5CD5">
        <w:rPr>
          <w:b/>
          <w:spacing w:val="1"/>
          <w:sz w:val="24"/>
          <w:szCs w:val="24"/>
        </w:rPr>
        <w:t>r</w:t>
      </w:r>
      <w:r w:rsidRPr="004E5CD5">
        <w:rPr>
          <w:b/>
          <w:spacing w:val="5"/>
          <w:sz w:val="24"/>
          <w:szCs w:val="24"/>
        </w:rPr>
        <w:t>e</w:t>
      </w:r>
      <w:r w:rsidRPr="004E5CD5">
        <w:rPr>
          <w:b/>
          <w:spacing w:val="-1"/>
          <w:sz w:val="24"/>
          <w:szCs w:val="24"/>
        </w:rPr>
        <w:t>s</w:t>
      </w:r>
      <w:r w:rsidRPr="004E5CD5">
        <w:rPr>
          <w:b/>
          <w:spacing w:val="9"/>
          <w:sz w:val="24"/>
          <w:szCs w:val="24"/>
        </w:rPr>
        <w:t>p</w:t>
      </w:r>
      <w:r w:rsidRPr="004E5CD5">
        <w:rPr>
          <w:b/>
          <w:spacing w:val="4"/>
          <w:sz w:val="24"/>
          <w:szCs w:val="24"/>
        </w:rPr>
        <w:t>un</w:t>
      </w:r>
      <w:r w:rsidRPr="004E5CD5">
        <w:rPr>
          <w:b/>
          <w:spacing w:val="1"/>
          <w:sz w:val="24"/>
          <w:szCs w:val="24"/>
        </w:rPr>
        <w:t>z</w:t>
      </w:r>
      <w:r w:rsidRPr="004E5CD5">
        <w:rPr>
          <w:b/>
          <w:spacing w:val="2"/>
          <w:sz w:val="24"/>
          <w:szCs w:val="24"/>
        </w:rPr>
        <w:t>ă</w:t>
      </w:r>
      <w:r w:rsidRPr="004E5CD5">
        <w:rPr>
          <w:b/>
          <w:spacing w:val="7"/>
          <w:sz w:val="24"/>
          <w:szCs w:val="24"/>
        </w:rPr>
        <w:t>to</w:t>
      </w:r>
      <w:r w:rsidRPr="004E5CD5">
        <w:rPr>
          <w:b/>
          <w:spacing w:val="2"/>
          <w:sz w:val="24"/>
          <w:szCs w:val="24"/>
        </w:rPr>
        <w:t>a</w:t>
      </w:r>
      <w:r w:rsidRPr="004E5CD5">
        <w:rPr>
          <w:b/>
          <w:spacing w:val="1"/>
          <w:sz w:val="24"/>
          <w:szCs w:val="24"/>
        </w:rPr>
        <w:t>re</w:t>
      </w:r>
      <w:r w:rsidRPr="004E5CD5">
        <w:rPr>
          <w:b/>
          <w:sz w:val="24"/>
          <w:szCs w:val="24"/>
        </w:rPr>
        <w:t xml:space="preserve">, </w:t>
      </w:r>
      <w:r w:rsidRPr="004E5CD5">
        <w:rPr>
          <w:b/>
          <w:spacing w:val="39"/>
          <w:sz w:val="24"/>
          <w:szCs w:val="24"/>
        </w:rPr>
        <w:t xml:space="preserve"> </w:t>
      </w:r>
      <w:r w:rsidRPr="004E5CD5">
        <w:rPr>
          <w:b/>
          <w:spacing w:val="2"/>
          <w:sz w:val="24"/>
          <w:szCs w:val="24"/>
        </w:rPr>
        <w:t>fă</w:t>
      </w:r>
      <w:r w:rsidRPr="004E5CD5">
        <w:rPr>
          <w:b/>
          <w:spacing w:val="1"/>
          <w:sz w:val="24"/>
          <w:szCs w:val="24"/>
        </w:rPr>
        <w:t>r</w:t>
      </w:r>
      <w:r w:rsidRPr="004E5CD5">
        <w:rPr>
          <w:b/>
          <w:sz w:val="24"/>
          <w:szCs w:val="24"/>
        </w:rPr>
        <w:t xml:space="preserve">ă </w:t>
      </w:r>
      <w:r w:rsidRPr="004E5CD5">
        <w:rPr>
          <w:b/>
          <w:spacing w:val="11"/>
          <w:sz w:val="24"/>
          <w:szCs w:val="24"/>
        </w:rPr>
        <w:t xml:space="preserve"> </w:t>
      </w:r>
      <w:r w:rsidRPr="004E5CD5">
        <w:rPr>
          <w:b/>
          <w:sz w:val="24"/>
          <w:szCs w:val="24"/>
        </w:rPr>
        <w:t xml:space="preserve">a </w:t>
      </w:r>
      <w:r w:rsidRPr="004E5CD5">
        <w:rPr>
          <w:b/>
          <w:spacing w:val="6"/>
          <w:sz w:val="24"/>
          <w:szCs w:val="24"/>
        </w:rPr>
        <w:t xml:space="preserve"> </w:t>
      </w:r>
      <w:r w:rsidRPr="004E5CD5">
        <w:rPr>
          <w:b/>
          <w:spacing w:val="4"/>
          <w:sz w:val="24"/>
          <w:szCs w:val="24"/>
        </w:rPr>
        <w:t>p</w:t>
      </w:r>
      <w:r w:rsidRPr="004E5CD5">
        <w:rPr>
          <w:b/>
          <w:spacing w:val="1"/>
          <w:sz w:val="24"/>
          <w:szCs w:val="24"/>
        </w:rPr>
        <w:t>re</w:t>
      </w:r>
      <w:r w:rsidRPr="004E5CD5">
        <w:rPr>
          <w:b/>
          <w:spacing w:val="7"/>
          <w:sz w:val="24"/>
          <w:szCs w:val="24"/>
        </w:rPr>
        <w:t>t</w:t>
      </w:r>
      <w:r w:rsidRPr="004E5CD5">
        <w:rPr>
          <w:b/>
          <w:spacing w:val="5"/>
          <w:sz w:val="24"/>
          <w:szCs w:val="24"/>
        </w:rPr>
        <w:t>i</w:t>
      </w:r>
      <w:r w:rsidRPr="004E5CD5">
        <w:rPr>
          <w:b/>
          <w:spacing w:val="9"/>
          <w:sz w:val="24"/>
          <w:szCs w:val="24"/>
        </w:rPr>
        <w:t>n</w:t>
      </w:r>
      <w:r w:rsidRPr="004E5CD5">
        <w:rPr>
          <w:b/>
          <w:spacing w:val="4"/>
          <w:sz w:val="24"/>
          <w:szCs w:val="24"/>
        </w:rPr>
        <w:t>d</w:t>
      </w:r>
      <w:r w:rsidRPr="004E5CD5">
        <w:rPr>
          <w:b/>
          <w:sz w:val="24"/>
          <w:szCs w:val="24"/>
        </w:rPr>
        <w:t xml:space="preserve">e </w:t>
      </w:r>
      <w:r w:rsidRPr="004E5CD5">
        <w:rPr>
          <w:b/>
          <w:spacing w:val="17"/>
          <w:sz w:val="24"/>
          <w:szCs w:val="24"/>
        </w:rPr>
        <w:t xml:space="preserve"> </w:t>
      </w:r>
      <w:r w:rsidRPr="004E5CD5">
        <w:rPr>
          <w:b/>
          <w:spacing w:val="4"/>
          <w:sz w:val="24"/>
          <w:szCs w:val="24"/>
        </w:rPr>
        <w:t>p</w:t>
      </w:r>
      <w:r w:rsidRPr="004E5CD5">
        <w:rPr>
          <w:b/>
          <w:sz w:val="24"/>
          <w:szCs w:val="24"/>
        </w:rPr>
        <w:t>l</w:t>
      </w:r>
      <w:r w:rsidRPr="004E5CD5">
        <w:rPr>
          <w:b/>
          <w:spacing w:val="7"/>
          <w:sz w:val="24"/>
          <w:szCs w:val="24"/>
        </w:rPr>
        <w:t>ăţ</w:t>
      </w:r>
      <w:r w:rsidRPr="004E5CD5">
        <w:rPr>
          <w:b/>
          <w:sz w:val="24"/>
          <w:szCs w:val="24"/>
        </w:rPr>
        <w:t xml:space="preserve">i </w:t>
      </w:r>
      <w:r w:rsidRPr="004E5CD5">
        <w:rPr>
          <w:b/>
          <w:spacing w:val="5"/>
          <w:sz w:val="24"/>
          <w:szCs w:val="24"/>
        </w:rPr>
        <w:t xml:space="preserve"> </w:t>
      </w:r>
      <w:r w:rsidRPr="004E5CD5">
        <w:rPr>
          <w:b/>
          <w:spacing w:val="4"/>
          <w:sz w:val="24"/>
          <w:szCs w:val="24"/>
        </w:rPr>
        <w:t>sup</w:t>
      </w:r>
      <w:r w:rsidRPr="004E5CD5">
        <w:rPr>
          <w:b/>
          <w:spacing w:val="5"/>
          <w:sz w:val="24"/>
          <w:szCs w:val="24"/>
        </w:rPr>
        <w:t>li</w:t>
      </w:r>
      <w:r w:rsidRPr="004E5CD5">
        <w:rPr>
          <w:b/>
          <w:sz w:val="24"/>
          <w:szCs w:val="24"/>
        </w:rPr>
        <w:t>m</w:t>
      </w:r>
      <w:r w:rsidRPr="004E5CD5">
        <w:rPr>
          <w:b/>
          <w:spacing w:val="5"/>
          <w:sz w:val="24"/>
          <w:szCs w:val="24"/>
        </w:rPr>
        <w:t>e</w:t>
      </w:r>
      <w:r w:rsidRPr="004E5CD5">
        <w:rPr>
          <w:b/>
          <w:spacing w:val="4"/>
          <w:sz w:val="24"/>
          <w:szCs w:val="24"/>
        </w:rPr>
        <w:t>n</w:t>
      </w:r>
      <w:r w:rsidRPr="004E5CD5">
        <w:rPr>
          <w:b/>
          <w:spacing w:val="7"/>
          <w:sz w:val="24"/>
          <w:szCs w:val="24"/>
        </w:rPr>
        <w:t>t</w:t>
      </w:r>
      <w:r w:rsidRPr="004E5CD5">
        <w:rPr>
          <w:b/>
          <w:spacing w:val="2"/>
          <w:sz w:val="24"/>
          <w:szCs w:val="24"/>
        </w:rPr>
        <w:t>a</w:t>
      </w:r>
      <w:r w:rsidRPr="004E5CD5">
        <w:rPr>
          <w:b/>
          <w:spacing w:val="1"/>
          <w:sz w:val="24"/>
          <w:szCs w:val="24"/>
        </w:rPr>
        <w:t>r</w:t>
      </w:r>
      <w:r w:rsidRPr="004E5CD5">
        <w:rPr>
          <w:b/>
          <w:sz w:val="24"/>
          <w:szCs w:val="24"/>
        </w:rPr>
        <w:t xml:space="preserve">e </w:t>
      </w:r>
      <w:r w:rsidRPr="004E5CD5">
        <w:rPr>
          <w:b/>
          <w:spacing w:val="26"/>
          <w:sz w:val="24"/>
          <w:szCs w:val="24"/>
        </w:rPr>
        <w:t xml:space="preserve"> </w:t>
      </w:r>
      <w:r w:rsidRPr="004E5CD5">
        <w:rPr>
          <w:b/>
          <w:spacing w:val="4"/>
          <w:w w:val="102"/>
          <w:sz w:val="24"/>
          <w:szCs w:val="24"/>
        </w:rPr>
        <w:t>p</w:t>
      </w:r>
      <w:r w:rsidRPr="004E5CD5">
        <w:rPr>
          <w:b/>
          <w:spacing w:val="5"/>
          <w:w w:val="102"/>
          <w:sz w:val="24"/>
          <w:szCs w:val="24"/>
        </w:rPr>
        <w:t>e</w:t>
      </w:r>
      <w:r w:rsidRPr="004E5CD5">
        <w:rPr>
          <w:b/>
          <w:w w:val="102"/>
          <w:sz w:val="24"/>
          <w:szCs w:val="24"/>
        </w:rPr>
        <w:t>n</w:t>
      </w:r>
      <w:r w:rsidRPr="004E5CD5">
        <w:rPr>
          <w:b/>
          <w:spacing w:val="7"/>
          <w:w w:val="102"/>
          <w:sz w:val="24"/>
          <w:szCs w:val="24"/>
        </w:rPr>
        <w:t>t</w:t>
      </w:r>
      <w:r w:rsidRPr="004E5CD5">
        <w:rPr>
          <w:b/>
          <w:spacing w:val="1"/>
          <w:w w:val="102"/>
          <w:sz w:val="24"/>
          <w:szCs w:val="24"/>
        </w:rPr>
        <w:t>r</w:t>
      </w:r>
      <w:r w:rsidRPr="004E5CD5">
        <w:rPr>
          <w:b/>
          <w:w w:val="102"/>
          <w:sz w:val="24"/>
          <w:szCs w:val="24"/>
        </w:rPr>
        <w:t xml:space="preserve">u </w:t>
      </w:r>
      <w:r w:rsidRPr="004E5CD5">
        <w:rPr>
          <w:b/>
          <w:spacing w:val="2"/>
          <w:sz w:val="24"/>
          <w:szCs w:val="24"/>
        </w:rPr>
        <w:t>a</w:t>
      </w:r>
      <w:r w:rsidRPr="004E5CD5">
        <w:rPr>
          <w:b/>
          <w:spacing w:val="5"/>
          <w:sz w:val="24"/>
          <w:szCs w:val="24"/>
        </w:rPr>
        <w:t>c</w:t>
      </w:r>
      <w:r w:rsidRPr="004E5CD5">
        <w:rPr>
          <w:b/>
          <w:spacing w:val="1"/>
          <w:sz w:val="24"/>
          <w:szCs w:val="24"/>
        </w:rPr>
        <w:t>e</w:t>
      </w:r>
      <w:r w:rsidRPr="004E5CD5">
        <w:rPr>
          <w:b/>
          <w:spacing w:val="7"/>
          <w:sz w:val="24"/>
          <w:szCs w:val="24"/>
        </w:rPr>
        <w:t>a</w:t>
      </w:r>
      <w:r w:rsidRPr="004E5CD5">
        <w:rPr>
          <w:b/>
          <w:spacing w:val="4"/>
          <w:sz w:val="24"/>
          <w:szCs w:val="24"/>
        </w:rPr>
        <w:t>s</w:t>
      </w:r>
      <w:r w:rsidRPr="004E5CD5">
        <w:rPr>
          <w:b/>
          <w:spacing w:val="2"/>
          <w:sz w:val="24"/>
          <w:szCs w:val="24"/>
        </w:rPr>
        <w:t>t</w:t>
      </w:r>
      <w:r w:rsidRPr="004E5CD5">
        <w:rPr>
          <w:b/>
          <w:spacing w:val="8"/>
          <w:sz w:val="24"/>
          <w:szCs w:val="24"/>
        </w:rPr>
        <w:t>a</w:t>
      </w:r>
      <w:r w:rsidRPr="004E5CD5">
        <w:rPr>
          <w:b/>
          <w:sz w:val="24"/>
          <w:szCs w:val="24"/>
        </w:rPr>
        <w:t xml:space="preserve">, </w:t>
      </w:r>
      <w:r w:rsidRPr="004E5CD5">
        <w:rPr>
          <w:b/>
          <w:spacing w:val="21"/>
          <w:sz w:val="24"/>
          <w:szCs w:val="24"/>
        </w:rPr>
        <w:t xml:space="preserve"> </w:t>
      </w:r>
      <w:r w:rsidRPr="004E5CD5">
        <w:rPr>
          <w:b/>
          <w:spacing w:val="5"/>
          <w:sz w:val="24"/>
          <w:szCs w:val="24"/>
        </w:rPr>
        <w:t>î</w:t>
      </w:r>
      <w:r w:rsidRPr="004E5CD5">
        <w:rPr>
          <w:b/>
          <w:sz w:val="24"/>
          <w:szCs w:val="24"/>
        </w:rPr>
        <w:t xml:space="preserve">n </w:t>
      </w:r>
      <w:r w:rsidRPr="004E5CD5">
        <w:rPr>
          <w:b/>
          <w:spacing w:val="4"/>
          <w:sz w:val="24"/>
          <w:szCs w:val="24"/>
        </w:rPr>
        <w:t xml:space="preserve"> </w:t>
      </w:r>
      <w:r w:rsidRPr="004E5CD5">
        <w:rPr>
          <w:b/>
          <w:sz w:val="24"/>
          <w:szCs w:val="24"/>
        </w:rPr>
        <w:t>t</w:t>
      </w:r>
      <w:r w:rsidRPr="004E5CD5">
        <w:rPr>
          <w:b/>
          <w:spacing w:val="1"/>
          <w:sz w:val="24"/>
          <w:szCs w:val="24"/>
        </w:rPr>
        <w:t>e</w:t>
      </w:r>
      <w:r w:rsidRPr="004E5CD5">
        <w:rPr>
          <w:b/>
          <w:spacing w:val="-1"/>
          <w:sz w:val="24"/>
          <w:szCs w:val="24"/>
        </w:rPr>
        <w:t>r</w:t>
      </w:r>
      <w:r w:rsidRPr="004E5CD5">
        <w:rPr>
          <w:b/>
          <w:spacing w:val="2"/>
          <w:sz w:val="24"/>
          <w:szCs w:val="24"/>
        </w:rPr>
        <w:t>m</w:t>
      </w:r>
      <w:r w:rsidRPr="004E5CD5">
        <w:rPr>
          <w:b/>
          <w:spacing w:val="-4"/>
          <w:sz w:val="24"/>
          <w:szCs w:val="24"/>
        </w:rPr>
        <w:t>e</w:t>
      </w:r>
      <w:r w:rsidRPr="004E5CD5">
        <w:rPr>
          <w:b/>
          <w:sz w:val="24"/>
          <w:szCs w:val="24"/>
        </w:rPr>
        <w:t xml:space="preserve">n </w:t>
      </w:r>
      <w:r w:rsidRPr="004E5CD5">
        <w:rPr>
          <w:b/>
          <w:spacing w:val="12"/>
          <w:sz w:val="24"/>
          <w:szCs w:val="24"/>
        </w:rPr>
        <w:t xml:space="preserve"> </w:t>
      </w:r>
      <w:r w:rsidRPr="004E5CD5">
        <w:rPr>
          <w:b/>
          <w:spacing w:val="7"/>
          <w:sz w:val="24"/>
          <w:szCs w:val="24"/>
        </w:rPr>
        <w:t>d</w:t>
      </w:r>
      <w:r w:rsidRPr="004E5CD5">
        <w:rPr>
          <w:b/>
          <w:sz w:val="24"/>
          <w:szCs w:val="24"/>
        </w:rPr>
        <w:t xml:space="preserve">e  </w:t>
      </w:r>
      <w:r w:rsidRPr="004E5CD5">
        <w:rPr>
          <w:b/>
          <w:spacing w:val="-2"/>
          <w:sz w:val="24"/>
          <w:szCs w:val="24"/>
        </w:rPr>
        <w:t>m</w:t>
      </w:r>
      <w:r w:rsidRPr="004E5CD5">
        <w:rPr>
          <w:b/>
          <w:spacing w:val="2"/>
          <w:sz w:val="24"/>
          <w:szCs w:val="24"/>
        </w:rPr>
        <w:t>a</w:t>
      </w:r>
      <w:r w:rsidRPr="004E5CD5">
        <w:rPr>
          <w:b/>
          <w:spacing w:val="-2"/>
          <w:sz w:val="24"/>
          <w:szCs w:val="24"/>
        </w:rPr>
        <w:t>x</w:t>
      </w:r>
      <w:r w:rsidRPr="004E5CD5">
        <w:rPr>
          <w:b/>
          <w:sz w:val="24"/>
          <w:szCs w:val="24"/>
        </w:rPr>
        <w:t xml:space="preserve">im </w:t>
      </w:r>
      <w:r w:rsidRPr="004E5CD5">
        <w:rPr>
          <w:b/>
          <w:spacing w:val="14"/>
          <w:sz w:val="24"/>
          <w:szCs w:val="24"/>
        </w:rPr>
        <w:t xml:space="preserve"> </w:t>
      </w:r>
      <w:r w:rsidRPr="004E5CD5">
        <w:rPr>
          <w:b/>
          <w:sz w:val="24"/>
          <w:szCs w:val="24"/>
        </w:rPr>
        <w:t xml:space="preserve">2  </w:t>
      </w:r>
      <w:r w:rsidRPr="004E5CD5">
        <w:rPr>
          <w:b/>
          <w:spacing w:val="-3"/>
          <w:sz w:val="24"/>
          <w:szCs w:val="24"/>
        </w:rPr>
        <w:t>(</w:t>
      </w:r>
      <w:r w:rsidRPr="004E5CD5">
        <w:rPr>
          <w:b/>
          <w:spacing w:val="2"/>
          <w:sz w:val="24"/>
          <w:szCs w:val="24"/>
        </w:rPr>
        <w:t>d</w:t>
      </w:r>
      <w:r w:rsidRPr="004E5CD5">
        <w:rPr>
          <w:b/>
          <w:spacing w:val="-2"/>
          <w:sz w:val="24"/>
          <w:szCs w:val="24"/>
        </w:rPr>
        <w:t>o</w:t>
      </w:r>
      <w:r w:rsidRPr="004E5CD5">
        <w:rPr>
          <w:b/>
          <w:sz w:val="24"/>
          <w:szCs w:val="24"/>
        </w:rPr>
        <w:t>u</w:t>
      </w:r>
      <w:r w:rsidRPr="004E5CD5">
        <w:rPr>
          <w:b/>
          <w:spacing w:val="2"/>
          <w:sz w:val="24"/>
          <w:szCs w:val="24"/>
        </w:rPr>
        <w:t>ă</w:t>
      </w:r>
      <w:r w:rsidRPr="004E5CD5">
        <w:rPr>
          <w:b/>
          <w:sz w:val="24"/>
          <w:szCs w:val="24"/>
        </w:rPr>
        <w:t xml:space="preserve">) </w:t>
      </w:r>
      <w:r w:rsidRPr="004E5CD5">
        <w:rPr>
          <w:b/>
          <w:spacing w:val="9"/>
          <w:sz w:val="24"/>
          <w:szCs w:val="24"/>
        </w:rPr>
        <w:t xml:space="preserve"> </w:t>
      </w:r>
      <w:r w:rsidRPr="004E5CD5">
        <w:rPr>
          <w:b/>
          <w:spacing w:val="2"/>
          <w:sz w:val="24"/>
          <w:szCs w:val="24"/>
        </w:rPr>
        <w:t>o</w:t>
      </w:r>
      <w:r w:rsidRPr="004E5CD5">
        <w:rPr>
          <w:b/>
          <w:spacing w:val="-1"/>
          <w:sz w:val="24"/>
          <w:szCs w:val="24"/>
        </w:rPr>
        <w:t>r</w:t>
      </w:r>
      <w:r w:rsidRPr="004E5CD5">
        <w:rPr>
          <w:b/>
          <w:sz w:val="24"/>
          <w:szCs w:val="24"/>
        </w:rPr>
        <w:t xml:space="preserve">e </w:t>
      </w:r>
      <w:r w:rsidRPr="004E5CD5">
        <w:rPr>
          <w:b/>
          <w:spacing w:val="2"/>
          <w:sz w:val="24"/>
          <w:szCs w:val="24"/>
        </w:rPr>
        <w:t xml:space="preserve"> d</w:t>
      </w:r>
      <w:r w:rsidRPr="004E5CD5">
        <w:rPr>
          <w:b/>
          <w:sz w:val="24"/>
          <w:szCs w:val="24"/>
        </w:rPr>
        <w:t xml:space="preserve">e  la </w:t>
      </w:r>
      <w:r w:rsidRPr="004E5CD5">
        <w:rPr>
          <w:b/>
          <w:spacing w:val="5"/>
          <w:sz w:val="24"/>
          <w:szCs w:val="24"/>
        </w:rPr>
        <w:t xml:space="preserve"> </w:t>
      </w:r>
      <w:r w:rsidRPr="004E5CD5">
        <w:rPr>
          <w:b/>
          <w:spacing w:val="2"/>
          <w:sz w:val="24"/>
          <w:szCs w:val="24"/>
        </w:rPr>
        <w:t>p</w:t>
      </w:r>
      <w:r w:rsidRPr="004E5CD5">
        <w:rPr>
          <w:b/>
          <w:spacing w:val="-1"/>
          <w:sz w:val="24"/>
          <w:szCs w:val="24"/>
        </w:rPr>
        <w:t>r</w:t>
      </w:r>
      <w:r w:rsidRPr="004E5CD5">
        <w:rPr>
          <w:b/>
          <w:sz w:val="24"/>
          <w:szCs w:val="24"/>
        </w:rPr>
        <w:t>i</w:t>
      </w:r>
      <w:r w:rsidRPr="004E5CD5">
        <w:rPr>
          <w:b/>
          <w:spacing w:val="2"/>
          <w:sz w:val="24"/>
          <w:szCs w:val="24"/>
        </w:rPr>
        <w:t>m</w:t>
      </w:r>
      <w:r w:rsidRPr="004E5CD5">
        <w:rPr>
          <w:b/>
          <w:sz w:val="24"/>
          <w:szCs w:val="24"/>
        </w:rPr>
        <w:t>i</w:t>
      </w:r>
      <w:r w:rsidRPr="004E5CD5">
        <w:rPr>
          <w:b/>
          <w:spacing w:val="-1"/>
          <w:sz w:val="24"/>
          <w:szCs w:val="24"/>
        </w:rPr>
        <w:t>r</w:t>
      </w:r>
      <w:r w:rsidRPr="004E5CD5">
        <w:rPr>
          <w:b/>
          <w:spacing w:val="-4"/>
          <w:sz w:val="24"/>
          <w:szCs w:val="24"/>
        </w:rPr>
        <w:t>e</w:t>
      </w:r>
      <w:r w:rsidRPr="004E5CD5">
        <w:rPr>
          <w:b/>
          <w:sz w:val="24"/>
          <w:szCs w:val="24"/>
        </w:rPr>
        <w:t xml:space="preserve">a </w:t>
      </w:r>
      <w:r w:rsidRPr="004E5CD5">
        <w:rPr>
          <w:b/>
          <w:spacing w:val="17"/>
          <w:sz w:val="24"/>
          <w:szCs w:val="24"/>
        </w:rPr>
        <w:t xml:space="preserve"> </w:t>
      </w:r>
      <w:r w:rsidRPr="004E5CD5">
        <w:rPr>
          <w:b/>
          <w:sz w:val="24"/>
          <w:szCs w:val="24"/>
        </w:rPr>
        <w:t>n</w:t>
      </w:r>
      <w:r w:rsidRPr="004E5CD5">
        <w:rPr>
          <w:b/>
          <w:spacing w:val="-2"/>
          <w:sz w:val="24"/>
          <w:szCs w:val="24"/>
        </w:rPr>
        <w:t>o</w:t>
      </w:r>
      <w:r w:rsidRPr="004E5CD5">
        <w:rPr>
          <w:b/>
          <w:spacing w:val="5"/>
          <w:sz w:val="24"/>
          <w:szCs w:val="24"/>
        </w:rPr>
        <w:t>t</w:t>
      </w:r>
      <w:r w:rsidRPr="004E5CD5">
        <w:rPr>
          <w:b/>
          <w:sz w:val="24"/>
          <w:szCs w:val="24"/>
        </w:rPr>
        <w:t>i</w:t>
      </w:r>
      <w:r w:rsidRPr="004E5CD5">
        <w:rPr>
          <w:b/>
          <w:spacing w:val="2"/>
          <w:sz w:val="24"/>
          <w:szCs w:val="24"/>
        </w:rPr>
        <w:t>f</w:t>
      </w:r>
      <w:r w:rsidRPr="004E5CD5">
        <w:rPr>
          <w:b/>
          <w:sz w:val="24"/>
          <w:szCs w:val="24"/>
        </w:rPr>
        <w:t>i</w:t>
      </w:r>
      <w:r w:rsidRPr="004E5CD5">
        <w:rPr>
          <w:b/>
          <w:spacing w:val="-4"/>
          <w:sz w:val="24"/>
          <w:szCs w:val="24"/>
        </w:rPr>
        <w:t>c</w:t>
      </w:r>
      <w:r w:rsidRPr="004E5CD5">
        <w:rPr>
          <w:b/>
          <w:spacing w:val="2"/>
          <w:sz w:val="24"/>
          <w:szCs w:val="24"/>
        </w:rPr>
        <w:t>ă</w:t>
      </w:r>
      <w:r w:rsidRPr="004E5CD5">
        <w:rPr>
          <w:b/>
          <w:spacing w:val="-1"/>
          <w:sz w:val="24"/>
          <w:szCs w:val="24"/>
        </w:rPr>
        <w:t>r</w:t>
      </w:r>
      <w:r w:rsidRPr="004E5CD5">
        <w:rPr>
          <w:b/>
          <w:sz w:val="24"/>
          <w:szCs w:val="24"/>
        </w:rPr>
        <w:t>ii</w:t>
      </w:r>
      <w:r w:rsidRPr="004E5CD5">
        <w:rPr>
          <w:sz w:val="24"/>
          <w:szCs w:val="24"/>
        </w:rPr>
        <w:t xml:space="preserve">. </w:t>
      </w:r>
      <w:r w:rsidRPr="004E5CD5">
        <w:rPr>
          <w:spacing w:val="20"/>
          <w:sz w:val="24"/>
          <w:szCs w:val="24"/>
        </w:rPr>
        <w:t xml:space="preserve"> </w:t>
      </w:r>
      <w:r w:rsidRPr="004E5CD5">
        <w:rPr>
          <w:sz w:val="24"/>
          <w:szCs w:val="24"/>
        </w:rPr>
        <w:t>D</w:t>
      </w:r>
      <w:r w:rsidRPr="004E5CD5">
        <w:rPr>
          <w:spacing w:val="-4"/>
          <w:sz w:val="24"/>
          <w:szCs w:val="24"/>
        </w:rPr>
        <w:t>a</w:t>
      </w:r>
      <w:r w:rsidRPr="004E5CD5">
        <w:rPr>
          <w:spacing w:val="1"/>
          <w:sz w:val="24"/>
          <w:szCs w:val="24"/>
        </w:rPr>
        <w:t>c</w:t>
      </w:r>
      <w:r w:rsidRPr="004E5CD5">
        <w:rPr>
          <w:sz w:val="24"/>
          <w:szCs w:val="24"/>
        </w:rPr>
        <w:t xml:space="preserve">a </w:t>
      </w:r>
      <w:r w:rsidRPr="004E5CD5">
        <w:rPr>
          <w:spacing w:val="5"/>
          <w:sz w:val="24"/>
          <w:szCs w:val="24"/>
        </w:rPr>
        <w:t xml:space="preserve"> </w:t>
      </w:r>
      <w:r w:rsidRPr="004E5CD5">
        <w:rPr>
          <w:spacing w:val="7"/>
          <w:w w:val="102"/>
          <w:sz w:val="24"/>
          <w:szCs w:val="24"/>
        </w:rPr>
        <w:t>d</w:t>
      </w:r>
      <w:r w:rsidRPr="004E5CD5">
        <w:rPr>
          <w:spacing w:val="-4"/>
          <w:w w:val="102"/>
          <w:sz w:val="24"/>
          <w:szCs w:val="24"/>
        </w:rPr>
        <w:t>e</w:t>
      </w:r>
      <w:r w:rsidRPr="004E5CD5">
        <w:rPr>
          <w:spacing w:val="-3"/>
          <w:w w:val="102"/>
          <w:sz w:val="24"/>
          <w:szCs w:val="24"/>
        </w:rPr>
        <w:t>f</w:t>
      </w:r>
      <w:r w:rsidRPr="004E5CD5">
        <w:rPr>
          <w:w w:val="102"/>
          <w:sz w:val="24"/>
          <w:szCs w:val="24"/>
        </w:rPr>
        <w:t>i</w:t>
      </w:r>
      <w:r w:rsidRPr="004E5CD5">
        <w:rPr>
          <w:spacing w:val="1"/>
          <w:w w:val="102"/>
          <w:sz w:val="24"/>
          <w:szCs w:val="24"/>
        </w:rPr>
        <w:t>c</w:t>
      </w:r>
      <w:r w:rsidRPr="004E5CD5">
        <w:rPr>
          <w:spacing w:val="-5"/>
          <w:w w:val="102"/>
          <w:sz w:val="24"/>
          <w:szCs w:val="24"/>
        </w:rPr>
        <w:t>i</w:t>
      </w:r>
      <w:r w:rsidRPr="004E5CD5">
        <w:rPr>
          <w:spacing w:val="5"/>
          <w:w w:val="102"/>
          <w:sz w:val="24"/>
          <w:szCs w:val="24"/>
        </w:rPr>
        <w:t>e</w:t>
      </w:r>
      <w:r w:rsidRPr="004E5CD5">
        <w:rPr>
          <w:spacing w:val="-2"/>
          <w:w w:val="102"/>
          <w:sz w:val="24"/>
          <w:szCs w:val="24"/>
        </w:rPr>
        <w:t>n</w:t>
      </w:r>
      <w:r w:rsidRPr="004E5CD5">
        <w:rPr>
          <w:w w:val="102"/>
          <w:sz w:val="24"/>
          <w:szCs w:val="24"/>
        </w:rPr>
        <w:t>ţ</w:t>
      </w:r>
      <w:r w:rsidRPr="004E5CD5">
        <w:rPr>
          <w:spacing w:val="1"/>
          <w:w w:val="102"/>
          <w:sz w:val="24"/>
          <w:szCs w:val="24"/>
        </w:rPr>
        <w:t>e</w:t>
      </w:r>
      <w:r w:rsidRPr="004E5CD5">
        <w:rPr>
          <w:spacing w:val="5"/>
          <w:w w:val="102"/>
          <w:sz w:val="24"/>
          <w:szCs w:val="24"/>
        </w:rPr>
        <w:t>l</w:t>
      </w:r>
      <w:r w:rsidRPr="004E5CD5">
        <w:rPr>
          <w:w w:val="102"/>
          <w:sz w:val="24"/>
          <w:szCs w:val="24"/>
        </w:rPr>
        <w:t xml:space="preserve">e </w:t>
      </w:r>
      <w:r w:rsidRPr="004E5CD5">
        <w:rPr>
          <w:spacing w:val="-4"/>
          <w:sz w:val="24"/>
          <w:szCs w:val="24"/>
        </w:rPr>
        <w:t>c</w:t>
      </w:r>
      <w:r w:rsidRPr="004E5CD5">
        <w:rPr>
          <w:spacing w:val="7"/>
          <w:sz w:val="24"/>
          <w:szCs w:val="24"/>
        </w:rPr>
        <w:t>o</w:t>
      </w:r>
      <w:r w:rsidRPr="004E5CD5">
        <w:rPr>
          <w:spacing w:val="-7"/>
          <w:sz w:val="24"/>
          <w:szCs w:val="24"/>
        </w:rPr>
        <w:t>n</w:t>
      </w:r>
      <w:r w:rsidRPr="004E5CD5">
        <w:rPr>
          <w:spacing w:val="-1"/>
          <w:sz w:val="24"/>
          <w:szCs w:val="24"/>
        </w:rPr>
        <w:t>s</w:t>
      </w:r>
      <w:r w:rsidRPr="004E5CD5">
        <w:rPr>
          <w:sz w:val="24"/>
          <w:szCs w:val="24"/>
        </w:rPr>
        <w:t>t</w:t>
      </w:r>
      <w:r w:rsidRPr="004E5CD5">
        <w:rPr>
          <w:spacing w:val="1"/>
          <w:sz w:val="24"/>
          <w:szCs w:val="24"/>
        </w:rPr>
        <w:t>a</w:t>
      </w:r>
      <w:r w:rsidRPr="004E5CD5">
        <w:rPr>
          <w:sz w:val="24"/>
          <w:szCs w:val="24"/>
        </w:rPr>
        <w:t>t</w:t>
      </w:r>
      <w:r w:rsidRPr="004E5CD5">
        <w:rPr>
          <w:spacing w:val="1"/>
          <w:sz w:val="24"/>
          <w:szCs w:val="24"/>
        </w:rPr>
        <w:t>a</w:t>
      </w:r>
      <w:r w:rsidRPr="004E5CD5">
        <w:rPr>
          <w:sz w:val="24"/>
          <w:szCs w:val="24"/>
        </w:rPr>
        <w:t xml:space="preserve">te </w:t>
      </w:r>
      <w:r w:rsidRPr="004E5CD5">
        <w:rPr>
          <w:spacing w:val="21"/>
          <w:sz w:val="24"/>
          <w:szCs w:val="24"/>
        </w:rPr>
        <w:t xml:space="preserve"> </w:t>
      </w:r>
      <w:r w:rsidRPr="004E5CD5">
        <w:rPr>
          <w:spacing w:val="-2"/>
          <w:sz w:val="24"/>
          <w:szCs w:val="24"/>
        </w:rPr>
        <w:t>n</w:t>
      </w:r>
      <w:r w:rsidRPr="004E5CD5">
        <w:rPr>
          <w:sz w:val="24"/>
          <w:szCs w:val="24"/>
        </w:rPr>
        <w:t xml:space="preserve">u </w:t>
      </w:r>
      <w:r w:rsidRPr="004E5CD5">
        <w:rPr>
          <w:spacing w:val="5"/>
          <w:sz w:val="24"/>
          <w:szCs w:val="24"/>
        </w:rPr>
        <w:t xml:space="preserve"> </w:t>
      </w:r>
      <w:r w:rsidRPr="004E5CD5">
        <w:rPr>
          <w:spacing w:val="-1"/>
          <w:sz w:val="24"/>
          <w:szCs w:val="24"/>
        </w:rPr>
        <w:t>s</w:t>
      </w:r>
      <w:r w:rsidRPr="004E5CD5">
        <w:rPr>
          <w:spacing w:val="7"/>
          <w:sz w:val="24"/>
          <w:szCs w:val="24"/>
        </w:rPr>
        <w:t>u</w:t>
      </w:r>
      <w:r w:rsidRPr="004E5CD5">
        <w:rPr>
          <w:spacing w:val="-7"/>
          <w:sz w:val="24"/>
          <w:szCs w:val="24"/>
        </w:rPr>
        <w:t>n</w:t>
      </w:r>
      <w:r w:rsidRPr="004E5CD5">
        <w:rPr>
          <w:sz w:val="24"/>
          <w:szCs w:val="24"/>
        </w:rPr>
        <w:t xml:space="preserve">t </w:t>
      </w:r>
      <w:r w:rsidRPr="004E5CD5">
        <w:rPr>
          <w:spacing w:val="11"/>
          <w:sz w:val="24"/>
          <w:szCs w:val="24"/>
        </w:rPr>
        <w:t xml:space="preserve"> </w:t>
      </w:r>
      <w:r w:rsidRPr="004E5CD5">
        <w:rPr>
          <w:spacing w:val="2"/>
          <w:sz w:val="24"/>
          <w:szCs w:val="24"/>
        </w:rPr>
        <w:t>r</w:t>
      </w:r>
      <w:r w:rsidRPr="004E5CD5">
        <w:rPr>
          <w:spacing w:val="-4"/>
          <w:sz w:val="24"/>
          <w:szCs w:val="24"/>
        </w:rPr>
        <w:t>e</w:t>
      </w:r>
      <w:r w:rsidRPr="004E5CD5">
        <w:rPr>
          <w:spacing w:val="2"/>
          <w:sz w:val="24"/>
          <w:szCs w:val="24"/>
        </w:rPr>
        <w:t>m</w:t>
      </w:r>
      <w:r w:rsidRPr="004E5CD5">
        <w:rPr>
          <w:spacing w:val="1"/>
          <w:sz w:val="24"/>
          <w:szCs w:val="24"/>
        </w:rPr>
        <w:t>e</w:t>
      </w:r>
      <w:r w:rsidRPr="004E5CD5">
        <w:rPr>
          <w:spacing w:val="2"/>
          <w:sz w:val="24"/>
          <w:szCs w:val="24"/>
        </w:rPr>
        <w:t>d</w:t>
      </w:r>
      <w:r w:rsidRPr="004E5CD5">
        <w:rPr>
          <w:spacing w:val="-5"/>
          <w:sz w:val="24"/>
          <w:szCs w:val="24"/>
        </w:rPr>
        <w:t>i</w:t>
      </w:r>
      <w:r w:rsidRPr="004E5CD5">
        <w:rPr>
          <w:spacing w:val="1"/>
          <w:sz w:val="24"/>
          <w:szCs w:val="24"/>
        </w:rPr>
        <w:t>a</w:t>
      </w:r>
      <w:r w:rsidRPr="004E5CD5">
        <w:rPr>
          <w:sz w:val="24"/>
          <w:szCs w:val="24"/>
        </w:rPr>
        <w:t xml:space="preserve">te </w:t>
      </w:r>
      <w:r w:rsidRPr="004E5CD5">
        <w:rPr>
          <w:spacing w:val="16"/>
          <w:sz w:val="24"/>
          <w:szCs w:val="24"/>
        </w:rPr>
        <w:t xml:space="preserve"> </w:t>
      </w:r>
      <w:r w:rsidRPr="004E5CD5">
        <w:rPr>
          <w:sz w:val="24"/>
          <w:szCs w:val="24"/>
        </w:rPr>
        <w:t xml:space="preserve">în  </w:t>
      </w:r>
      <w:r w:rsidRPr="004E5CD5">
        <w:rPr>
          <w:spacing w:val="5"/>
          <w:sz w:val="24"/>
          <w:szCs w:val="24"/>
        </w:rPr>
        <w:t>t</w:t>
      </w:r>
      <w:r w:rsidRPr="004E5CD5">
        <w:rPr>
          <w:spacing w:val="-4"/>
          <w:sz w:val="24"/>
          <w:szCs w:val="24"/>
        </w:rPr>
        <w:t>e</w:t>
      </w:r>
      <w:r w:rsidRPr="004E5CD5">
        <w:rPr>
          <w:spacing w:val="2"/>
          <w:sz w:val="24"/>
          <w:szCs w:val="24"/>
        </w:rPr>
        <w:t>rm</w:t>
      </w:r>
      <w:r w:rsidRPr="004E5CD5">
        <w:rPr>
          <w:spacing w:val="5"/>
          <w:sz w:val="24"/>
          <w:szCs w:val="24"/>
        </w:rPr>
        <w:t>e</w:t>
      </w:r>
      <w:r w:rsidRPr="004E5CD5">
        <w:rPr>
          <w:spacing w:val="-7"/>
          <w:sz w:val="24"/>
          <w:szCs w:val="24"/>
        </w:rPr>
        <w:t>n</w:t>
      </w:r>
      <w:r w:rsidRPr="004E5CD5">
        <w:rPr>
          <w:spacing w:val="7"/>
          <w:sz w:val="24"/>
          <w:szCs w:val="24"/>
        </w:rPr>
        <w:t>u</w:t>
      </w:r>
      <w:r w:rsidRPr="004E5CD5">
        <w:rPr>
          <w:sz w:val="24"/>
          <w:szCs w:val="24"/>
        </w:rPr>
        <w:t xml:space="preserve">l </w:t>
      </w:r>
      <w:r w:rsidRPr="004E5CD5">
        <w:rPr>
          <w:spacing w:val="9"/>
          <w:sz w:val="24"/>
          <w:szCs w:val="24"/>
        </w:rPr>
        <w:t xml:space="preserve"> </w:t>
      </w:r>
      <w:r w:rsidRPr="004E5CD5">
        <w:rPr>
          <w:spacing w:val="-1"/>
          <w:sz w:val="24"/>
          <w:szCs w:val="24"/>
        </w:rPr>
        <w:t>s</w:t>
      </w:r>
      <w:r w:rsidRPr="004E5CD5">
        <w:rPr>
          <w:sz w:val="24"/>
          <w:szCs w:val="24"/>
        </w:rPr>
        <w:t>t</w:t>
      </w:r>
      <w:r w:rsidRPr="004E5CD5">
        <w:rPr>
          <w:spacing w:val="1"/>
          <w:sz w:val="24"/>
          <w:szCs w:val="24"/>
        </w:rPr>
        <w:t>a</w:t>
      </w:r>
      <w:r w:rsidRPr="004E5CD5">
        <w:rPr>
          <w:spacing w:val="2"/>
          <w:sz w:val="24"/>
          <w:szCs w:val="24"/>
        </w:rPr>
        <w:t>b</w:t>
      </w:r>
      <w:r w:rsidRPr="004E5CD5">
        <w:rPr>
          <w:sz w:val="24"/>
          <w:szCs w:val="24"/>
        </w:rPr>
        <w:t>i</w:t>
      </w:r>
      <w:r w:rsidRPr="004E5CD5">
        <w:rPr>
          <w:spacing w:val="5"/>
          <w:sz w:val="24"/>
          <w:szCs w:val="24"/>
        </w:rPr>
        <w:t>l</w:t>
      </w:r>
      <w:r w:rsidRPr="004E5CD5">
        <w:rPr>
          <w:spacing w:val="-5"/>
          <w:sz w:val="24"/>
          <w:szCs w:val="24"/>
        </w:rPr>
        <w:t>i</w:t>
      </w:r>
      <w:r w:rsidRPr="004E5CD5">
        <w:rPr>
          <w:sz w:val="24"/>
          <w:szCs w:val="24"/>
        </w:rPr>
        <w:t xml:space="preserve">t, </w:t>
      </w:r>
      <w:r w:rsidRPr="004E5CD5">
        <w:rPr>
          <w:spacing w:val="18"/>
          <w:sz w:val="24"/>
          <w:szCs w:val="24"/>
        </w:rPr>
        <w:t xml:space="preserve"> </w:t>
      </w:r>
      <w:r w:rsidRPr="004E5CD5">
        <w:rPr>
          <w:spacing w:val="-6"/>
          <w:sz w:val="24"/>
          <w:szCs w:val="24"/>
        </w:rPr>
        <w:t>s</w:t>
      </w:r>
      <w:r w:rsidRPr="004E5CD5">
        <w:rPr>
          <w:sz w:val="24"/>
          <w:szCs w:val="24"/>
        </w:rPr>
        <w:t xml:space="preserve">e </w:t>
      </w:r>
      <w:r w:rsidRPr="004E5CD5">
        <w:rPr>
          <w:spacing w:val="7"/>
          <w:sz w:val="24"/>
          <w:szCs w:val="24"/>
        </w:rPr>
        <w:t xml:space="preserve"> </w:t>
      </w:r>
      <w:r w:rsidRPr="004E5CD5">
        <w:rPr>
          <w:spacing w:val="-2"/>
          <w:sz w:val="24"/>
          <w:szCs w:val="24"/>
        </w:rPr>
        <w:t>v</w:t>
      </w:r>
      <w:r w:rsidRPr="004E5CD5">
        <w:rPr>
          <w:sz w:val="24"/>
          <w:szCs w:val="24"/>
        </w:rPr>
        <w:t xml:space="preserve">a </w:t>
      </w:r>
      <w:r w:rsidRPr="004E5CD5">
        <w:rPr>
          <w:spacing w:val="3"/>
          <w:sz w:val="24"/>
          <w:szCs w:val="24"/>
        </w:rPr>
        <w:t xml:space="preserve"> </w:t>
      </w:r>
      <w:r w:rsidRPr="004E5CD5">
        <w:rPr>
          <w:spacing w:val="2"/>
          <w:sz w:val="24"/>
          <w:szCs w:val="24"/>
        </w:rPr>
        <w:t>d</w:t>
      </w:r>
      <w:r w:rsidRPr="004E5CD5">
        <w:rPr>
          <w:spacing w:val="1"/>
          <w:sz w:val="24"/>
          <w:szCs w:val="24"/>
        </w:rPr>
        <w:t>ec</w:t>
      </w:r>
      <w:r w:rsidRPr="004E5CD5">
        <w:rPr>
          <w:spacing w:val="-5"/>
          <w:sz w:val="24"/>
          <w:szCs w:val="24"/>
        </w:rPr>
        <w:t>l</w:t>
      </w:r>
      <w:r w:rsidRPr="004E5CD5">
        <w:rPr>
          <w:spacing w:val="5"/>
          <w:sz w:val="24"/>
          <w:szCs w:val="24"/>
        </w:rPr>
        <w:t>a</w:t>
      </w:r>
      <w:r w:rsidRPr="004E5CD5">
        <w:rPr>
          <w:spacing w:val="-2"/>
          <w:sz w:val="24"/>
          <w:szCs w:val="24"/>
        </w:rPr>
        <w:t>n</w:t>
      </w:r>
      <w:r w:rsidRPr="004E5CD5">
        <w:rPr>
          <w:spacing w:val="-1"/>
          <w:sz w:val="24"/>
          <w:szCs w:val="24"/>
        </w:rPr>
        <w:t>ş</w:t>
      </w:r>
      <w:r w:rsidRPr="004E5CD5">
        <w:rPr>
          <w:sz w:val="24"/>
          <w:szCs w:val="24"/>
        </w:rPr>
        <w:t xml:space="preserve">a </w:t>
      </w:r>
      <w:r w:rsidRPr="004E5CD5">
        <w:rPr>
          <w:spacing w:val="14"/>
          <w:sz w:val="24"/>
          <w:szCs w:val="24"/>
        </w:rPr>
        <w:t xml:space="preserve"> </w:t>
      </w:r>
      <w:r w:rsidRPr="004E5CD5">
        <w:rPr>
          <w:spacing w:val="7"/>
          <w:sz w:val="24"/>
          <w:szCs w:val="24"/>
        </w:rPr>
        <w:t>p</w:t>
      </w:r>
      <w:r w:rsidRPr="004E5CD5">
        <w:rPr>
          <w:spacing w:val="2"/>
          <w:sz w:val="24"/>
          <w:szCs w:val="24"/>
        </w:rPr>
        <w:t>ro</w:t>
      </w:r>
      <w:r w:rsidRPr="004E5CD5">
        <w:rPr>
          <w:spacing w:val="1"/>
          <w:sz w:val="24"/>
          <w:szCs w:val="24"/>
        </w:rPr>
        <w:t>c</w:t>
      </w:r>
      <w:r w:rsidRPr="004E5CD5">
        <w:rPr>
          <w:spacing w:val="-9"/>
          <w:sz w:val="24"/>
          <w:szCs w:val="24"/>
        </w:rPr>
        <w:t>e</w:t>
      </w:r>
      <w:r w:rsidRPr="004E5CD5">
        <w:rPr>
          <w:spacing w:val="2"/>
          <w:sz w:val="24"/>
          <w:szCs w:val="24"/>
        </w:rPr>
        <w:t>dur</w:t>
      </w:r>
      <w:r w:rsidRPr="004E5CD5">
        <w:rPr>
          <w:sz w:val="24"/>
          <w:szCs w:val="24"/>
        </w:rPr>
        <w:t xml:space="preserve">a </w:t>
      </w:r>
      <w:r w:rsidRPr="004E5CD5">
        <w:rPr>
          <w:spacing w:val="12"/>
          <w:sz w:val="24"/>
          <w:szCs w:val="24"/>
        </w:rPr>
        <w:t xml:space="preserve"> </w:t>
      </w:r>
      <w:r w:rsidRPr="004E5CD5">
        <w:rPr>
          <w:spacing w:val="7"/>
          <w:sz w:val="24"/>
          <w:szCs w:val="24"/>
        </w:rPr>
        <w:t>d</w:t>
      </w:r>
      <w:r w:rsidRPr="004E5CD5">
        <w:rPr>
          <w:sz w:val="24"/>
          <w:szCs w:val="24"/>
        </w:rPr>
        <w:t xml:space="preserve">e </w:t>
      </w:r>
      <w:r w:rsidRPr="004E5CD5">
        <w:rPr>
          <w:spacing w:val="3"/>
          <w:sz w:val="24"/>
          <w:szCs w:val="24"/>
        </w:rPr>
        <w:t xml:space="preserve"> </w:t>
      </w:r>
      <w:r w:rsidRPr="004E5CD5">
        <w:rPr>
          <w:spacing w:val="2"/>
          <w:sz w:val="24"/>
          <w:szCs w:val="24"/>
        </w:rPr>
        <w:t>r</w:t>
      </w:r>
      <w:r w:rsidRPr="004E5CD5">
        <w:rPr>
          <w:spacing w:val="1"/>
          <w:sz w:val="24"/>
          <w:szCs w:val="24"/>
        </w:rPr>
        <w:t>e</w:t>
      </w:r>
      <w:r w:rsidRPr="004E5CD5">
        <w:rPr>
          <w:spacing w:val="-4"/>
          <w:sz w:val="24"/>
          <w:szCs w:val="24"/>
        </w:rPr>
        <w:t>z</w:t>
      </w:r>
      <w:r w:rsidRPr="004E5CD5">
        <w:rPr>
          <w:spacing w:val="-5"/>
          <w:sz w:val="24"/>
          <w:szCs w:val="24"/>
        </w:rPr>
        <w:t>i</w:t>
      </w:r>
      <w:r w:rsidRPr="004E5CD5">
        <w:rPr>
          <w:spacing w:val="5"/>
          <w:sz w:val="24"/>
          <w:szCs w:val="24"/>
        </w:rPr>
        <w:t>l</w:t>
      </w:r>
      <w:r w:rsidRPr="004E5CD5">
        <w:rPr>
          <w:spacing w:val="-5"/>
          <w:sz w:val="24"/>
          <w:szCs w:val="24"/>
        </w:rPr>
        <w:t>i</w:t>
      </w:r>
      <w:r w:rsidRPr="004E5CD5">
        <w:rPr>
          <w:spacing w:val="1"/>
          <w:sz w:val="24"/>
          <w:szCs w:val="24"/>
        </w:rPr>
        <w:t>e</w:t>
      </w:r>
      <w:r w:rsidRPr="004E5CD5">
        <w:rPr>
          <w:spacing w:val="2"/>
          <w:sz w:val="24"/>
          <w:szCs w:val="24"/>
        </w:rPr>
        <w:t>r</w:t>
      </w:r>
      <w:r w:rsidRPr="004E5CD5">
        <w:rPr>
          <w:sz w:val="24"/>
          <w:szCs w:val="24"/>
        </w:rPr>
        <w:t xml:space="preserve">e </w:t>
      </w:r>
      <w:r w:rsidRPr="004E5CD5">
        <w:rPr>
          <w:spacing w:val="14"/>
          <w:sz w:val="24"/>
          <w:szCs w:val="24"/>
        </w:rPr>
        <w:t xml:space="preserve"> </w:t>
      </w:r>
      <w:r w:rsidRPr="004E5CD5">
        <w:rPr>
          <w:w w:val="102"/>
          <w:sz w:val="24"/>
          <w:szCs w:val="24"/>
        </w:rPr>
        <w:t xml:space="preserve">a </w:t>
      </w:r>
      <w:r w:rsidRPr="004E5CD5">
        <w:rPr>
          <w:spacing w:val="-4"/>
          <w:sz w:val="24"/>
          <w:szCs w:val="24"/>
        </w:rPr>
        <w:t>c</w:t>
      </w:r>
      <w:r w:rsidRPr="004E5CD5">
        <w:rPr>
          <w:spacing w:val="7"/>
          <w:sz w:val="24"/>
          <w:szCs w:val="24"/>
        </w:rPr>
        <w:t>o</w:t>
      </w:r>
      <w:r w:rsidRPr="004E5CD5">
        <w:rPr>
          <w:spacing w:val="-7"/>
          <w:sz w:val="24"/>
          <w:szCs w:val="24"/>
        </w:rPr>
        <w:t>n</w:t>
      </w:r>
      <w:r w:rsidRPr="004E5CD5">
        <w:rPr>
          <w:sz w:val="24"/>
          <w:szCs w:val="24"/>
        </w:rPr>
        <w:t>t</w:t>
      </w:r>
      <w:r w:rsidRPr="004E5CD5">
        <w:rPr>
          <w:spacing w:val="2"/>
          <w:sz w:val="24"/>
          <w:szCs w:val="24"/>
        </w:rPr>
        <w:t>r</w:t>
      </w:r>
      <w:r w:rsidRPr="004E5CD5">
        <w:rPr>
          <w:spacing w:val="1"/>
          <w:sz w:val="24"/>
          <w:szCs w:val="24"/>
        </w:rPr>
        <w:t>ac</w:t>
      </w:r>
      <w:r w:rsidRPr="004E5CD5">
        <w:rPr>
          <w:sz w:val="24"/>
          <w:szCs w:val="24"/>
        </w:rPr>
        <w:t>t</w:t>
      </w:r>
      <w:r w:rsidRPr="004E5CD5">
        <w:rPr>
          <w:spacing w:val="2"/>
          <w:sz w:val="24"/>
          <w:szCs w:val="24"/>
        </w:rPr>
        <w:t>u</w:t>
      </w:r>
      <w:r w:rsidRPr="004E5CD5">
        <w:rPr>
          <w:sz w:val="24"/>
          <w:szCs w:val="24"/>
        </w:rPr>
        <w:t>l</w:t>
      </w:r>
      <w:r w:rsidRPr="004E5CD5">
        <w:rPr>
          <w:spacing w:val="2"/>
          <w:sz w:val="24"/>
          <w:szCs w:val="24"/>
        </w:rPr>
        <w:t>u</w:t>
      </w:r>
      <w:r w:rsidRPr="004E5CD5">
        <w:rPr>
          <w:sz w:val="24"/>
          <w:szCs w:val="24"/>
        </w:rPr>
        <w:t xml:space="preserve">i </w:t>
      </w:r>
      <w:r w:rsidRPr="004E5CD5">
        <w:rPr>
          <w:spacing w:val="10"/>
          <w:sz w:val="24"/>
          <w:szCs w:val="24"/>
        </w:rPr>
        <w:t xml:space="preserve"> </w:t>
      </w:r>
      <w:r w:rsidRPr="004E5CD5">
        <w:rPr>
          <w:spacing w:val="1"/>
          <w:sz w:val="24"/>
          <w:szCs w:val="24"/>
        </w:rPr>
        <w:t>c</w:t>
      </w:r>
      <w:r w:rsidRPr="004E5CD5">
        <w:rPr>
          <w:sz w:val="24"/>
          <w:szCs w:val="24"/>
        </w:rPr>
        <w:t xml:space="preserve">u </w:t>
      </w:r>
      <w:r w:rsidRPr="004E5CD5">
        <w:rPr>
          <w:spacing w:val="1"/>
          <w:sz w:val="24"/>
          <w:szCs w:val="24"/>
        </w:rPr>
        <w:t xml:space="preserve"> </w:t>
      </w:r>
      <w:r w:rsidRPr="004E5CD5">
        <w:rPr>
          <w:spacing w:val="-5"/>
          <w:sz w:val="24"/>
          <w:szCs w:val="24"/>
        </w:rPr>
        <w:t>t</w:t>
      </w:r>
      <w:r w:rsidRPr="004E5CD5">
        <w:rPr>
          <w:spacing w:val="2"/>
          <w:sz w:val="24"/>
          <w:szCs w:val="24"/>
        </w:rPr>
        <w:t>o</w:t>
      </w:r>
      <w:r w:rsidRPr="004E5CD5">
        <w:rPr>
          <w:spacing w:val="1"/>
          <w:sz w:val="24"/>
          <w:szCs w:val="24"/>
        </w:rPr>
        <w:t>a</w:t>
      </w:r>
      <w:r w:rsidRPr="004E5CD5">
        <w:rPr>
          <w:sz w:val="24"/>
          <w:szCs w:val="24"/>
        </w:rPr>
        <w:t>te</w:t>
      </w:r>
      <w:r w:rsidRPr="004E5CD5">
        <w:rPr>
          <w:spacing w:val="54"/>
          <w:sz w:val="24"/>
          <w:szCs w:val="24"/>
        </w:rPr>
        <w:t xml:space="preserve"> </w:t>
      </w:r>
      <w:r w:rsidRPr="004E5CD5">
        <w:rPr>
          <w:spacing w:val="1"/>
          <w:sz w:val="24"/>
          <w:szCs w:val="24"/>
        </w:rPr>
        <w:t>c</w:t>
      </w:r>
      <w:r w:rsidRPr="004E5CD5">
        <w:rPr>
          <w:spacing w:val="7"/>
          <w:sz w:val="24"/>
          <w:szCs w:val="24"/>
        </w:rPr>
        <w:t>o</w:t>
      </w:r>
      <w:r w:rsidRPr="004E5CD5">
        <w:rPr>
          <w:spacing w:val="-7"/>
          <w:sz w:val="24"/>
          <w:szCs w:val="24"/>
        </w:rPr>
        <w:t>n</w:t>
      </w:r>
      <w:r w:rsidRPr="004E5CD5">
        <w:rPr>
          <w:spacing w:val="-1"/>
          <w:sz w:val="24"/>
          <w:szCs w:val="24"/>
        </w:rPr>
        <w:t>s</w:t>
      </w:r>
      <w:r w:rsidRPr="004E5CD5">
        <w:rPr>
          <w:spacing w:val="1"/>
          <w:sz w:val="24"/>
          <w:szCs w:val="24"/>
        </w:rPr>
        <w:t>e</w:t>
      </w:r>
      <w:r w:rsidRPr="004E5CD5">
        <w:rPr>
          <w:spacing w:val="-4"/>
          <w:sz w:val="24"/>
          <w:szCs w:val="24"/>
        </w:rPr>
        <w:t>c</w:t>
      </w:r>
      <w:r w:rsidRPr="004E5CD5">
        <w:rPr>
          <w:sz w:val="24"/>
          <w:szCs w:val="24"/>
        </w:rPr>
        <w:t>i</w:t>
      </w:r>
      <w:r w:rsidRPr="004E5CD5">
        <w:rPr>
          <w:spacing w:val="-2"/>
          <w:sz w:val="24"/>
          <w:szCs w:val="24"/>
        </w:rPr>
        <w:t>n</w:t>
      </w:r>
      <w:r w:rsidRPr="004E5CD5">
        <w:rPr>
          <w:sz w:val="24"/>
          <w:szCs w:val="24"/>
        </w:rPr>
        <w:t>ţ</w:t>
      </w:r>
      <w:r w:rsidRPr="004E5CD5">
        <w:rPr>
          <w:spacing w:val="5"/>
          <w:sz w:val="24"/>
          <w:szCs w:val="24"/>
        </w:rPr>
        <w:t>e</w:t>
      </w:r>
      <w:r w:rsidRPr="004E5CD5">
        <w:rPr>
          <w:spacing w:val="-5"/>
          <w:sz w:val="24"/>
          <w:szCs w:val="24"/>
        </w:rPr>
        <w:t>l</w:t>
      </w:r>
      <w:r w:rsidRPr="004E5CD5">
        <w:rPr>
          <w:sz w:val="24"/>
          <w:szCs w:val="24"/>
        </w:rPr>
        <w:t xml:space="preserve">e </w:t>
      </w:r>
      <w:r w:rsidRPr="004E5CD5">
        <w:rPr>
          <w:spacing w:val="17"/>
          <w:sz w:val="24"/>
          <w:szCs w:val="24"/>
        </w:rPr>
        <w:t xml:space="preserve"> </w:t>
      </w:r>
      <w:r w:rsidRPr="004E5CD5">
        <w:rPr>
          <w:spacing w:val="1"/>
          <w:sz w:val="24"/>
          <w:szCs w:val="24"/>
        </w:rPr>
        <w:t>c</w:t>
      </w:r>
      <w:r w:rsidRPr="004E5CD5">
        <w:rPr>
          <w:sz w:val="24"/>
          <w:szCs w:val="24"/>
        </w:rPr>
        <w:t>e</w:t>
      </w:r>
      <w:r w:rsidRPr="004E5CD5">
        <w:rPr>
          <w:spacing w:val="49"/>
          <w:sz w:val="24"/>
          <w:szCs w:val="24"/>
        </w:rPr>
        <w:t xml:space="preserve"> </w:t>
      </w:r>
      <w:r w:rsidRPr="004E5CD5">
        <w:rPr>
          <w:spacing w:val="7"/>
          <w:sz w:val="24"/>
          <w:szCs w:val="24"/>
        </w:rPr>
        <w:t>d</w:t>
      </w:r>
      <w:r w:rsidRPr="004E5CD5">
        <w:rPr>
          <w:spacing w:val="-4"/>
          <w:sz w:val="24"/>
          <w:szCs w:val="24"/>
        </w:rPr>
        <w:t>e</w:t>
      </w:r>
      <w:r w:rsidRPr="004E5CD5">
        <w:rPr>
          <w:spacing w:val="1"/>
          <w:sz w:val="24"/>
          <w:szCs w:val="24"/>
        </w:rPr>
        <w:t>c</w:t>
      </w:r>
      <w:r w:rsidRPr="004E5CD5">
        <w:rPr>
          <w:spacing w:val="2"/>
          <w:sz w:val="24"/>
          <w:szCs w:val="24"/>
        </w:rPr>
        <w:t>ur</w:t>
      </w:r>
      <w:r w:rsidRPr="004E5CD5">
        <w:rPr>
          <w:sz w:val="24"/>
          <w:szCs w:val="24"/>
        </w:rPr>
        <w:t xml:space="preserve">g </w:t>
      </w:r>
      <w:r w:rsidRPr="004E5CD5">
        <w:rPr>
          <w:spacing w:val="4"/>
          <w:sz w:val="24"/>
          <w:szCs w:val="24"/>
        </w:rPr>
        <w:t xml:space="preserve"> </w:t>
      </w:r>
      <w:r w:rsidRPr="004E5CD5">
        <w:rPr>
          <w:spacing w:val="2"/>
          <w:sz w:val="24"/>
          <w:szCs w:val="24"/>
        </w:rPr>
        <w:t>d</w:t>
      </w:r>
      <w:r w:rsidRPr="004E5CD5">
        <w:rPr>
          <w:spacing w:val="-5"/>
          <w:sz w:val="24"/>
          <w:szCs w:val="24"/>
        </w:rPr>
        <w:t>i</w:t>
      </w:r>
      <w:r w:rsidRPr="004E5CD5">
        <w:rPr>
          <w:sz w:val="24"/>
          <w:szCs w:val="24"/>
        </w:rPr>
        <w:t>n</w:t>
      </w:r>
      <w:r w:rsidRPr="004E5CD5">
        <w:rPr>
          <w:spacing w:val="53"/>
          <w:sz w:val="24"/>
          <w:szCs w:val="24"/>
        </w:rPr>
        <w:t xml:space="preserve"> </w:t>
      </w:r>
      <w:r w:rsidRPr="004E5CD5">
        <w:rPr>
          <w:spacing w:val="1"/>
          <w:sz w:val="24"/>
          <w:szCs w:val="24"/>
        </w:rPr>
        <w:t>ac</w:t>
      </w:r>
      <w:r w:rsidRPr="004E5CD5">
        <w:rPr>
          <w:spacing w:val="-4"/>
          <w:sz w:val="24"/>
          <w:szCs w:val="24"/>
        </w:rPr>
        <w:t>e</w:t>
      </w:r>
      <w:r w:rsidRPr="004E5CD5">
        <w:rPr>
          <w:spacing w:val="-1"/>
          <w:sz w:val="24"/>
          <w:szCs w:val="24"/>
        </w:rPr>
        <w:t>s</w:t>
      </w:r>
      <w:r w:rsidRPr="004E5CD5">
        <w:rPr>
          <w:sz w:val="24"/>
          <w:szCs w:val="24"/>
        </w:rPr>
        <w:t>t</w:t>
      </w:r>
      <w:r w:rsidRPr="004E5CD5">
        <w:rPr>
          <w:spacing w:val="1"/>
          <w:sz w:val="24"/>
          <w:szCs w:val="24"/>
        </w:rPr>
        <w:t>ea</w:t>
      </w:r>
      <w:r w:rsidRPr="004E5CD5">
        <w:rPr>
          <w:sz w:val="24"/>
          <w:szCs w:val="24"/>
        </w:rPr>
        <w:t xml:space="preserve">.    </w:t>
      </w:r>
      <w:proofErr w:type="gramStart"/>
      <w:r w:rsidRPr="004E5CD5">
        <w:rPr>
          <w:spacing w:val="3"/>
          <w:sz w:val="24"/>
          <w:szCs w:val="24"/>
        </w:rPr>
        <w:t>C</w:t>
      </w:r>
      <w:r w:rsidRPr="004E5CD5">
        <w:rPr>
          <w:spacing w:val="5"/>
          <w:sz w:val="24"/>
          <w:szCs w:val="24"/>
        </w:rPr>
        <w:t>a</w:t>
      </w:r>
      <w:r w:rsidRPr="004E5CD5">
        <w:rPr>
          <w:spacing w:val="-7"/>
          <w:sz w:val="24"/>
          <w:szCs w:val="24"/>
        </w:rPr>
        <w:t>n</w:t>
      </w:r>
      <w:r w:rsidRPr="004E5CD5">
        <w:rPr>
          <w:spacing w:val="5"/>
          <w:sz w:val="24"/>
          <w:szCs w:val="24"/>
        </w:rPr>
        <w:t>t</w:t>
      </w:r>
      <w:r w:rsidRPr="004E5CD5">
        <w:rPr>
          <w:spacing w:val="-5"/>
          <w:sz w:val="24"/>
          <w:szCs w:val="24"/>
        </w:rPr>
        <w:t>i</w:t>
      </w:r>
      <w:r w:rsidRPr="004E5CD5">
        <w:rPr>
          <w:spacing w:val="5"/>
          <w:sz w:val="24"/>
          <w:szCs w:val="24"/>
        </w:rPr>
        <w:t>t</w:t>
      </w:r>
      <w:r w:rsidRPr="004E5CD5">
        <w:rPr>
          <w:spacing w:val="1"/>
          <w:sz w:val="24"/>
          <w:szCs w:val="24"/>
        </w:rPr>
        <w:t>a</w:t>
      </w:r>
      <w:r w:rsidRPr="004E5CD5">
        <w:rPr>
          <w:sz w:val="24"/>
          <w:szCs w:val="24"/>
        </w:rPr>
        <w:t>ti</w:t>
      </w:r>
      <w:r w:rsidRPr="004E5CD5">
        <w:rPr>
          <w:spacing w:val="-5"/>
          <w:sz w:val="24"/>
          <w:szCs w:val="24"/>
        </w:rPr>
        <w:t>l</w:t>
      </w:r>
      <w:r w:rsidRPr="004E5CD5">
        <w:rPr>
          <w:sz w:val="24"/>
          <w:szCs w:val="24"/>
        </w:rPr>
        <w:t xml:space="preserve">e </w:t>
      </w:r>
      <w:r w:rsidRPr="004E5CD5">
        <w:rPr>
          <w:spacing w:val="14"/>
          <w:sz w:val="24"/>
          <w:szCs w:val="24"/>
        </w:rPr>
        <w:t xml:space="preserve"> </w:t>
      </w:r>
      <w:r w:rsidRPr="004E5CD5">
        <w:rPr>
          <w:spacing w:val="1"/>
          <w:sz w:val="24"/>
          <w:szCs w:val="24"/>
        </w:rPr>
        <w:t>c</w:t>
      </w:r>
      <w:r w:rsidRPr="004E5CD5">
        <w:rPr>
          <w:spacing w:val="7"/>
          <w:sz w:val="24"/>
          <w:szCs w:val="24"/>
        </w:rPr>
        <w:t>o</w:t>
      </w:r>
      <w:r w:rsidRPr="004E5CD5">
        <w:rPr>
          <w:spacing w:val="-7"/>
          <w:sz w:val="24"/>
          <w:szCs w:val="24"/>
        </w:rPr>
        <w:t>n</w:t>
      </w:r>
      <w:r w:rsidRPr="004E5CD5">
        <w:rPr>
          <w:spacing w:val="-1"/>
          <w:sz w:val="24"/>
          <w:szCs w:val="24"/>
        </w:rPr>
        <w:t>s</w:t>
      </w:r>
      <w:r w:rsidRPr="004E5CD5">
        <w:rPr>
          <w:sz w:val="24"/>
          <w:szCs w:val="24"/>
        </w:rPr>
        <w:t>t</w:t>
      </w:r>
      <w:r w:rsidRPr="004E5CD5">
        <w:rPr>
          <w:spacing w:val="1"/>
          <w:sz w:val="24"/>
          <w:szCs w:val="24"/>
        </w:rPr>
        <w:t>a</w:t>
      </w:r>
      <w:r w:rsidRPr="004E5CD5">
        <w:rPr>
          <w:sz w:val="24"/>
          <w:szCs w:val="24"/>
        </w:rPr>
        <w:t>te</w:t>
      </w:r>
      <w:proofErr w:type="gramEnd"/>
      <w:r w:rsidRPr="004E5CD5">
        <w:rPr>
          <w:sz w:val="24"/>
          <w:szCs w:val="24"/>
        </w:rPr>
        <w:t xml:space="preserve"> </w:t>
      </w:r>
      <w:r w:rsidRPr="004E5CD5">
        <w:rPr>
          <w:spacing w:val="10"/>
          <w:sz w:val="24"/>
          <w:szCs w:val="24"/>
        </w:rPr>
        <w:t xml:space="preserve"> </w:t>
      </w:r>
      <w:r w:rsidRPr="004E5CD5">
        <w:rPr>
          <w:sz w:val="24"/>
          <w:szCs w:val="24"/>
        </w:rPr>
        <w:t>li</w:t>
      </w:r>
      <w:r w:rsidRPr="004E5CD5">
        <w:rPr>
          <w:spacing w:val="2"/>
          <w:sz w:val="24"/>
          <w:szCs w:val="24"/>
        </w:rPr>
        <w:t>p</w:t>
      </w:r>
      <w:r w:rsidRPr="004E5CD5">
        <w:rPr>
          <w:spacing w:val="-1"/>
          <w:sz w:val="24"/>
          <w:szCs w:val="24"/>
        </w:rPr>
        <w:t>s</w:t>
      </w:r>
      <w:r w:rsidRPr="004E5CD5">
        <w:rPr>
          <w:sz w:val="24"/>
          <w:szCs w:val="24"/>
        </w:rPr>
        <w:t xml:space="preserve">a </w:t>
      </w:r>
      <w:r w:rsidRPr="004E5CD5">
        <w:rPr>
          <w:spacing w:val="4"/>
          <w:sz w:val="24"/>
          <w:szCs w:val="24"/>
        </w:rPr>
        <w:t xml:space="preserve"> </w:t>
      </w:r>
      <w:r w:rsidRPr="004E5CD5">
        <w:rPr>
          <w:sz w:val="24"/>
          <w:szCs w:val="24"/>
        </w:rPr>
        <w:t>in</w:t>
      </w:r>
      <w:r w:rsidRPr="004E5CD5">
        <w:rPr>
          <w:spacing w:val="47"/>
          <w:sz w:val="24"/>
          <w:szCs w:val="24"/>
        </w:rPr>
        <w:t xml:space="preserve"> </w:t>
      </w:r>
      <w:r w:rsidRPr="004E5CD5">
        <w:rPr>
          <w:spacing w:val="7"/>
          <w:w w:val="102"/>
          <w:sz w:val="24"/>
          <w:szCs w:val="24"/>
        </w:rPr>
        <w:t>u</w:t>
      </w:r>
      <w:r w:rsidRPr="004E5CD5">
        <w:rPr>
          <w:spacing w:val="2"/>
          <w:w w:val="102"/>
          <w:sz w:val="24"/>
          <w:szCs w:val="24"/>
        </w:rPr>
        <w:t>rm</w:t>
      </w:r>
      <w:r w:rsidRPr="004E5CD5">
        <w:rPr>
          <w:w w:val="102"/>
          <w:sz w:val="24"/>
          <w:szCs w:val="24"/>
        </w:rPr>
        <w:t xml:space="preserve">a </w:t>
      </w:r>
      <w:r w:rsidRPr="004E5CD5">
        <w:rPr>
          <w:spacing w:val="-7"/>
          <w:sz w:val="24"/>
          <w:szCs w:val="24"/>
        </w:rPr>
        <w:t>v</w:t>
      </w:r>
      <w:r w:rsidRPr="004E5CD5">
        <w:rPr>
          <w:spacing w:val="1"/>
          <w:sz w:val="24"/>
          <w:szCs w:val="24"/>
        </w:rPr>
        <w:t>e</w:t>
      </w:r>
      <w:r w:rsidRPr="004E5CD5">
        <w:rPr>
          <w:spacing w:val="7"/>
          <w:sz w:val="24"/>
          <w:szCs w:val="24"/>
        </w:rPr>
        <w:t>r</w:t>
      </w:r>
      <w:r w:rsidRPr="004E5CD5">
        <w:rPr>
          <w:spacing w:val="-5"/>
          <w:sz w:val="24"/>
          <w:szCs w:val="24"/>
        </w:rPr>
        <w:t>i</w:t>
      </w:r>
      <w:r w:rsidRPr="004E5CD5">
        <w:rPr>
          <w:spacing w:val="2"/>
          <w:sz w:val="24"/>
          <w:szCs w:val="24"/>
        </w:rPr>
        <w:t>f</w:t>
      </w:r>
      <w:r w:rsidRPr="004E5CD5">
        <w:rPr>
          <w:spacing w:val="-5"/>
          <w:sz w:val="24"/>
          <w:szCs w:val="24"/>
        </w:rPr>
        <w:t>i</w:t>
      </w:r>
      <w:r w:rsidRPr="004E5CD5">
        <w:rPr>
          <w:spacing w:val="5"/>
          <w:sz w:val="24"/>
          <w:szCs w:val="24"/>
        </w:rPr>
        <w:t>c</w:t>
      </w:r>
      <w:r w:rsidRPr="004E5CD5">
        <w:rPr>
          <w:spacing w:val="-4"/>
          <w:sz w:val="24"/>
          <w:szCs w:val="24"/>
        </w:rPr>
        <w:t>a</w:t>
      </w:r>
      <w:r w:rsidRPr="004E5CD5">
        <w:rPr>
          <w:spacing w:val="2"/>
          <w:sz w:val="24"/>
          <w:szCs w:val="24"/>
        </w:rPr>
        <w:t>r</w:t>
      </w:r>
      <w:r w:rsidRPr="004E5CD5">
        <w:rPr>
          <w:spacing w:val="5"/>
          <w:sz w:val="24"/>
          <w:szCs w:val="24"/>
        </w:rPr>
        <w:t>i</w:t>
      </w:r>
      <w:r w:rsidRPr="004E5CD5">
        <w:rPr>
          <w:spacing w:val="-5"/>
          <w:sz w:val="24"/>
          <w:szCs w:val="24"/>
        </w:rPr>
        <w:t>l</w:t>
      </w:r>
      <w:r w:rsidRPr="004E5CD5">
        <w:rPr>
          <w:spacing w:val="2"/>
          <w:sz w:val="24"/>
          <w:szCs w:val="24"/>
        </w:rPr>
        <w:t>o</w:t>
      </w:r>
      <w:r w:rsidRPr="004E5CD5">
        <w:rPr>
          <w:sz w:val="24"/>
          <w:szCs w:val="24"/>
        </w:rPr>
        <w:t>r</w:t>
      </w:r>
      <w:r w:rsidRPr="004E5CD5">
        <w:rPr>
          <w:spacing w:val="25"/>
          <w:sz w:val="24"/>
          <w:szCs w:val="24"/>
        </w:rPr>
        <w:t xml:space="preserve"> </w:t>
      </w:r>
      <w:r w:rsidRPr="004E5CD5">
        <w:rPr>
          <w:spacing w:val="1"/>
          <w:sz w:val="24"/>
          <w:szCs w:val="24"/>
        </w:rPr>
        <w:t>e</w:t>
      </w:r>
      <w:r w:rsidRPr="004E5CD5">
        <w:rPr>
          <w:spacing w:val="-3"/>
          <w:sz w:val="24"/>
          <w:szCs w:val="24"/>
        </w:rPr>
        <w:t>f</w:t>
      </w:r>
      <w:r w:rsidRPr="004E5CD5">
        <w:rPr>
          <w:spacing w:val="1"/>
          <w:sz w:val="24"/>
          <w:szCs w:val="24"/>
        </w:rPr>
        <w:t>ec</w:t>
      </w:r>
      <w:r w:rsidRPr="004E5CD5">
        <w:rPr>
          <w:sz w:val="24"/>
          <w:szCs w:val="24"/>
        </w:rPr>
        <w:t>t</w:t>
      </w:r>
      <w:r w:rsidRPr="004E5CD5">
        <w:rPr>
          <w:spacing w:val="2"/>
          <w:sz w:val="24"/>
          <w:szCs w:val="24"/>
        </w:rPr>
        <w:t>u</w:t>
      </w:r>
      <w:r w:rsidRPr="004E5CD5">
        <w:rPr>
          <w:spacing w:val="1"/>
          <w:sz w:val="24"/>
          <w:szCs w:val="24"/>
        </w:rPr>
        <w:t>a</w:t>
      </w:r>
      <w:r w:rsidRPr="004E5CD5">
        <w:rPr>
          <w:sz w:val="24"/>
          <w:szCs w:val="24"/>
        </w:rPr>
        <w:t>te</w:t>
      </w:r>
      <w:r w:rsidRPr="004E5CD5">
        <w:rPr>
          <w:spacing w:val="19"/>
          <w:sz w:val="24"/>
          <w:szCs w:val="24"/>
        </w:rPr>
        <w:t xml:space="preserve"> </w:t>
      </w:r>
      <w:r w:rsidRPr="004E5CD5">
        <w:rPr>
          <w:spacing w:val="-7"/>
          <w:sz w:val="24"/>
          <w:szCs w:val="24"/>
        </w:rPr>
        <w:t>v</w:t>
      </w:r>
      <w:r w:rsidRPr="004E5CD5">
        <w:rPr>
          <w:spacing w:val="7"/>
          <w:sz w:val="24"/>
          <w:szCs w:val="24"/>
        </w:rPr>
        <w:t>o</w:t>
      </w:r>
      <w:r w:rsidRPr="004E5CD5">
        <w:rPr>
          <w:sz w:val="24"/>
          <w:szCs w:val="24"/>
        </w:rPr>
        <w:t>r</w:t>
      </w:r>
      <w:r w:rsidRPr="004E5CD5">
        <w:rPr>
          <w:spacing w:val="6"/>
          <w:sz w:val="24"/>
          <w:szCs w:val="24"/>
        </w:rPr>
        <w:t xml:space="preserve"> </w:t>
      </w:r>
      <w:r w:rsidRPr="004E5CD5">
        <w:rPr>
          <w:spacing w:val="-3"/>
          <w:sz w:val="24"/>
          <w:szCs w:val="24"/>
        </w:rPr>
        <w:t>f</w:t>
      </w:r>
      <w:r w:rsidRPr="004E5CD5">
        <w:rPr>
          <w:sz w:val="24"/>
          <w:szCs w:val="24"/>
        </w:rPr>
        <w:t>i</w:t>
      </w:r>
      <w:r w:rsidRPr="004E5CD5">
        <w:rPr>
          <w:spacing w:val="5"/>
          <w:sz w:val="24"/>
          <w:szCs w:val="24"/>
        </w:rPr>
        <w:t xml:space="preserve"> </w:t>
      </w:r>
      <w:r w:rsidRPr="004E5CD5">
        <w:rPr>
          <w:spacing w:val="-4"/>
          <w:sz w:val="24"/>
          <w:szCs w:val="24"/>
        </w:rPr>
        <w:t>a</w:t>
      </w:r>
      <w:r w:rsidRPr="004E5CD5">
        <w:rPr>
          <w:spacing w:val="1"/>
          <w:sz w:val="24"/>
          <w:szCs w:val="24"/>
        </w:rPr>
        <w:t>c</w:t>
      </w:r>
      <w:r w:rsidRPr="004E5CD5">
        <w:rPr>
          <w:spacing w:val="2"/>
          <w:sz w:val="24"/>
          <w:szCs w:val="24"/>
        </w:rPr>
        <w:t>o</w:t>
      </w:r>
      <w:r w:rsidRPr="004E5CD5">
        <w:rPr>
          <w:spacing w:val="7"/>
          <w:sz w:val="24"/>
          <w:szCs w:val="24"/>
        </w:rPr>
        <w:t>p</w:t>
      </w:r>
      <w:r w:rsidRPr="004E5CD5">
        <w:rPr>
          <w:spacing w:val="-4"/>
          <w:sz w:val="24"/>
          <w:szCs w:val="24"/>
        </w:rPr>
        <w:t>e</w:t>
      </w:r>
      <w:r w:rsidRPr="004E5CD5">
        <w:rPr>
          <w:spacing w:val="2"/>
          <w:sz w:val="24"/>
          <w:szCs w:val="24"/>
        </w:rPr>
        <w:t>r</w:t>
      </w:r>
      <w:r w:rsidRPr="004E5CD5">
        <w:rPr>
          <w:spacing w:val="-5"/>
          <w:sz w:val="24"/>
          <w:szCs w:val="24"/>
        </w:rPr>
        <w:t>i</w:t>
      </w:r>
      <w:r w:rsidRPr="004E5CD5">
        <w:rPr>
          <w:sz w:val="24"/>
          <w:szCs w:val="24"/>
        </w:rPr>
        <w:t>te</w:t>
      </w:r>
      <w:r w:rsidRPr="004E5CD5">
        <w:rPr>
          <w:spacing w:val="19"/>
          <w:sz w:val="24"/>
          <w:szCs w:val="24"/>
        </w:rPr>
        <w:t xml:space="preserve"> </w:t>
      </w:r>
      <w:r w:rsidRPr="004E5CD5">
        <w:rPr>
          <w:sz w:val="24"/>
          <w:szCs w:val="24"/>
        </w:rPr>
        <w:t>in</w:t>
      </w:r>
      <w:r w:rsidRPr="004E5CD5">
        <w:rPr>
          <w:spacing w:val="3"/>
          <w:sz w:val="24"/>
          <w:szCs w:val="24"/>
        </w:rPr>
        <w:t xml:space="preserve"> </w:t>
      </w:r>
      <w:r w:rsidRPr="004E5CD5">
        <w:rPr>
          <w:spacing w:val="-4"/>
          <w:sz w:val="24"/>
          <w:szCs w:val="24"/>
        </w:rPr>
        <w:t>c</w:t>
      </w:r>
      <w:r w:rsidRPr="004E5CD5">
        <w:rPr>
          <w:spacing w:val="5"/>
          <w:sz w:val="24"/>
          <w:szCs w:val="24"/>
        </w:rPr>
        <w:t>e</w:t>
      </w:r>
      <w:r w:rsidRPr="004E5CD5">
        <w:rPr>
          <w:sz w:val="24"/>
          <w:szCs w:val="24"/>
        </w:rPr>
        <w:t>l</w:t>
      </w:r>
      <w:r w:rsidRPr="004E5CD5">
        <w:rPr>
          <w:spacing w:val="7"/>
          <w:sz w:val="24"/>
          <w:szCs w:val="24"/>
        </w:rPr>
        <w:t xml:space="preserve"> </w:t>
      </w:r>
      <w:r w:rsidRPr="004E5CD5">
        <w:rPr>
          <w:spacing w:val="-2"/>
          <w:sz w:val="24"/>
          <w:szCs w:val="24"/>
        </w:rPr>
        <w:t>m</w:t>
      </w:r>
      <w:r w:rsidRPr="004E5CD5">
        <w:rPr>
          <w:spacing w:val="1"/>
          <w:sz w:val="24"/>
          <w:szCs w:val="24"/>
        </w:rPr>
        <w:t>a</w:t>
      </w:r>
      <w:r w:rsidRPr="004E5CD5">
        <w:rPr>
          <w:sz w:val="24"/>
          <w:szCs w:val="24"/>
        </w:rPr>
        <w:t>i</w:t>
      </w:r>
      <w:r w:rsidRPr="004E5CD5">
        <w:rPr>
          <w:spacing w:val="4"/>
          <w:sz w:val="24"/>
          <w:szCs w:val="24"/>
        </w:rPr>
        <w:t xml:space="preserve"> </w:t>
      </w:r>
      <w:r w:rsidRPr="004E5CD5">
        <w:rPr>
          <w:spacing w:val="-1"/>
          <w:sz w:val="24"/>
          <w:szCs w:val="24"/>
        </w:rPr>
        <w:t>s</w:t>
      </w:r>
      <w:r w:rsidRPr="004E5CD5">
        <w:rPr>
          <w:spacing w:val="5"/>
          <w:sz w:val="24"/>
          <w:szCs w:val="24"/>
        </w:rPr>
        <w:t>c</w:t>
      </w:r>
      <w:r w:rsidRPr="004E5CD5">
        <w:rPr>
          <w:spacing w:val="2"/>
          <w:sz w:val="24"/>
          <w:szCs w:val="24"/>
        </w:rPr>
        <w:t>ur</w:t>
      </w:r>
      <w:r w:rsidRPr="004E5CD5">
        <w:rPr>
          <w:sz w:val="24"/>
          <w:szCs w:val="24"/>
        </w:rPr>
        <w:t>t</w:t>
      </w:r>
      <w:r w:rsidRPr="004E5CD5">
        <w:rPr>
          <w:spacing w:val="11"/>
          <w:sz w:val="24"/>
          <w:szCs w:val="24"/>
        </w:rPr>
        <w:t xml:space="preserve"> </w:t>
      </w:r>
      <w:r w:rsidRPr="004E5CD5">
        <w:rPr>
          <w:w w:val="102"/>
          <w:sz w:val="24"/>
          <w:szCs w:val="24"/>
        </w:rPr>
        <w:t>t</w:t>
      </w:r>
      <w:r w:rsidRPr="004E5CD5">
        <w:rPr>
          <w:spacing w:val="-5"/>
          <w:w w:val="102"/>
          <w:sz w:val="24"/>
          <w:szCs w:val="24"/>
        </w:rPr>
        <w:t>i</w:t>
      </w:r>
      <w:r w:rsidRPr="004E5CD5">
        <w:rPr>
          <w:spacing w:val="2"/>
          <w:w w:val="102"/>
          <w:sz w:val="24"/>
          <w:szCs w:val="24"/>
        </w:rPr>
        <w:t>m</w:t>
      </w:r>
      <w:r w:rsidRPr="004E5CD5">
        <w:rPr>
          <w:w w:val="102"/>
          <w:sz w:val="24"/>
          <w:szCs w:val="24"/>
        </w:rPr>
        <w:t>p</w:t>
      </w:r>
    </w:p>
    <w:p w14:paraId="15B46CD9" w14:textId="77777777" w:rsidR="00F570BB" w:rsidRPr="004E5CD5" w:rsidRDefault="00F570BB" w:rsidP="00F570BB">
      <w:pPr>
        <w:spacing w:before="4"/>
        <w:ind w:right="86"/>
        <w:jc w:val="both"/>
        <w:rPr>
          <w:rFonts w:eastAsia="Calibri"/>
          <w:sz w:val="24"/>
          <w:szCs w:val="24"/>
        </w:rPr>
      </w:pPr>
    </w:p>
    <w:p w14:paraId="122CFB2A" w14:textId="6D19E6B4" w:rsidR="00F570BB" w:rsidRPr="004E5CD5" w:rsidRDefault="00F570BB" w:rsidP="00F570BB">
      <w:pPr>
        <w:spacing w:before="4"/>
        <w:ind w:right="86"/>
        <w:jc w:val="both"/>
        <w:rPr>
          <w:spacing w:val="11"/>
          <w:sz w:val="24"/>
          <w:szCs w:val="24"/>
        </w:rPr>
      </w:pPr>
      <w:r w:rsidRPr="004E5CD5">
        <w:rPr>
          <w:spacing w:val="2"/>
          <w:sz w:val="24"/>
          <w:szCs w:val="24"/>
        </w:rPr>
        <w:t>Z</w:t>
      </w:r>
      <w:r w:rsidRPr="004E5CD5">
        <w:rPr>
          <w:spacing w:val="-5"/>
          <w:sz w:val="24"/>
          <w:szCs w:val="24"/>
        </w:rPr>
        <w:t>i</w:t>
      </w:r>
      <w:r w:rsidRPr="004E5CD5">
        <w:rPr>
          <w:sz w:val="24"/>
          <w:szCs w:val="24"/>
        </w:rPr>
        <w:t>l</w:t>
      </w:r>
      <w:r w:rsidRPr="004E5CD5">
        <w:rPr>
          <w:spacing w:val="2"/>
          <w:sz w:val="24"/>
          <w:szCs w:val="24"/>
        </w:rPr>
        <w:t>n</w:t>
      </w:r>
      <w:r w:rsidRPr="004E5CD5">
        <w:rPr>
          <w:spacing w:val="-5"/>
          <w:sz w:val="24"/>
          <w:szCs w:val="24"/>
        </w:rPr>
        <w:t>i</w:t>
      </w:r>
      <w:r w:rsidRPr="004E5CD5">
        <w:rPr>
          <w:sz w:val="24"/>
          <w:szCs w:val="24"/>
        </w:rPr>
        <w:t>c</w:t>
      </w:r>
      <w:r w:rsidRPr="004E5CD5">
        <w:rPr>
          <w:spacing w:val="23"/>
          <w:sz w:val="24"/>
          <w:szCs w:val="24"/>
        </w:rPr>
        <w:t xml:space="preserve"> </w:t>
      </w:r>
      <w:r w:rsidRPr="004E5CD5">
        <w:rPr>
          <w:sz w:val="24"/>
          <w:szCs w:val="24"/>
        </w:rPr>
        <w:t>o</w:t>
      </w:r>
      <w:r w:rsidRPr="004E5CD5">
        <w:rPr>
          <w:spacing w:val="17"/>
          <w:sz w:val="24"/>
          <w:szCs w:val="24"/>
        </w:rPr>
        <w:t xml:space="preserve"> </w:t>
      </w:r>
      <w:r w:rsidRPr="004E5CD5">
        <w:rPr>
          <w:spacing w:val="2"/>
          <w:sz w:val="24"/>
          <w:szCs w:val="24"/>
        </w:rPr>
        <w:t>p</w:t>
      </w:r>
      <w:r w:rsidRPr="004E5CD5">
        <w:rPr>
          <w:spacing w:val="-3"/>
          <w:sz w:val="24"/>
          <w:szCs w:val="24"/>
        </w:rPr>
        <w:t>r</w:t>
      </w:r>
      <w:r w:rsidRPr="004E5CD5">
        <w:rPr>
          <w:spacing w:val="-2"/>
          <w:sz w:val="24"/>
          <w:szCs w:val="24"/>
        </w:rPr>
        <w:t>o</w:t>
      </w:r>
      <w:r w:rsidRPr="004E5CD5">
        <w:rPr>
          <w:spacing w:val="7"/>
          <w:sz w:val="24"/>
          <w:szCs w:val="24"/>
        </w:rPr>
        <w:t>b</w:t>
      </w:r>
      <w:r w:rsidRPr="004E5CD5">
        <w:rPr>
          <w:sz w:val="24"/>
          <w:szCs w:val="24"/>
        </w:rPr>
        <w:t>a</w:t>
      </w:r>
      <w:r w:rsidRPr="004E5CD5">
        <w:rPr>
          <w:spacing w:val="23"/>
          <w:sz w:val="24"/>
          <w:szCs w:val="24"/>
        </w:rPr>
        <w:t xml:space="preserve"> </w:t>
      </w:r>
      <w:r w:rsidRPr="004E5CD5">
        <w:rPr>
          <w:spacing w:val="2"/>
          <w:sz w:val="24"/>
          <w:szCs w:val="24"/>
        </w:rPr>
        <w:t>r</w:t>
      </w:r>
      <w:r w:rsidRPr="004E5CD5">
        <w:rPr>
          <w:spacing w:val="-4"/>
          <w:sz w:val="24"/>
          <w:szCs w:val="24"/>
        </w:rPr>
        <w:t>ec</w:t>
      </w:r>
      <w:r w:rsidRPr="004E5CD5">
        <w:rPr>
          <w:spacing w:val="2"/>
          <w:sz w:val="24"/>
          <w:szCs w:val="24"/>
        </w:rPr>
        <w:t>o</w:t>
      </w:r>
      <w:r w:rsidRPr="004E5CD5">
        <w:rPr>
          <w:sz w:val="24"/>
          <w:szCs w:val="24"/>
        </w:rPr>
        <w:t>lt</w:t>
      </w:r>
      <w:r w:rsidRPr="004E5CD5">
        <w:rPr>
          <w:spacing w:val="-4"/>
          <w:sz w:val="24"/>
          <w:szCs w:val="24"/>
        </w:rPr>
        <w:t>a</w:t>
      </w:r>
      <w:r w:rsidRPr="004E5CD5">
        <w:rPr>
          <w:spacing w:val="5"/>
          <w:sz w:val="24"/>
          <w:szCs w:val="24"/>
        </w:rPr>
        <w:t>t</w:t>
      </w:r>
      <w:r w:rsidRPr="004E5CD5">
        <w:rPr>
          <w:sz w:val="24"/>
          <w:szCs w:val="24"/>
        </w:rPr>
        <w:t>a</w:t>
      </w:r>
      <w:r w:rsidRPr="004E5CD5">
        <w:rPr>
          <w:spacing w:val="23"/>
          <w:sz w:val="24"/>
          <w:szCs w:val="24"/>
        </w:rPr>
        <w:t xml:space="preserve"> </w:t>
      </w:r>
      <w:r w:rsidRPr="004E5CD5">
        <w:rPr>
          <w:spacing w:val="7"/>
          <w:sz w:val="24"/>
          <w:szCs w:val="24"/>
        </w:rPr>
        <w:t>d</w:t>
      </w:r>
      <w:r w:rsidRPr="004E5CD5">
        <w:rPr>
          <w:spacing w:val="-5"/>
          <w:sz w:val="24"/>
          <w:szCs w:val="24"/>
        </w:rPr>
        <w:t>i</w:t>
      </w:r>
      <w:r w:rsidRPr="004E5CD5">
        <w:rPr>
          <w:sz w:val="24"/>
          <w:szCs w:val="24"/>
        </w:rPr>
        <w:t>n</w:t>
      </w:r>
      <w:r w:rsidRPr="004E5CD5">
        <w:rPr>
          <w:spacing w:val="16"/>
          <w:sz w:val="24"/>
          <w:szCs w:val="24"/>
        </w:rPr>
        <w:t xml:space="preserve"> </w:t>
      </w:r>
      <w:r w:rsidRPr="004E5CD5">
        <w:rPr>
          <w:spacing w:val="2"/>
          <w:sz w:val="24"/>
          <w:szCs w:val="24"/>
        </w:rPr>
        <w:t>f</w:t>
      </w:r>
      <w:r w:rsidRPr="004E5CD5">
        <w:rPr>
          <w:spacing w:val="-5"/>
          <w:sz w:val="24"/>
          <w:szCs w:val="24"/>
        </w:rPr>
        <w:t>i</w:t>
      </w:r>
      <w:r w:rsidRPr="004E5CD5">
        <w:rPr>
          <w:spacing w:val="1"/>
          <w:sz w:val="24"/>
          <w:szCs w:val="24"/>
        </w:rPr>
        <w:t>e</w:t>
      </w:r>
      <w:r w:rsidRPr="004E5CD5">
        <w:rPr>
          <w:spacing w:val="-4"/>
          <w:sz w:val="24"/>
          <w:szCs w:val="24"/>
        </w:rPr>
        <w:t>c</w:t>
      </w:r>
      <w:r w:rsidRPr="004E5CD5">
        <w:rPr>
          <w:spacing w:val="1"/>
          <w:sz w:val="24"/>
          <w:szCs w:val="24"/>
        </w:rPr>
        <w:t>a</w:t>
      </w:r>
      <w:r w:rsidRPr="004E5CD5">
        <w:rPr>
          <w:spacing w:val="2"/>
          <w:sz w:val="24"/>
          <w:szCs w:val="24"/>
        </w:rPr>
        <w:t>r</w:t>
      </w:r>
      <w:r w:rsidRPr="004E5CD5">
        <w:rPr>
          <w:sz w:val="24"/>
          <w:szCs w:val="24"/>
        </w:rPr>
        <w:t>e</w:t>
      </w:r>
      <w:r w:rsidRPr="004E5CD5">
        <w:rPr>
          <w:spacing w:val="30"/>
          <w:sz w:val="24"/>
          <w:szCs w:val="24"/>
        </w:rPr>
        <w:t xml:space="preserve"> </w:t>
      </w:r>
      <w:r w:rsidRPr="004E5CD5">
        <w:rPr>
          <w:spacing w:val="-3"/>
          <w:sz w:val="24"/>
          <w:szCs w:val="24"/>
        </w:rPr>
        <w:t>f</w:t>
      </w:r>
      <w:r w:rsidRPr="004E5CD5">
        <w:rPr>
          <w:spacing w:val="1"/>
          <w:sz w:val="24"/>
          <w:szCs w:val="24"/>
        </w:rPr>
        <w:t>e</w:t>
      </w:r>
      <w:r w:rsidRPr="004E5CD5">
        <w:rPr>
          <w:sz w:val="24"/>
          <w:szCs w:val="24"/>
        </w:rPr>
        <w:t>l</w:t>
      </w:r>
      <w:r w:rsidRPr="004E5CD5">
        <w:rPr>
          <w:spacing w:val="17"/>
          <w:sz w:val="24"/>
          <w:szCs w:val="24"/>
        </w:rPr>
        <w:t xml:space="preserve"> </w:t>
      </w:r>
      <w:r w:rsidRPr="004E5CD5">
        <w:rPr>
          <w:spacing w:val="2"/>
          <w:sz w:val="24"/>
          <w:szCs w:val="24"/>
        </w:rPr>
        <w:t>d</w:t>
      </w:r>
      <w:r w:rsidRPr="004E5CD5">
        <w:rPr>
          <w:sz w:val="24"/>
          <w:szCs w:val="24"/>
        </w:rPr>
        <w:t>e</w:t>
      </w:r>
      <w:r w:rsidRPr="004E5CD5">
        <w:rPr>
          <w:spacing w:val="17"/>
          <w:sz w:val="24"/>
          <w:szCs w:val="24"/>
        </w:rPr>
        <w:t xml:space="preserve"> </w:t>
      </w:r>
      <w:r w:rsidRPr="004E5CD5">
        <w:rPr>
          <w:spacing w:val="-7"/>
          <w:sz w:val="24"/>
          <w:szCs w:val="24"/>
        </w:rPr>
        <w:t>h</w:t>
      </w:r>
      <w:r w:rsidRPr="004E5CD5">
        <w:rPr>
          <w:spacing w:val="2"/>
          <w:sz w:val="24"/>
          <w:szCs w:val="24"/>
        </w:rPr>
        <w:t>r</w:t>
      </w:r>
      <w:r w:rsidRPr="004E5CD5">
        <w:rPr>
          <w:spacing w:val="1"/>
          <w:sz w:val="24"/>
          <w:szCs w:val="24"/>
        </w:rPr>
        <w:t>a</w:t>
      </w:r>
      <w:r w:rsidRPr="004E5CD5">
        <w:rPr>
          <w:spacing w:val="-2"/>
          <w:sz w:val="24"/>
          <w:szCs w:val="24"/>
        </w:rPr>
        <w:t>n</w:t>
      </w:r>
      <w:r w:rsidRPr="004E5CD5">
        <w:rPr>
          <w:sz w:val="24"/>
          <w:szCs w:val="24"/>
        </w:rPr>
        <w:t>a</w:t>
      </w:r>
      <w:r w:rsidRPr="004E5CD5">
        <w:rPr>
          <w:spacing w:val="18"/>
          <w:sz w:val="24"/>
          <w:szCs w:val="24"/>
        </w:rPr>
        <w:t xml:space="preserve"> </w:t>
      </w:r>
      <w:r w:rsidRPr="004E5CD5">
        <w:rPr>
          <w:spacing w:val="1"/>
          <w:sz w:val="24"/>
          <w:szCs w:val="24"/>
        </w:rPr>
        <w:t>a</w:t>
      </w:r>
      <w:r w:rsidRPr="004E5CD5">
        <w:rPr>
          <w:spacing w:val="7"/>
          <w:sz w:val="24"/>
          <w:szCs w:val="24"/>
        </w:rPr>
        <w:t>d</w:t>
      </w:r>
      <w:r w:rsidRPr="004E5CD5">
        <w:rPr>
          <w:spacing w:val="-2"/>
          <w:sz w:val="24"/>
          <w:szCs w:val="24"/>
        </w:rPr>
        <w:t>m</w:t>
      </w:r>
      <w:r w:rsidRPr="004E5CD5">
        <w:rPr>
          <w:sz w:val="24"/>
          <w:szCs w:val="24"/>
        </w:rPr>
        <w:t>i</w:t>
      </w:r>
      <w:r w:rsidRPr="004E5CD5">
        <w:rPr>
          <w:spacing w:val="2"/>
          <w:sz w:val="24"/>
          <w:szCs w:val="24"/>
        </w:rPr>
        <w:t>n</w:t>
      </w:r>
      <w:r w:rsidRPr="004E5CD5">
        <w:rPr>
          <w:spacing w:val="-5"/>
          <w:sz w:val="24"/>
          <w:szCs w:val="24"/>
        </w:rPr>
        <w:t>i</w:t>
      </w:r>
      <w:r w:rsidRPr="004E5CD5">
        <w:rPr>
          <w:spacing w:val="-1"/>
          <w:sz w:val="24"/>
          <w:szCs w:val="24"/>
        </w:rPr>
        <w:t>s</w:t>
      </w:r>
      <w:r w:rsidRPr="004E5CD5">
        <w:rPr>
          <w:sz w:val="24"/>
          <w:szCs w:val="24"/>
        </w:rPr>
        <w:t>t</w:t>
      </w:r>
      <w:r w:rsidRPr="004E5CD5">
        <w:rPr>
          <w:spacing w:val="2"/>
          <w:sz w:val="24"/>
          <w:szCs w:val="24"/>
        </w:rPr>
        <w:t>r</w:t>
      </w:r>
      <w:r w:rsidRPr="004E5CD5">
        <w:rPr>
          <w:spacing w:val="1"/>
          <w:sz w:val="24"/>
          <w:szCs w:val="24"/>
        </w:rPr>
        <w:t>a</w:t>
      </w:r>
      <w:r w:rsidRPr="004E5CD5">
        <w:rPr>
          <w:sz w:val="24"/>
          <w:szCs w:val="24"/>
        </w:rPr>
        <w:t>ta</w:t>
      </w:r>
      <w:r w:rsidRPr="004E5CD5">
        <w:rPr>
          <w:spacing w:val="35"/>
          <w:sz w:val="24"/>
          <w:szCs w:val="24"/>
        </w:rPr>
        <w:t xml:space="preserve"> </w:t>
      </w:r>
      <w:r w:rsidRPr="004E5CD5">
        <w:rPr>
          <w:spacing w:val="2"/>
          <w:sz w:val="24"/>
          <w:szCs w:val="24"/>
        </w:rPr>
        <w:t>(</w:t>
      </w:r>
      <w:r w:rsidRPr="004E5CD5">
        <w:rPr>
          <w:spacing w:val="-2"/>
          <w:sz w:val="24"/>
          <w:szCs w:val="24"/>
        </w:rPr>
        <w:t>m</w:t>
      </w:r>
      <w:r w:rsidRPr="004E5CD5">
        <w:rPr>
          <w:spacing w:val="1"/>
          <w:sz w:val="24"/>
          <w:szCs w:val="24"/>
        </w:rPr>
        <w:t>a</w:t>
      </w:r>
      <w:r w:rsidRPr="004E5CD5">
        <w:rPr>
          <w:spacing w:val="-2"/>
          <w:sz w:val="24"/>
          <w:szCs w:val="24"/>
        </w:rPr>
        <w:t>n</w:t>
      </w:r>
      <w:r w:rsidRPr="004E5CD5">
        <w:rPr>
          <w:spacing w:val="1"/>
          <w:sz w:val="24"/>
          <w:szCs w:val="24"/>
        </w:rPr>
        <w:t>ca</w:t>
      </w:r>
      <w:r w:rsidRPr="004E5CD5">
        <w:rPr>
          <w:spacing w:val="2"/>
          <w:sz w:val="24"/>
          <w:szCs w:val="24"/>
        </w:rPr>
        <w:t>r</w:t>
      </w:r>
      <w:r w:rsidRPr="004E5CD5">
        <w:rPr>
          <w:sz w:val="24"/>
          <w:szCs w:val="24"/>
        </w:rPr>
        <w:t>e</w:t>
      </w:r>
      <w:r w:rsidRPr="004E5CD5">
        <w:rPr>
          <w:spacing w:val="29"/>
          <w:sz w:val="24"/>
          <w:szCs w:val="24"/>
        </w:rPr>
        <w:t xml:space="preserve"> </w:t>
      </w:r>
      <w:r w:rsidRPr="004E5CD5">
        <w:rPr>
          <w:spacing w:val="-7"/>
          <w:sz w:val="24"/>
          <w:szCs w:val="24"/>
        </w:rPr>
        <w:t>g</w:t>
      </w:r>
      <w:r w:rsidRPr="004E5CD5">
        <w:rPr>
          <w:spacing w:val="1"/>
          <w:sz w:val="24"/>
          <w:szCs w:val="24"/>
        </w:rPr>
        <w:t>a</w:t>
      </w:r>
      <w:r w:rsidRPr="004E5CD5">
        <w:rPr>
          <w:spacing w:val="5"/>
          <w:sz w:val="24"/>
          <w:szCs w:val="24"/>
        </w:rPr>
        <w:t>t</w:t>
      </w:r>
      <w:r w:rsidRPr="004E5CD5">
        <w:rPr>
          <w:spacing w:val="-5"/>
          <w:sz w:val="24"/>
          <w:szCs w:val="24"/>
        </w:rPr>
        <w:t>i</w:t>
      </w:r>
      <w:r w:rsidRPr="004E5CD5">
        <w:rPr>
          <w:sz w:val="24"/>
          <w:szCs w:val="24"/>
        </w:rPr>
        <w:t>ta</w:t>
      </w:r>
      <w:r w:rsidRPr="004E5CD5">
        <w:rPr>
          <w:spacing w:val="23"/>
          <w:sz w:val="24"/>
          <w:szCs w:val="24"/>
        </w:rPr>
        <w:t xml:space="preserve"> </w:t>
      </w:r>
      <w:r w:rsidRPr="004E5CD5">
        <w:rPr>
          <w:spacing w:val="-1"/>
          <w:sz w:val="24"/>
          <w:szCs w:val="24"/>
        </w:rPr>
        <w:t>s</w:t>
      </w:r>
      <w:r w:rsidRPr="004E5CD5">
        <w:rPr>
          <w:spacing w:val="1"/>
          <w:sz w:val="24"/>
          <w:szCs w:val="24"/>
        </w:rPr>
        <w:t>a</w:t>
      </w:r>
      <w:r w:rsidRPr="004E5CD5">
        <w:rPr>
          <w:sz w:val="24"/>
          <w:szCs w:val="24"/>
        </w:rPr>
        <w:t>u</w:t>
      </w:r>
      <w:r w:rsidRPr="004E5CD5">
        <w:rPr>
          <w:spacing w:val="21"/>
          <w:sz w:val="24"/>
          <w:szCs w:val="24"/>
        </w:rPr>
        <w:t xml:space="preserve"> </w:t>
      </w:r>
      <w:r w:rsidRPr="004E5CD5">
        <w:rPr>
          <w:spacing w:val="-2"/>
          <w:sz w:val="24"/>
          <w:szCs w:val="24"/>
        </w:rPr>
        <w:t>h</w:t>
      </w:r>
      <w:r w:rsidRPr="004E5CD5">
        <w:rPr>
          <w:spacing w:val="2"/>
          <w:sz w:val="24"/>
          <w:szCs w:val="24"/>
        </w:rPr>
        <w:t>r</w:t>
      </w:r>
      <w:r w:rsidRPr="004E5CD5">
        <w:rPr>
          <w:spacing w:val="1"/>
          <w:sz w:val="24"/>
          <w:szCs w:val="24"/>
        </w:rPr>
        <w:t>a</w:t>
      </w:r>
      <w:r w:rsidRPr="004E5CD5">
        <w:rPr>
          <w:spacing w:val="-2"/>
          <w:sz w:val="24"/>
          <w:szCs w:val="24"/>
        </w:rPr>
        <w:t>n</w:t>
      </w:r>
      <w:r w:rsidRPr="004E5CD5">
        <w:rPr>
          <w:sz w:val="24"/>
          <w:szCs w:val="24"/>
        </w:rPr>
        <w:t>a</w:t>
      </w:r>
      <w:r w:rsidRPr="004E5CD5">
        <w:rPr>
          <w:spacing w:val="23"/>
          <w:sz w:val="24"/>
          <w:szCs w:val="24"/>
        </w:rPr>
        <w:t xml:space="preserve"> </w:t>
      </w:r>
      <w:r w:rsidRPr="004E5CD5">
        <w:rPr>
          <w:spacing w:val="2"/>
          <w:sz w:val="24"/>
          <w:szCs w:val="24"/>
        </w:rPr>
        <w:t>r</w:t>
      </w:r>
      <w:r w:rsidRPr="004E5CD5">
        <w:rPr>
          <w:spacing w:val="-4"/>
          <w:sz w:val="24"/>
          <w:szCs w:val="24"/>
        </w:rPr>
        <w:t>e</w:t>
      </w:r>
      <w:r w:rsidRPr="004E5CD5">
        <w:rPr>
          <w:spacing w:val="1"/>
          <w:sz w:val="24"/>
          <w:szCs w:val="24"/>
        </w:rPr>
        <w:t>ce</w:t>
      </w:r>
      <w:r w:rsidRPr="004E5CD5">
        <w:rPr>
          <w:spacing w:val="2"/>
          <w:sz w:val="24"/>
          <w:szCs w:val="24"/>
        </w:rPr>
        <w:t>)</w:t>
      </w:r>
      <w:r w:rsidRPr="004E5CD5">
        <w:rPr>
          <w:sz w:val="24"/>
          <w:szCs w:val="24"/>
        </w:rPr>
        <w:t>,</w:t>
      </w:r>
      <w:r w:rsidRPr="004E5CD5">
        <w:rPr>
          <w:spacing w:val="23"/>
          <w:sz w:val="24"/>
          <w:szCs w:val="24"/>
        </w:rPr>
        <w:t xml:space="preserve"> </w:t>
      </w:r>
      <w:r w:rsidRPr="004E5CD5">
        <w:rPr>
          <w:spacing w:val="-2"/>
          <w:w w:val="102"/>
          <w:sz w:val="24"/>
          <w:szCs w:val="24"/>
        </w:rPr>
        <w:t>v</w:t>
      </w:r>
      <w:r w:rsidRPr="004E5CD5">
        <w:rPr>
          <w:w w:val="102"/>
          <w:sz w:val="24"/>
          <w:szCs w:val="24"/>
        </w:rPr>
        <w:t xml:space="preserve">a </w:t>
      </w:r>
      <w:r w:rsidRPr="004E5CD5">
        <w:rPr>
          <w:spacing w:val="2"/>
          <w:sz w:val="24"/>
          <w:szCs w:val="24"/>
        </w:rPr>
        <w:t>f</w:t>
      </w:r>
      <w:r w:rsidRPr="004E5CD5">
        <w:rPr>
          <w:sz w:val="24"/>
          <w:szCs w:val="24"/>
        </w:rPr>
        <w:t xml:space="preserve">i </w:t>
      </w:r>
      <w:r w:rsidRPr="004E5CD5">
        <w:rPr>
          <w:spacing w:val="2"/>
          <w:sz w:val="24"/>
          <w:szCs w:val="24"/>
        </w:rPr>
        <w:t>p</w:t>
      </w:r>
      <w:r w:rsidRPr="004E5CD5">
        <w:rPr>
          <w:spacing w:val="1"/>
          <w:sz w:val="24"/>
          <w:szCs w:val="24"/>
        </w:rPr>
        <w:t>a</w:t>
      </w:r>
      <w:r w:rsidRPr="004E5CD5">
        <w:rPr>
          <w:spacing w:val="-1"/>
          <w:sz w:val="24"/>
          <w:szCs w:val="24"/>
        </w:rPr>
        <w:t>s</w:t>
      </w:r>
      <w:r w:rsidRPr="004E5CD5">
        <w:rPr>
          <w:sz w:val="24"/>
          <w:szCs w:val="24"/>
        </w:rPr>
        <w:t>t</w:t>
      </w:r>
      <w:r w:rsidRPr="004E5CD5">
        <w:rPr>
          <w:spacing w:val="2"/>
          <w:sz w:val="24"/>
          <w:szCs w:val="24"/>
        </w:rPr>
        <w:t>r</w:t>
      </w:r>
      <w:r w:rsidRPr="004E5CD5">
        <w:rPr>
          <w:spacing w:val="1"/>
          <w:sz w:val="24"/>
          <w:szCs w:val="24"/>
        </w:rPr>
        <w:t>a</w:t>
      </w:r>
      <w:r w:rsidRPr="004E5CD5">
        <w:rPr>
          <w:sz w:val="24"/>
          <w:szCs w:val="24"/>
        </w:rPr>
        <w:t>ta</w:t>
      </w:r>
      <w:r w:rsidRPr="004E5CD5">
        <w:rPr>
          <w:spacing w:val="22"/>
          <w:sz w:val="24"/>
          <w:szCs w:val="24"/>
        </w:rPr>
        <w:t xml:space="preserve"> </w:t>
      </w:r>
      <w:r w:rsidRPr="004E5CD5">
        <w:rPr>
          <w:sz w:val="24"/>
          <w:szCs w:val="24"/>
        </w:rPr>
        <w:t>in</w:t>
      </w:r>
      <w:r w:rsidRPr="004E5CD5">
        <w:rPr>
          <w:spacing w:val="8"/>
          <w:sz w:val="24"/>
          <w:szCs w:val="24"/>
        </w:rPr>
        <w:t xml:space="preserve"> </w:t>
      </w:r>
      <w:r w:rsidRPr="004E5CD5">
        <w:rPr>
          <w:spacing w:val="-3"/>
          <w:sz w:val="24"/>
          <w:szCs w:val="24"/>
        </w:rPr>
        <w:t>f</w:t>
      </w:r>
      <w:r w:rsidRPr="004E5CD5">
        <w:rPr>
          <w:spacing w:val="2"/>
          <w:sz w:val="24"/>
          <w:szCs w:val="24"/>
        </w:rPr>
        <w:t>r</w:t>
      </w:r>
      <w:r w:rsidRPr="004E5CD5">
        <w:rPr>
          <w:sz w:val="24"/>
          <w:szCs w:val="24"/>
        </w:rPr>
        <w:t>i</w:t>
      </w:r>
      <w:r w:rsidRPr="004E5CD5">
        <w:rPr>
          <w:spacing w:val="-2"/>
          <w:sz w:val="24"/>
          <w:szCs w:val="24"/>
        </w:rPr>
        <w:t>g</w:t>
      </w:r>
      <w:r w:rsidRPr="004E5CD5">
        <w:rPr>
          <w:sz w:val="24"/>
          <w:szCs w:val="24"/>
        </w:rPr>
        <w:t>i</w:t>
      </w:r>
      <w:r w:rsidRPr="004E5CD5">
        <w:rPr>
          <w:spacing w:val="2"/>
          <w:sz w:val="24"/>
          <w:szCs w:val="24"/>
        </w:rPr>
        <w:t>d</w:t>
      </w:r>
      <w:r w:rsidRPr="004E5CD5">
        <w:rPr>
          <w:spacing w:val="1"/>
          <w:sz w:val="24"/>
          <w:szCs w:val="24"/>
        </w:rPr>
        <w:t>e</w:t>
      </w:r>
      <w:r w:rsidRPr="004E5CD5">
        <w:rPr>
          <w:sz w:val="24"/>
          <w:szCs w:val="24"/>
        </w:rPr>
        <w:t>r</w:t>
      </w:r>
      <w:r w:rsidRPr="004E5CD5">
        <w:rPr>
          <w:spacing w:val="17"/>
          <w:sz w:val="24"/>
          <w:szCs w:val="24"/>
        </w:rPr>
        <w:t xml:space="preserve"> </w:t>
      </w:r>
      <w:r w:rsidRPr="004E5CD5">
        <w:rPr>
          <w:spacing w:val="-2"/>
          <w:sz w:val="24"/>
          <w:szCs w:val="24"/>
        </w:rPr>
        <w:t>4</w:t>
      </w:r>
      <w:r w:rsidRPr="004E5CD5">
        <w:rPr>
          <w:sz w:val="24"/>
          <w:szCs w:val="24"/>
        </w:rPr>
        <w:t>8</w:t>
      </w:r>
      <w:r w:rsidRPr="004E5CD5">
        <w:rPr>
          <w:spacing w:val="9"/>
          <w:sz w:val="24"/>
          <w:szCs w:val="24"/>
        </w:rPr>
        <w:t xml:space="preserve"> </w:t>
      </w:r>
      <w:r w:rsidRPr="004E5CD5">
        <w:rPr>
          <w:spacing w:val="7"/>
          <w:sz w:val="24"/>
          <w:szCs w:val="24"/>
        </w:rPr>
        <w:t>d</w:t>
      </w:r>
      <w:r w:rsidRPr="004E5CD5">
        <w:rPr>
          <w:sz w:val="24"/>
          <w:szCs w:val="24"/>
        </w:rPr>
        <w:t>e</w:t>
      </w:r>
      <w:r w:rsidRPr="004E5CD5">
        <w:rPr>
          <w:spacing w:val="3"/>
          <w:sz w:val="24"/>
          <w:szCs w:val="24"/>
        </w:rPr>
        <w:t xml:space="preserve"> </w:t>
      </w:r>
      <w:r w:rsidRPr="004E5CD5">
        <w:rPr>
          <w:spacing w:val="7"/>
          <w:sz w:val="24"/>
          <w:szCs w:val="24"/>
        </w:rPr>
        <w:t>o</w:t>
      </w:r>
      <w:r w:rsidRPr="004E5CD5">
        <w:rPr>
          <w:spacing w:val="2"/>
          <w:sz w:val="24"/>
          <w:szCs w:val="24"/>
        </w:rPr>
        <w:t>r</w:t>
      </w:r>
      <w:r w:rsidRPr="004E5CD5">
        <w:rPr>
          <w:spacing w:val="-4"/>
          <w:sz w:val="24"/>
          <w:szCs w:val="24"/>
        </w:rPr>
        <w:t>e</w:t>
      </w:r>
      <w:r w:rsidRPr="004E5CD5">
        <w:rPr>
          <w:sz w:val="24"/>
          <w:szCs w:val="24"/>
        </w:rPr>
        <w:t>.</w:t>
      </w:r>
      <w:r w:rsidRPr="004E5CD5">
        <w:rPr>
          <w:spacing w:val="11"/>
          <w:sz w:val="24"/>
          <w:szCs w:val="24"/>
        </w:rPr>
        <w:t xml:space="preserve"> </w:t>
      </w:r>
    </w:p>
    <w:p w14:paraId="2A4455BA" w14:textId="77777777" w:rsidR="00F570BB" w:rsidRPr="004E5CD5" w:rsidRDefault="00F570BB" w:rsidP="00F570BB">
      <w:pPr>
        <w:spacing w:line="245" w:lineRule="auto"/>
        <w:ind w:right="81"/>
        <w:jc w:val="both"/>
        <w:rPr>
          <w:sz w:val="24"/>
          <w:szCs w:val="24"/>
        </w:rPr>
      </w:pPr>
    </w:p>
    <w:p w14:paraId="61C9FDD7" w14:textId="77777777" w:rsidR="007902F7" w:rsidRPr="004E5CD5" w:rsidRDefault="007902F7" w:rsidP="00F570BB">
      <w:pPr>
        <w:spacing w:line="260" w:lineRule="exact"/>
        <w:ind w:right="88"/>
        <w:jc w:val="both"/>
        <w:rPr>
          <w:rFonts w:eastAsia="Calibri"/>
          <w:sz w:val="24"/>
          <w:szCs w:val="24"/>
        </w:rPr>
      </w:pPr>
    </w:p>
    <w:p w14:paraId="55C48418" w14:textId="07A535F0" w:rsidR="007902F7" w:rsidRPr="004E5CD5" w:rsidRDefault="00F570BB" w:rsidP="00AB2152">
      <w:pPr>
        <w:pStyle w:val="ListParagraph"/>
        <w:numPr>
          <w:ilvl w:val="0"/>
          <w:numId w:val="12"/>
        </w:numPr>
        <w:spacing w:line="260" w:lineRule="exact"/>
        <w:ind w:right="88"/>
        <w:jc w:val="both"/>
        <w:rPr>
          <w:rFonts w:eastAsia="Calibri"/>
          <w:sz w:val="24"/>
          <w:szCs w:val="24"/>
          <w:u w:val="single"/>
        </w:rPr>
      </w:pPr>
      <w:r w:rsidRPr="004E5CD5">
        <w:rPr>
          <w:rFonts w:eastAsia="Calibri"/>
          <w:sz w:val="24"/>
          <w:szCs w:val="24"/>
          <w:u w:val="single"/>
        </w:rPr>
        <w:t>RECEPTIA SERVICIILOR</w:t>
      </w:r>
    </w:p>
    <w:p w14:paraId="6F0C69ED" w14:textId="77777777" w:rsidR="007902F7" w:rsidRPr="004E5CD5" w:rsidRDefault="007902F7" w:rsidP="007902F7">
      <w:pPr>
        <w:tabs>
          <w:tab w:val="left" w:pos="760"/>
        </w:tabs>
        <w:spacing w:line="260" w:lineRule="exact"/>
        <w:ind w:right="88"/>
        <w:jc w:val="both"/>
        <w:rPr>
          <w:rFonts w:eastAsia="Calibri"/>
          <w:sz w:val="24"/>
          <w:szCs w:val="24"/>
        </w:rPr>
      </w:pPr>
    </w:p>
    <w:p w14:paraId="4A48A7CD" w14:textId="7313A4AA" w:rsidR="007902F7" w:rsidRPr="004E5CD5" w:rsidRDefault="00F570BB" w:rsidP="007902F7">
      <w:pPr>
        <w:tabs>
          <w:tab w:val="left" w:pos="760"/>
        </w:tabs>
        <w:spacing w:line="260" w:lineRule="exact"/>
        <w:ind w:right="88"/>
        <w:jc w:val="both"/>
        <w:rPr>
          <w:rFonts w:eastAsia="Calibri"/>
          <w:sz w:val="24"/>
          <w:szCs w:val="24"/>
        </w:rPr>
      </w:pPr>
      <w:r w:rsidRPr="004E5CD5">
        <w:rPr>
          <w:rFonts w:eastAsia="Calibri"/>
          <w:sz w:val="24"/>
          <w:szCs w:val="24"/>
        </w:rPr>
        <w:t>La efectuarea receptiei:</w:t>
      </w:r>
    </w:p>
    <w:p w14:paraId="4A4C7AE6" w14:textId="77777777" w:rsidR="00F570BB" w:rsidRPr="004E5CD5" w:rsidRDefault="00F570BB" w:rsidP="007902F7">
      <w:pPr>
        <w:tabs>
          <w:tab w:val="left" w:pos="760"/>
        </w:tabs>
        <w:spacing w:line="260" w:lineRule="exact"/>
        <w:ind w:right="88"/>
        <w:jc w:val="both"/>
        <w:rPr>
          <w:rFonts w:eastAsia="Calibri"/>
          <w:sz w:val="24"/>
          <w:szCs w:val="24"/>
        </w:rPr>
      </w:pPr>
    </w:p>
    <w:p w14:paraId="7BB68C37" w14:textId="77777777" w:rsidR="00F570BB" w:rsidRPr="004E5CD5" w:rsidRDefault="00F570BB" w:rsidP="00F570BB">
      <w:pPr>
        <w:pStyle w:val="ListParagraph"/>
        <w:numPr>
          <w:ilvl w:val="0"/>
          <w:numId w:val="11"/>
        </w:numPr>
        <w:spacing w:line="260" w:lineRule="exact"/>
        <w:jc w:val="both"/>
        <w:rPr>
          <w:sz w:val="24"/>
          <w:szCs w:val="24"/>
        </w:rPr>
      </w:pPr>
      <w:r w:rsidRPr="004E5CD5">
        <w:rPr>
          <w:spacing w:val="-1"/>
          <w:position w:val="1"/>
          <w:sz w:val="24"/>
          <w:szCs w:val="24"/>
        </w:rPr>
        <w:t>R</w:t>
      </w:r>
      <w:r w:rsidRPr="004E5CD5">
        <w:rPr>
          <w:spacing w:val="-4"/>
          <w:position w:val="1"/>
          <w:sz w:val="24"/>
          <w:szCs w:val="24"/>
        </w:rPr>
        <w:t>e</w:t>
      </w:r>
      <w:r w:rsidRPr="004E5CD5">
        <w:rPr>
          <w:spacing w:val="1"/>
          <w:position w:val="1"/>
          <w:sz w:val="24"/>
          <w:szCs w:val="24"/>
        </w:rPr>
        <w:t>ce</w:t>
      </w:r>
      <w:r w:rsidRPr="004E5CD5">
        <w:rPr>
          <w:spacing w:val="2"/>
          <w:position w:val="1"/>
          <w:sz w:val="24"/>
          <w:szCs w:val="24"/>
        </w:rPr>
        <w:t>p</w:t>
      </w:r>
      <w:r w:rsidRPr="004E5CD5">
        <w:rPr>
          <w:position w:val="1"/>
          <w:sz w:val="24"/>
          <w:szCs w:val="24"/>
        </w:rPr>
        <w:t>tia</w:t>
      </w:r>
      <w:r w:rsidRPr="004E5CD5">
        <w:rPr>
          <w:spacing w:val="47"/>
          <w:position w:val="1"/>
          <w:sz w:val="24"/>
          <w:szCs w:val="24"/>
        </w:rPr>
        <w:t xml:space="preserve"> </w:t>
      </w:r>
      <w:r w:rsidRPr="004E5CD5">
        <w:rPr>
          <w:spacing w:val="-2"/>
          <w:position w:val="1"/>
          <w:sz w:val="24"/>
          <w:szCs w:val="24"/>
        </w:rPr>
        <w:t>h</w:t>
      </w:r>
      <w:r w:rsidRPr="004E5CD5">
        <w:rPr>
          <w:spacing w:val="2"/>
          <w:position w:val="1"/>
          <w:sz w:val="24"/>
          <w:szCs w:val="24"/>
        </w:rPr>
        <w:t>r</w:t>
      </w:r>
      <w:r w:rsidRPr="004E5CD5">
        <w:rPr>
          <w:spacing w:val="-4"/>
          <w:position w:val="1"/>
          <w:sz w:val="24"/>
          <w:szCs w:val="24"/>
        </w:rPr>
        <w:t>a</w:t>
      </w:r>
      <w:r w:rsidRPr="004E5CD5">
        <w:rPr>
          <w:spacing w:val="2"/>
          <w:position w:val="1"/>
          <w:sz w:val="24"/>
          <w:szCs w:val="24"/>
        </w:rPr>
        <w:t>n</w:t>
      </w:r>
      <w:r w:rsidRPr="004E5CD5">
        <w:rPr>
          <w:spacing w:val="-4"/>
          <w:position w:val="1"/>
          <w:sz w:val="24"/>
          <w:szCs w:val="24"/>
        </w:rPr>
        <w:t>e</w:t>
      </w:r>
      <w:r w:rsidRPr="004E5CD5">
        <w:rPr>
          <w:position w:val="1"/>
          <w:sz w:val="24"/>
          <w:szCs w:val="24"/>
        </w:rPr>
        <w:t>i</w:t>
      </w:r>
      <w:r w:rsidRPr="004E5CD5">
        <w:rPr>
          <w:spacing w:val="42"/>
          <w:position w:val="1"/>
          <w:sz w:val="24"/>
          <w:szCs w:val="24"/>
        </w:rPr>
        <w:t xml:space="preserve"> </w:t>
      </w:r>
      <w:r w:rsidRPr="004E5CD5">
        <w:rPr>
          <w:spacing w:val="-1"/>
          <w:position w:val="1"/>
          <w:sz w:val="24"/>
          <w:szCs w:val="24"/>
        </w:rPr>
        <w:t>s</w:t>
      </w:r>
      <w:r w:rsidRPr="004E5CD5">
        <w:rPr>
          <w:position w:val="1"/>
          <w:sz w:val="24"/>
          <w:szCs w:val="24"/>
        </w:rPr>
        <w:t>e</w:t>
      </w:r>
      <w:r w:rsidRPr="004E5CD5">
        <w:rPr>
          <w:spacing w:val="41"/>
          <w:position w:val="1"/>
          <w:sz w:val="24"/>
          <w:szCs w:val="24"/>
        </w:rPr>
        <w:t xml:space="preserve"> </w:t>
      </w:r>
      <w:r w:rsidRPr="004E5CD5">
        <w:rPr>
          <w:spacing w:val="-7"/>
          <w:position w:val="1"/>
          <w:sz w:val="24"/>
          <w:szCs w:val="24"/>
        </w:rPr>
        <w:t>v</w:t>
      </w:r>
      <w:r w:rsidRPr="004E5CD5">
        <w:rPr>
          <w:position w:val="1"/>
          <w:sz w:val="24"/>
          <w:szCs w:val="24"/>
        </w:rPr>
        <w:t>a</w:t>
      </w:r>
      <w:r w:rsidRPr="004E5CD5">
        <w:rPr>
          <w:spacing w:val="36"/>
          <w:position w:val="1"/>
          <w:sz w:val="24"/>
          <w:szCs w:val="24"/>
        </w:rPr>
        <w:t xml:space="preserve"> </w:t>
      </w:r>
      <w:r w:rsidRPr="004E5CD5">
        <w:rPr>
          <w:spacing w:val="2"/>
          <w:position w:val="1"/>
          <w:sz w:val="24"/>
          <w:szCs w:val="24"/>
        </w:rPr>
        <w:t>r</w:t>
      </w:r>
      <w:r w:rsidRPr="004E5CD5">
        <w:rPr>
          <w:spacing w:val="1"/>
          <w:position w:val="1"/>
          <w:sz w:val="24"/>
          <w:szCs w:val="24"/>
        </w:rPr>
        <w:t>e</w:t>
      </w:r>
      <w:r w:rsidRPr="004E5CD5">
        <w:rPr>
          <w:spacing w:val="-4"/>
          <w:position w:val="1"/>
          <w:sz w:val="24"/>
          <w:szCs w:val="24"/>
        </w:rPr>
        <w:t>a</w:t>
      </w:r>
      <w:r w:rsidRPr="004E5CD5">
        <w:rPr>
          <w:position w:val="1"/>
          <w:sz w:val="24"/>
          <w:szCs w:val="24"/>
        </w:rPr>
        <w:t>li</w:t>
      </w:r>
      <w:r w:rsidRPr="004E5CD5">
        <w:rPr>
          <w:spacing w:val="1"/>
          <w:position w:val="1"/>
          <w:sz w:val="24"/>
          <w:szCs w:val="24"/>
        </w:rPr>
        <w:t>z</w:t>
      </w:r>
      <w:r w:rsidRPr="004E5CD5">
        <w:rPr>
          <w:position w:val="1"/>
          <w:sz w:val="24"/>
          <w:szCs w:val="24"/>
        </w:rPr>
        <w:t>a</w:t>
      </w:r>
      <w:r w:rsidRPr="004E5CD5">
        <w:rPr>
          <w:spacing w:val="44"/>
          <w:position w:val="1"/>
          <w:sz w:val="24"/>
          <w:szCs w:val="24"/>
        </w:rPr>
        <w:t xml:space="preserve"> </w:t>
      </w:r>
      <w:r w:rsidRPr="004E5CD5">
        <w:rPr>
          <w:spacing w:val="-4"/>
          <w:position w:val="1"/>
          <w:sz w:val="24"/>
          <w:szCs w:val="24"/>
        </w:rPr>
        <w:t>z</w:t>
      </w:r>
      <w:r w:rsidRPr="004E5CD5">
        <w:rPr>
          <w:spacing w:val="5"/>
          <w:position w:val="1"/>
          <w:sz w:val="24"/>
          <w:szCs w:val="24"/>
        </w:rPr>
        <w:t>i</w:t>
      </w:r>
      <w:r w:rsidRPr="004E5CD5">
        <w:rPr>
          <w:position w:val="1"/>
          <w:sz w:val="24"/>
          <w:szCs w:val="24"/>
        </w:rPr>
        <w:t>l</w:t>
      </w:r>
      <w:r w:rsidRPr="004E5CD5">
        <w:rPr>
          <w:spacing w:val="-2"/>
          <w:position w:val="1"/>
          <w:sz w:val="24"/>
          <w:szCs w:val="24"/>
        </w:rPr>
        <w:t>n</w:t>
      </w:r>
      <w:r w:rsidRPr="004E5CD5">
        <w:rPr>
          <w:position w:val="1"/>
          <w:sz w:val="24"/>
          <w:szCs w:val="24"/>
        </w:rPr>
        <w:t>ic</w:t>
      </w:r>
      <w:r w:rsidRPr="004E5CD5">
        <w:rPr>
          <w:spacing w:val="37"/>
          <w:position w:val="1"/>
          <w:sz w:val="24"/>
          <w:szCs w:val="24"/>
        </w:rPr>
        <w:t xml:space="preserve"> </w:t>
      </w:r>
      <w:r w:rsidRPr="004E5CD5">
        <w:rPr>
          <w:spacing w:val="7"/>
          <w:position w:val="1"/>
          <w:sz w:val="24"/>
          <w:szCs w:val="24"/>
        </w:rPr>
        <w:t>d</w:t>
      </w:r>
      <w:r w:rsidRPr="004E5CD5">
        <w:rPr>
          <w:position w:val="1"/>
          <w:sz w:val="24"/>
          <w:szCs w:val="24"/>
        </w:rPr>
        <w:t>e</w:t>
      </w:r>
      <w:r w:rsidRPr="004E5CD5">
        <w:rPr>
          <w:spacing w:val="31"/>
          <w:position w:val="1"/>
          <w:sz w:val="24"/>
          <w:szCs w:val="24"/>
        </w:rPr>
        <w:t xml:space="preserve"> </w:t>
      </w:r>
      <w:r w:rsidRPr="004E5CD5">
        <w:rPr>
          <w:spacing w:val="1"/>
          <w:position w:val="1"/>
          <w:sz w:val="24"/>
          <w:szCs w:val="24"/>
        </w:rPr>
        <w:t>c</w:t>
      </w:r>
      <w:r w:rsidRPr="004E5CD5">
        <w:rPr>
          <w:spacing w:val="-4"/>
          <w:position w:val="1"/>
          <w:sz w:val="24"/>
          <w:szCs w:val="24"/>
        </w:rPr>
        <w:t>a</w:t>
      </w:r>
      <w:r w:rsidRPr="004E5CD5">
        <w:rPr>
          <w:spacing w:val="5"/>
          <w:position w:val="1"/>
          <w:sz w:val="24"/>
          <w:szCs w:val="24"/>
        </w:rPr>
        <w:t>t</w:t>
      </w:r>
      <w:r w:rsidRPr="004E5CD5">
        <w:rPr>
          <w:spacing w:val="2"/>
          <w:position w:val="1"/>
          <w:sz w:val="24"/>
          <w:szCs w:val="24"/>
        </w:rPr>
        <w:t>r</w:t>
      </w:r>
      <w:r w:rsidRPr="004E5CD5">
        <w:rPr>
          <w:position w:val="1"/>
          <w:sz w:val="24"/>
          <w:szCs w:val="24"/>
        </w:rPr>
        <w:t>e</w:t>
      </w:r>
      <w:r w:rsidRPr="004E5CD5">
        <w:rPr>
          <w:spacing w:val="36"/>
          <w:position w:val="1"/>
          <w:sz w:val="24"/>
          <w:szCs w:val="24"/>
        </w:rPr>
        <w:t xml:space="preserve"> </w:t>
      </w:r>
      <w:r w:rsidRPr="004E5CD5">
        <w:rPr>
          <w:spacing w:val="1"/>
          <w:position w:val="1"/>
          <w:sz w:val="24"/>
          <w:szCs w:val="24"/>
        </w:rPr>
        <w:t>a</w:t>
      </w:r>
      <w:r w:rsidRPr="004E5CD5">
        <w:rPr>
          <w:spacing w:val="-4"/>
          <w:position w:val="1"/>
          <w:sz w:val="24"/>
          <w:szCs w:val="24"/>
        </w:rPr>
        <w:t>c</w:t>
      </w:r>
      <w:r w:rsidRPr="004E5CD5">
        <w:rPr>
          <w:spacing w:val="2"/>
          <w:position w:val="1"/>
          <w:sz w:val="24"/>
          <w:szCs w:val="24"/>
        </w:rPr>
        <w:t>h</w:t>
      </w:r>
      <w:r w:rsidRPr="004E5CD5">
        <w:rPr>
          <w:position w:val="1"/>
          <w:sz w:val="24"/>
          <w:szCs w:val="24"/>
        </w:rPr>
        <w:t>i</w:t>
      </w:r>
      <w:r w:rsidRPr="004E5CD5">
        <w:rPr>
          <w:spacing w:val="1"/>
          <w:position w:val="1"/>
          <w:sz w:val="24"/>
          <w:szCs w:val="24"/>
        </w:rPr>
        <w:t>z</w:t>
      </w:r>
      <w:r w:rsidRPr="004E5CD5">
        <w:rPr>
          <w:spacing w:val="-5"/>
          <w:position w:val="1"/>
          <w:sz w:val="24"/>
          <w:szCs w:val="24"/>
        </w:rPr>
        <w:t>i</w:t>
      </w:r>
      <w:r w:rsidRPr="004E5CD5">
        <w:rPr>
          <w:position w:val="1"/>
          <w:sz w:val="24"/>
          <w:szCs w:val="24"/>
        </w:rPr>
        <w:t>t</w:t>
      </w:r>
      <w:r w:rsidRPr="004E5CD5">
        <w:rPr>
          <w:spacing w:val="7"/>
          <w:position w:val="1"/>
          <w:sz w:val="24"/>
          <w:szCs w:val="24"/>
        </w:rPr>
        <w:t>o</w:t>
      </w:r>
      <w:r w:rsidRPr="004E5CD5">
        <w:rPr>
          <w:position w:val="1"/>
          <w:sz w:val="24"/>
          <w:szCs w:val="24"/>
        </w:rPr>
        <w:t>r</w:t>
      </w:r>
      <w:r w:rsidRPr="004E5CD5">
        <w:rPr>
          <w:spacing w:val="43"/>
          <w:position w:val="1"/>
          <w:sz w:val="24"/>
          <w:szCs w:val="24"/>
        </w:rPr>
        <w:t xml:space="preserve"> </w:t>
      </w:r>
      <w:r w:rsidRPr="004E5CD5">
        <w:rPr>
          <w:spacing w:val="2"/>
          <w:position w:val="1"/>
          <w:sz w:val="24"/>
          <w:szCs w:val="24"/>
        </w:rPr>
        <w:t>pr</w:t>
      </w:r>
      <w:r w:rsidRPr="004E5CD5">
        <w:rPr>
          <w:spacing w:val="-5"/>
          <w:position w:val="1"/>
          <w:sz w:val="24"/>
          <w:szCs w:val="24"/>
        </w:rPr>
        <w:t>i</w:t>
      </w:r>
      <w:r w:rsidRPr="004E5CD5">
        <w:rPr>
          <w:position w:val="1"/>
          <w:sz w:val="24"/>
          <w:szCs w:val="24"/>
        </w:rPr>
        <w:t>n</w:t>
      </w:r>
      <w:r w:rsidRPr="004E5CD5">
        <w:rPr>
          <w:spacing w:val="36"/>
          <w:position w:val="1"/>
          <w:sz w:val="24"/>
          <w:szCs w:val="24"/>
        </w:rPr>
        <w:t xml:space="preserve"> </w:t>
      </w:r>
      <w:r w:rsidRPr="004E5CD5">
        <w:rPr>
          <w:spacing w:val="2"/>
          <w:position w:val="1"/>
          <w:sz w:val="24"/>
          <w:szCs w:val="24"/>
        </w:rPr>
        <w:t>p</w:t>
      </w:r>
      <w:r w:rsidRPr="004E5CD5">
        <w:rPr>
          <w:spacing w:val="1"/>
          <w:position w:val="1"/>
          <w:sz w:val="24"/>
          <w:szCs w:val="24"/>
        </w:rPr>
        <w:t>e</w:t>
      </w:r>
      <w:r w:rsidRPr="004E5CD5">
        <w:rPr>
          <w:spacing w:val="2"/>
          <w:position w:val="1"/>
          <w:sz w:val="24"/>
          <w:szCs w:val="24"/>
        </w:rPr>
        <w:t>r</w:t>
      </w:r>
      <w:r w:rsidRPr="004E5CD5">
        <w:rPr>
          <w:spacing w:val="-1"/>
          <w:position w:val="1"/>
          <w:sz w:val="24"/>
          <w:szCs w:val="24"/>
        </w:rPr>
        <w:t>s</w:t>
      </w:r>
      <w:r w:rsidRPr="004E5CD5">
        <w:rPr>
          <w:spacing w:val="2"/>
          <w:position w:val="1"/>
          <w:sz w:val="24"/>
          <w:szCs w:val="24"/>
        </w:rPr>
        <w:t>o</w:t>
      </w:r>
      <w:r w:rsidRPr="004E5CD5">
        <w:rPr>
          <w:spacing w:val="1"/>
          <w:position w:val="1"/>
          <w:sz w:val="24"/>
          <w:szCs w:val="24"/>
        </w:rPr>
        <w:t>a</w:t>
      </w:r>
      <w:r w:rsidRPr="004E5CD5">
        <w:rPr>
          <w:spacing w:val="-7"/>
          <w:position w:val="1"/>
          <w:sz w:val="24"/>
          <w:szCs w:val="24"/>
        </w:rPr>
        <w:t>n</w:t>
      </w:r>
      <w:r w:rsidRPr="004E5CD5">
        <w:rPr>
          <w:spacing w:val="1"/>
          <w:position w:val="1"/>
          <w:sz w:val="24"/>
          <w:szCs w:val="24"/>
        </w:rPr>
        <w:t>e</w:t>
      </w:r>
      <w:r w:rsidRPr="004E5CD5">
        <w:rPr>
          <w:spacing w:val="-5"/>
          <w:position w:val="1"/>
          <w:sz w:val="24"/>
          <w:szCs w:val="24"/>
        </w:rPr>
        <w:t>l</w:t>
      </w:r>
      <w:r w:rsidRPr="004E5CD5">
        <w:rPr>
          <w:position w:val="1"/>
          <w:sz w:val="24"/>
          <w:szCs w:val="24"/>
        </w:rPr>
        <w:t>e</w:t>
      </w:r>
      <w:r w:rsidRPr="004E5CD5">
        <w:rPr>
          <w:spacing w:val="51"/>
          <w:position w:val="1"/>
          <w:sz w:val="24"/>
          <w:szCs w:val="24"/>
        </w:rPr>
        <w:t xml:space="preserve"> </w:t>
      </w:r>
      <w:r w:rsidRPr="004E5CD5">
        <w:rPr>
          <w:spacing w:val="2"/>
          <w:position w:val="1"/>
          <w:sz w:val="24"/>
          <w:szCs w:val="24"/>
        </w:rPr>
        <w:t>d</w:t>
      </w:r>
      <w:r w:rsidRPr="004E5CD5">
        <w:rPr>
          <w:spacing w:val="1"/>
          <w:position w:val="1"/>
          <w:sz w:val="24"/>
          <w:szCs w:val="24"/>
        </w:rPr>
        <w:t>e</w:t>
      </w:r>
      <w:r w:rsidRPr="004E5CD5">
        <w:rPr>
          <w:spacing w:val="-1"/>
          <w:position w:val="1"/>
          <w:sz w:val="24"/>
          <w:szCs w:val="24"/>
        </w:rPr>
        <w:t>s</w:t>
      </w:r>
      <w:r w:rsidRPr="004E5CD5">
        <w:rPr>
          <w:spacing w:val="-4"/>
          <w:position w:val="1"/>
          <w:sz w:val="24"/>
          <w:szCs w:val="24"/>
        </w:rPr>
        <w:t>e</w:t>
      </w:r>
      <w:r w:rsidRPr="004E5CD5">
        <w:rPr>
          <w:spacing w:val="7"/>
          <w:position w:val="1"/>
          <w:sz w:val="24"/>
          <w:szCs w:val="24"/>
        </w:rPr>
        <w:t>m</w:t>
      </w:r>
      <w:r w:rsidRPr="004E5CD5">
        <w:rPr>
          <w:spacing w:val="-7"/>
          <w:position w:val="1"/>
          <w:sz w:val="24"/>
          <w:szCs w:val="24"/>
        </w:rPr>
        <w:t>n</w:t>
      </w:r>
      <w:r w:rsidRPr="004E5CD5">
        <w:rPr>
          <w:spacing w:val="1"/>
          <w:position w:val="1"/>
          <w:sz w:val="24"/>
          <w:szCs w:val="24"/>
        </w:rPr>
        <w:t>a</w:t>
      </w:r>
      <w:r w:rsidRPr="004E5CD5">
        <w:rPr>
          <w:position w:val="1"/>
          <w:sz w:val="24"/>
          <w:szCs w:val="24"/>
        </w:rPr>
        <w:t>te</w:t>
      </w:r>
      <w:r w:rsidRPr="004E5CD5">
        <w:rPr>
          <w:spacing w:val="51"/>
          <w:position w:val="1"/>
          <w:sz w:val="24"/>
          <w:szCs w:val="24"/>
        </w:rPr>
        <w:t xml:space="preserve"> </w:t>
      </w:r>
      <w:r w:rsidRPr="004E5CD5">
        <w:rPr>
          <w:spacing w:val="2"/>
          <w:position w:val="1"/>
          <w:sz w:val="24"/>
          <w:szCs w:val="24"/>
        </w:rPr>
        <w:t>de catre acesta</w:t>
      </w:r>
      <w:r w:rsidRPr="004E5CD5">
        <w:rPr>
          <w:sz w:val="24"/>
          <w:szCs w:val="24"/>
        </w:rPr>
        <w:t xml:space="preserve">. </w:t>
      </w:r>
      <w:r w:rsidRPr="004E5CD5">
        <w:rPr>
          <w:spacing w:val="22"/>
          <w:sz w:val="24"/>
          <w:szCs w:val="24"/>
        </w:rPr>
        <w:t xml:space="preserve"> </w:t>
      </w:r>
    </w:p>
    <w:p w14:paraId="15E23E93" w14:textId="07D38970" w:rsidR="00C96EEB" w:rsidRPr="004E5CD5" w:rsidRDefault="00F570BB" w:rsidP="00C96EEB">
      <w:pPr>
        <w:pStyle w:val="ListParagraph"/>
        <w:numPr>
          <w:ilvl w:val="0"/>
          <w:numId w:val="11"/>
        </w:numPr>
        <w:spacing w:line="260" w:lineRule="exact"/>
        <w:jc w:val="both"/>
        <w:rPr>
          <w:sz w:val="24"/>
          <w:szCs w:val="24"/>
        </w:rPr>
      </w:pPr>
      <w:r w:rsidRPr="004E5CD5">
        <w:rPr>
          <w:sz w:val="24"/>
          <w:szCs w:val="24"/>
        </w:rPr>
        <w:t xml:space="preserve">Procesul verbal de receptie va avea anexat centralizatorul cu numarul de portii livrate zilnic, meniul </w:t>
      </w:r>
      <w:r w:rsidR="00CA23D6" w:rsidRPr="004E5CD5">
        <w:rPr>
          <w:sz w:val="24"/>
          <w:szCs w:val="24"/>
        </w:rPr>
        <w:t xml:space="preserve">din ziua respectiva. De asemenea prestatorul va prezenta </w:t>
      </w:r>
      <w:r w:rsidRPr="004E5CD5">
        <w:rPr>
          <w:sz w:val="24"/>
          <w:szCs w:val="24"/>
        </w:rPr>
        <w:t>de declaratia de conformitate si calculul caloriilor si gramajul pe portie. În cazul constatării unor deficienţe în prestarea serviciilor, acestea se comunică imediat, în scris, prestatorului.</w:t>
      </w:r>
    </w:p>
    <w:p w14:paraId="12FB80B8" w14:textId="4DFDE463" w:rsidR="00C03680" w:rsidRPr="004E5CD5" w:rsidRDefault="003203B3" w:rsidP="00F570BB">
      <w:pPr>
        <w:pStyle w:val="ListParagraph"/>
        <w:numPr>
          <w:ilvl w:val="0"/>
          <w:numId w:val="11"/>
        </w:numPr>
        <w:spacing w:line="260" w:lineRule="exact"/>
        <w:jc w:val="both"/>
        <w:rPr>
          <w:sz w:val="24"/>
          <w:szCs w:val="24"/>
        </w:rPr>
      </w:pPr>
      <w:r w:rsidRPr="004E5CD5">
        <w:rPr>
          <w:sz w:val="24"/>
          <w:szCs w:val="24"/>
        </w:rPr>
        <w:t>P</w:t>
      </w:r>
      <w:r w:rsidRPr="004E5CD5">
        <w:rPr>
          <w:spacing w:val="2"/>
          <w:sz w:val="24"/>
          <w:szCs w:val="24"/>
        </w:rPr>
        <w:t>r</w:t>
      </w:r>
      <w:r w:rsidRPr="004E5CD5">
        <w:rPr>
          <w:spacing w:val="1"/>
          <w:sz w:val="24"/>
          <w:szCs w:val="24"/>
        </w:rPr>
        <w:t>e</w:t>
      </w:r>
      <w:r w:rsidRPr="004E5CD5">
        <w:rPr>
          <w:spacing w:val="-1"/>
          <w:sz w:val="24"/>
          <w:szCs w:val="24"/>
        </w:rPr>
        <w:t>s</w:t>
      </w:r>
      <w:r w:rsidRPr="004E5CD5">
        <w:rPr>
          <w:sz w:val="24"/>
          <w:szCs w:val="24"/>
        </w:rPr>
        <w:t>t</w:t>
      </w:r>
      <w:r w:rsidRPr="004E5CD5">
        <w:rPr>
          <w:spacing w:val="-4"/>
          <w:sz w:val="24"/>
          <w:szCs w:val="24"/>
        </w:rPr>
        <w:t>a</w:t>
      </w:r>
      <w:r w:rsidRPr="004E5CD5">
        <w:rPr>
          <w:spacing w:val="5"/>
          <w:sz w:val="24"/>
          <w:szCs w:val="24"/>
        </w:rPr>
        <w:t>t</w:t>
      </w:r>
      <w:r w:rsidRPr="004E5CD5">
        <w:rPr>
          <w:spacing w:val="2"/>
          <w:sz w:val="24"/>
          <w:szCs w:val="24"/>
        </w:rPr>
        <w:t>o</w:t>
      </w:r>
      <w:r w:rsidRPr="004E5CD5">
        <w:rPr>
          <w:spacing w:val="-3"/>
          <w:sz w:val="24"/>
          <w:szCs w:val="24"/>
        </w:rPr>
        <w:t>r</w:t>
      </w:r>
      <w:r w:rsidRPr="004E5CD5">
        <w:rPr>
          <w:spacing w:val="2"/>
          <w:sz w:val="24"/>
          <w:szCs w:val="24"/>
        </w:rPr>
        <w:t>u</w:t>
      </w:r>
      <w:r w:rsidRPr="004E5CD5">
        <w:rPr>
          <w:sz w:val="24"/>
          <w:szCs w:val="24"/>
        </w:rPr>
        <w:t xml:space="preserve">l  </w:t>
      </w:r>
      <w:r w:rsidRPr="004E5CD5">
        <w:rPr>
          <w:spacing w:val="41"/>
          <w:sz w:val="24"/>
          <w:szCs w:val="24"/>
        </w:rPr>
        <w:t xml:space="preserve"> </w:t>
      </w:r>
      <w:r w:rsidRPr="004E5CD5">
        <w:rPr>
          <w:sz w:val="24"/>
          <w:szCs w:val="24"/>
        </w:rPr>
        <w:t>t</w:t>
      </w:r>
      <w:r w:rsidRPr="004E5CD5">
        <w:rPr>
          <w:spacing w:val="2"/>
          <w:sz w:val="24"/>
          <w:szCs w:val="24"/>
        </w:rPr>
        <w:t>r</w:t>
      </w:r>
      <w:r w:rsidRPr="004E5CD5">
        <w:rPr>
          <w:spacing w:val="-4"/>
          <w:sz w:val="24"/>
          <w:szCs w:val="24"/>
        </w:rPr>
        <w:t>e</w:t>
      </w:r>
      <w:r w:rsidRPr="004E5CD5">
        <w:rPr>
          <w:spacing w:val="2"/>
          <w:sz w:val="24"/>
          <w:szCs w:val="24"/>
        </w:rPr>
        <w:t>bu</w:t>
      </w:r>
      <w:r w:rsidRPr="004E5CD5">
        <w:rPr>
          <w:spacing w:val="-5"/>
          <w:sz w:val="24"/>
          <w:szCs w:val="24"/>
        </w:rPr>
        <w:t>i</w:t>
      </w:r>
      <w:r w:rsidRPr="004E5CD5">
        <w:rPr>
          <w:sz w:val="24"/>
          <w:szCs w:val="24"/>
        </w:rPr>
        <w:t xml:space="preserve">e  </w:t>
      </w:r>
      <w:r w:rsidRPr="004E5CD5">
        <w:rPr>
          <w:spacing w:val="35"/>
          <w:sz w:val="24"/>
          <w:szCs w:val="24"/>
        </w:rPr>
        <w:t xml:space="preserve"> </w:t>
      </w:r>
      <w:r w:rsidRPr="004E5CD5">
        <w:rPr>
          <w:spacing w:val="-1"/>
          <w:sz w:val="24"/>
          <w:szCs w:val="24"/>
        </w:rPr>
        <w:t>s</w:t>
      </w:r>
      <w:r w:rsidRPr="004E5CD5">
        <w:rPr>
          <w:sz w:val="24"/>
          <w:szCs w:val="24"/>
        </w:rPr>
        <w:t xml:space="preserve">a  </w:t>
      </w:r>
      <w:r w:rsidRPr="004E5CD5">
        <w:rPr>
          <w:spacing w:val="27"/>
          <w:sz w:val="24"/>
          <w:szCs w:val="24"/>
        </w:rPr>
        <w:t xml:space="preserve"> </w:t>
      </w:r>
      <w:r w:rsidRPr="004E5CD5">
        <w:rPr>
          <w:spacing w:val="7"/>
          <w:sz w:val="24"/>
          <w:szCs w:val="24"/>
        </w:rPr>
        <w:t>p</w:t>
      </w:r>
      <w:r w:rsidRPr="004E5CD5">
        <w:rPr>
          <w:spacing w:val="1"/>
          <w:sz w:val="24"/>
          <w:szCs w:val="24"/>
        </w:rPr>
        <w:t>e</w:t>
      </w:r>
      <w:r w:rsidRPr="004E5CD5">
        <w:rPr>
          <w:spacing w:val="-3"/>
          <w:sz w:val="24"/>
          <w:szCs w:val="24"/>
        </w:rPr>
        <w:t>r</w:t>
      </w:r>
      <w:r w:rsidRPr="004E5CD5">
        <w:rPr>
          <w:spacing w:val="2"/>
          <w:sz w:val="24"/>
          <w:szCs w:val="24"/>
        </w:rPr>
        <w:t>m</w:t>
      </w:r>
      <w:r w:rsidRPr="004E5CD5">
        <w:rPr>
          <w:spacing w:val="-5"/>
          <w:sz w:val="24"/>
          <w:szCs w:val="24"/>
        </w:rPr>
        <w:t>i</w:t>
      </w:r>
      <w:r w:rsidRPr="004E5CD5">
        <w:rPr>
          <w:spacing w:val="5"/>
          <w:sz w:val="24"/>
          <w:szCs w:val="24"/>
        </w:rPr>
        <w:t>t</w:t>
      </w:r>
      <w:r w:rsidRPr="004E5CD5">
        <w:rPr>
          <w:sz w:val="24"/>
          <w:szCs w:val="24"/>
        </w:rPr>
        <w:t xml:space="preserve">a  </w:t>
      </w:r>
      <w:r w:rsidRPr="004E5CD5">
        <w:rPr>
          <w:spacing w:val="36"/>
          <w:sz w:val="24"/>
          <w:szCs w:val="24"/>
        </w:rPr>
        <w:t xml:space="preserve"> </w:t>
      </w:r>
      <w:r w:rsidRPr="004E5CD5">
        <w:rPr>
          <w:spacing w:val="-4"/>
          <w:sz w:val="24"/>
          <w:szCs w:val="24"/>
        </w:rPr>
        <w:t>e</w:t>
      </w:r>
      <w:r w:rsidRPr="004E5CD5">
        <w:rPr>
          <w:spacing w:val="-2"/>
          <w:sz w:val="24"/>
          <w:szCs w:val="24"/>
        </w:rPr>
        <w:t>x</w:t>
      </w:r>
      <w:r w:rsidRPr="004E5CD5">
        <w:rPr>
          <w:spacing w:val="1"/>
          <w:sz w:val="24"/>
          <w:szCs w:val="24"/>
        </w:rPr>
        <w:t>e</w:t>
      </w:r>
      <w:r w:rsidRPr="004E5CD5">
        <w:rPr>
          <w:spacing w:val="2"/>
          <w:sz w:val="24"/>
          <w:szCs w:val="24"/>
        </w:rPr>
        <w:t>r</w:t>
      </w:r>
      <w:r w:rsidRPr="004E5CD5">
        <w:rPr>
          <w:spacing w:val="1"/>
          <w:sz w:val="24"/>
          <w:szCs w:val="24"/>
        </w:rPr>
        <w:t>c</w:t>
      </w:r>
      <w:r w:rsidRPr="004E5CD5">
        <w:rPr>
          <w:spacing w:val="-5"/>
          <w:sz w:val="24"/>
          <w:szCs w:val="24"/>
        </w:rPr>
        <w:t>i</w:t>
      </w:r>
      <w:r w:rsidRPr="004E5CD5">
        <w:rPr>
          <w:spacing w:val="5"/>
          <w:sz w:val="24"/>
          <w:szCs w:val="24"/>
        </w:rPr>
        <w:t>t</w:t>
      </w:r>
      <w:r w:rsidRPr="004E5CD5">
        <w:rPr>
          <w:spacing w:val="-4"/>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42"/>
          <w:sz w:val="24"/>
          <w:szCs w:val="24"/>
        </w:rPr>
        <w:t xml:space="preserve"> </w:t>
      </w:r>
      <w:r w:rsidRPr="004E5CD5">
        <w:rPr>
          <w:spacing w:val="7"/>
          <w:sz w:val="24"/>
          <w:szCs w:val="24"/>
        </w:rPr>
        <w:t>c</w:t>
      </w:r>
      <w:r w:rsidRPr="004E5CD5">
        <w:rPr>
          <w:spacing w:val="2"/>
          <w:sz w:val="24"/>
          <w:szCs w:val="24"/>
        </w:rPr>
        <w:t>o</w:t>
      </w:r>
      <w:r w:rsidRPr="004E5CD5">
        <w:rPr>
          <w:spacing w:val="-2"/>
          <w:sz w:val="24"/>
          <w:szCs w:val="24"/>
        </w:rPr>
        <w:t>n</w:t>
      </w:r>
      <w:r w:rsidRPr="004E5CD5">
        <w:rPr>
          <w:sz w:val="24"/>
          <w:szCs w:val="24"/>
        </w:rPr>
        <w:t>t</w:t>
      </w:r>
      <w:r w:rsidRPr="004E5CD5">
        <w:rPr>
          <w:spacing w:val="2"/>
          <w:sz w:val="24"/>
          <w:szCs w:val="24"/>
        </w:rPr>
        <w:t>ro</w:t>
      </w:r>
      <w:r w:rsidRPr="004E5CD5">
        <w:rPr>
          <w:spacing w:val="-5"/>
          <w:sz w:val="24"/>
          <w:szCs w:val="24"/>
        </w:rPr>
        <w:t>l</w:t>
      </w:r>
      <w:r w:rsidRPr="004E5CD5">
        <w:rPr>
          <w:spacing w:val="2"/>
          <w:sz w:val="24"/>
          <w:szCs w:val="24"/>
        </w:rPr>
        <w:t>u</w:t>
      </w:r>
      <w:r w:rsidRPr="004E5CD5">
        <w:rPr>
          <w:spacing w:val="-5"/>
          <w:sz w:val="24"/>
          <w:szCs w:val="24"/>
        </w:rPr>
        <w:t>l</w:t>
      </w:r>
      <w:r w:rsidRPr="004E5CD5">
        <w:rPr>
          <w:spacing w:val="7"/>
          <w:sz w:val="24"/>
          <w:szCs w:val="24"/>
        </w:rPr>
        <w:t>u</w:t>
      </w:r>
      <w:r w:rsidRPr="004E5CD5">
        <w:rPr>
          <w:sz w:val="24"/>
          <w:szCs w:val="24"/>
        </w:rPr>
        <w:t xml:space="preserve">i  </w:t>
      </w:r>
      <w:r w:rsidRPr="004E5CD5">
        <w:rPr>
          <w:spacing w:val="36"/>
          <w:sz w:val="24"/>
          <w:szCs w:val="24"/>
        </w:rPr>
        <w:t xml:space="preserve"> </w:t>
      </w:r>
      <w:r w:rsidRPr="004E5CD5">
        <w:rPr>
          <w:spacing w:val="1"/>
          <w:sz w:val="24"/>
          <w:szCs w:val="24"/>
        </w:rPr>
        <w:t>e</w:t>
      </w:r>
      <w:r w:rsidRPr="004E5CD5">
        <w:rPr>
          <w:spacing w:val="-3"/>
          <w:sz w:val="24"/>
          <w:szCs w:val="24"/>
        </w:rPr>
        <w:t>f</w:t>
      </w:r>
      <w:r w:rsidRPr="004E5CD5">
        <w:rPr>
          <w:spacing w:val="1"/>
          <w:sz w:val="24"/>
          <w:szCs w:val="24"/>
        </w:rPr>
        <w:t>e</w:t>
      </w:r>
      <w:r w:rsidRPr="004E5CD5">
        <w:rPr>
          <w:spacing w:val="-4"/>
          <w:sz w:val="24"/>
          <w:szCs w:val="24"/>
        </w:rPr>
        <w:t>c</w:t>
      </w:r>
      <w:r w:rsidRPr="004E5CD5">
        <w:rPr>
          <w:spacing w:val="5"/>
          <w:sz w:val="24"/>
          <w:szCs w:val="24"/>
        </w:rPr>
        <w:t>t</w:t>
      </w:r>
      <w:r w:rsidRPr="004E5CD5">
        <w:rPr>
          <w:spacing w:val="2"/>
          <w:sz w:val="24"/>
          <w:szCs w:val="24"/>
        </w:rPr>
        <w:t>u</w:t>
      </w:r>
      <w:r w:rsidRPr="004E5CD5">
        <w:rPr>
          <w:spacing w:val="1"/>
          <w:sz w:val="24"/>
          <w:szCs w:val="24"/>
        </w:rPr>
        <w:t>a</w:t>
      </w:r>
      <w:r w:rsidRPr="004E5CD5">
        <w:rPr>
          <w:sz w:val="24"/>
          <w:szCs w:val="24"/>
        </w:rPr>
        <w:t xml:space="preserve">t  </w:t>
      </w:r>
      <w:r w:rsidRPr="004E5CD5">
        <w:rPr>
          <w:spacing w:val="36"/>
          <w:sz w:val="24"/>
          <w:szCs w:val="24"/>
        </w:rPr>
        <w:t xml:space="preserve"> </w:t>
      </w:r>
      <w:r w:rsidRPr="004E5CD5">
        <w:rPr>
          <w:spacing w:val="7"/>
          <w:sz w:val="24"/>
          <w:szCs w:val="24"/>
        </w:rPr>
        <w:t>d</w:t>
      </w:r>
      <w:r w:rsidRPr="004E5CD5">
        <w:rPr>
          <w:sz w:val="24"/>
          <w:szCs w:val="24"/>
        </w:rPr>
        <w:t xml:space="preserve">e  </w:t>
      </w:r>
      <w:r w:rsidRPr="004E5CD5">
        <w:rPr>
          <w:spacing w:val="27"/>
          <w:sz w:val="24"/>
          <w:szCs w:val="24"/>
        </w:rPr>
        <w:t xml:space="preserve"> </w:t>
      </w:r>
      <w:r w:rsidRPr="004E5CD5">
        <w:rPr>
          <w:spacing w:val="1"/>
          <w:sz w:val="24"/>
          <w:szCs w:val="24"/>
        </w:rPr>
        <w:t>c</w:t>
      </w:r>
      <w:r w:rsidRPr="004E5CD5">
        <w:rPr>
          <w:spacing w:val="-4"/>
          <w:sz w:val="24"/>
          <w:szCs w:val="24"/>
        </w:rPr>
        <w:t>a</w:t>
      </w:r>
      <w:r w:rsidRPr="004E5CD5">
        <w:rPr>
          <w:sz w:val="24"/>
          <w:szCs w:val="24"/>
        </w:rPr>
        <w:t>t</w:t>
      </w:r>
      <w:r w:rsidRPr="004E5CD5">
        <w:rPr>
          <w:spacing w:val="2"/>
          <w:sz w:val="24"/>
          <w:szCs w:val="24"/>
        </w:rPr>
        <w:t>r</w:t>
      </w:r>
      <w:r w:rsidRPr="004E5CD5">
        <w:rPr>
          <w:sz w:val="24"/>
          <w:szCs w:val="24"/>
        </w:rPr>
        <w:t xml:space="preserve">e  </w:t>
      </w:r>
      <w:r w:rsidRPr="004E5CD5">
        <w:rPr>
          <w:spacing w:val="37"/>
          <w:sz w:val="24"/>
          <w:szCs w:val="24"/>
        </w:rPr>
        <w:t xml:space="preserve"> </w:t>
      </w:r>
      <w:r w:rsidRPr="004E5CD5">
        <w:rPr>
          <w:spacing w:val="2"/>
          <w:w w:val="102"/>
          <w:sz w:val="24"/>
          <w:szCs w:val="24"/>
        </w:rPr>
        <w:t>r</w:t>
      </w:r>
      <w:r w:rsidRPr="004E5CD5">
        <w:rPr>
          <w:spacing w:val="-9"/>
          <w:w w:val="102"/>
          <w:sz w:val="24"/>
          <w:szCs w:val="24"/>
        </w:rPr>
        <w:t>e</w:t>
      </w:r>
      <w:r w:rsidRPr="004E5CD5">
        <w:rPr>
          <w:spacing w:val="2"/>
          <w:w w:val="102"/>
          <w:sz w:val="24"/>
          <w:szCs w:val="24"/>
        </w:rPr>
        <w:t>pr</w:t>
      </w:r>
      <w:r w:rsidRPr="004E5CD5">
        <w:rPr>
          <w:spacing w:val="1"/>
          <w:w w:val="102"/>
          <w:sz w:val="24"/>
          <w:szCs w:val="24"/>
        </w:rPr>
        <w:t>e</w:t>
      </w:r>
      <w:r w:rsidRPr="004E5CD5">
        <w:rPr>
          <w:spacing w:val="-4"/>
          <w:w w:val="102"/>
          <w:sz w:val="24"/>
          <w:szCs w:val="24"/>
        </w:rPr>
        <w:t>z</w:t>
      </w:r>
      <w:r w:rsidRPr="004E5CD5">
        <w:rPr>
          <w:spacing w:val="1"/>
          <w:w w:val="102"/>
          <w:sz w:val="24"/>
          <w:szCs w:val="24"/>
        </w:rPr>
        <w:t>e</w:t>
      </w:r>
      <w:r w:rsidRPr="004E5CD5">
        <w:rPr>
          <w:spacing w:val="-7"/>
          <w:w w:val="102"/>
          <w:sz w:val="24"/>
          <w:szCs w:val="24"/>
        </w:rPr>
        <w:t>n</w:t>
      </w:r>
      <w:r w:rsidRPr="004E5CD5">
        <w:rPr>
          <w:spacing w:val="5"/>
          <w:w w:val="102"/>
          <w:sz w:val="24"/>
          <w:szCs w:val="24"/>
        </w:rPr>
        <w:t>t</w:t>
      </w:r>
      <w:r w:rsidRPr="004E5CD5">
        <w:rPr>
          <w:spacing w:val="1"/>
          <w:w w:val="102"/>
          <w:sz w:val="24"/>
          <w:szCs w:val="24"/>
        </w:rPr>
        <w:t>a</w:t>
      </w:r>
      <w:r w:rsidRPr="004E5CD5">
        <w:rPr>
          <w:spacing w:val="-2"/>
          <w:w w:val="102"/>
          <w:sz w:val="24"/>
          <w:szCs w:val="24"/>
        </w:rPr>
        <w:t>n</w:t>
      </w:r>
      <w:r w:rsidRPr="004E5CD5">
        <w:rPr>
          <w:spacing w:val="5"/>
          <w:w w:val="102"/>
          <w:sz w:val="24"/>
          <w:szCs w:val="24"/>
        </w:rPr>
        <w:t>t</w:t>
      </w:r>
      <w:r w:rsidRPr="004E5CD5">
        <w:rPr>
          <w:w w:val="102"/>
          <w:sz w:val="24"/>
          <w:szCs w:val="24"/>
        </w:rPr>
        <w:t xml:space="preserve">ii </w:t>
      </w:r>
      <w:r w:rsidRPr="004E5CD5">
        <w:rPr>
          <w:spacing w:val="2"/>
          <w:sz w:val="24"/>
          <w:szCs w:val="24"/>
        </w:rPr>
        <w:t>b</w:t>
      </w:r>
      <w:r w:rsidRPr="004E5CD5">
        <w:rPr>
          <w:spacing w:val="1"/>
          <w:sz w:val="24"/>
          <w:szCs w:val="24"/>
        </w:rPr>
        <w:t>e</w:t>
      </w:r>
      <w:r w:rsidRPr="004E5CD5">
        <w:rPr>
          <w:spacing w:val="-7"/>
          <w:sz w:val="24"/>
          <w:szCs w:val="24"/>
        </w:rPr>
        <w:t>n</w:t>
      </w:r>
      <w:r w:rsidRPr="004E5CD5">
        <w:rPr>
          <w:spacing w:val="1"/>
          <w:sz w:val="24"/>
          <w:szCs w:val="24"/>
        </w:rPr>
        <w:t>e</w:t>
      </w:r>
      <w:r w:rsidRPr="004E5CD5">
        <w:rPr>
          <w:spacing w:val="2"/>
          <w:sz w:val="24"/>
          <w:szCs w:val="24"/>
        </w:rPr>
        <w:t>f</w:t>
      </w:r>
      <w:r w:rsidRPr="004E5CD5">
        <w:rPr>
          <w:spacing w:val="-5"/>
          <w:sz w:val="24"/>
          <w:szCs w:val="24"/>
        </w:rPr>
        <w:t>i</w:t>
      </w:r>
      <w:r w:rsidRPr="004E5CD5">
        <w:rPr>
          <w:spacing w:val="5"/>
          <w:sz w:val="24"/>
          <w:szCs w:val="24"/>
        </w:rPr>
        <w:t>c</w:t>
      </w:r>
      <w:r w:rsidRPr="004E5CD5">
        <w:rPr>
          <w:spacing w:val="-5"/>
          <w:sz w:val="24"/>
          <w:szCs w:val="24"/>
        </w:rPr>
        <w:t>i</w:t>
      </w:r>
      <w:r w:rsidRPr="004E5CD5">
        <w:rPr>
          <w:spacing w:val="1"/>
          <w:sz w:val="24"/>
          <w:szCs w:val="24"/>
        </w:rPr>
        <w:t>a</w:t>
      </w:r>
      <w:r w:rsidRPr="004E5CD5">
        <w:rPr>
          <w:spacing w:val="2"/>
          <w:sz w:val="24"/>
          <w:szCs w:val="24"/>
        </w:rPr>
        <w:t>ru</w:t>
      </w:r>
      <w:r w:rsidRPr="004E5CD5">
        <w:rPr>
          <w:spacing w:val="-5"/>
          <w:sz w:val="24"/>
          <w:szCs w:val="24"/>
        </w:rPr>
        <w:t>l</w:t>
      </w:r>
      <w:r w:rsidRPr="004E5CD5">
        <w:rPr>
          <w:spacing w:val="7"/>
          <w:sz w:val="24"/>
          <w:szCs w:val="24"/>
        </w:rPr>
        <w:t>u</w:t>
      </w:r>
      <w:r w:rsidRPr="004E5CD5">
        <w:rPr>
          <w:sz w:val="24"/>
          <w:szCs w:val="24"/>
        </w:rPr>
        <w:t xml:space="preserve">i </w:t>
      </w:r>
      <w:r w:rsidRPr="004E5CD5">
        <w:rPr>
          <w:spacing w:val="10"/>
          <w:sz w:val="24"/>
          <w:szCs w:val="24"/>
        </w:rPr>
        <w:t xml:space="preserve"> </w:t>
      </w:r>
      <w:r w:rsidRPr="004E5CD5">
        <w:rPr>
          <w:sz w:val="24"/>
          <w:szCs w:val="24"/>
        </w:rPr>
        <w:t>in</w:t>
      </w:r>
      <w:r w:rsidRPr="004E5CD5">
        <w:rPr>
          <w:spacing w:val="38"/>
          <w:sz w:val="24"/>
          <w:szCs w:val="24"/>
        </w:rPr>
        <w:t xml:space="preserve"> </w:t>
      </w:r>
      <w:r w:rsidRPr="004E5CD5">
        <w:rPr>
          <w:spacing w:val="1"/>
          <w:sz w:val="24"/>
          <w:szCs w:val="24"/>
        </w:rPr>
        <w:t>cee</w:t>
      </w:r>
      <w:r w:rsidRPr="004E5CD5">
        <w:rPr>
          <w:sz w:val="24"/>
          <w:szCs w:val="24"/>
        </w:rPr>
        <w:t>a</w:t>
      </w:r>
      <w:r w:rsidRPr="004E5CD5">
        <w:rPr>
          <w:spacing w:val="46"/>
          <w:sz w:val="24"/>
          <w:szCs w:val="24"/>
        </w:rPr>
        <w:t xml:space="preserve"> </w:t>
      </w:r>
      <w:r w:rsidRPr="004E5CD5">
        <w:rPr>
          <w:spacing w:val="1"/>
          <w:sz w:val="24"/>
          <w:szCs w:val="24"/>
        </w:rPr>
        <w:t>c</w:t>
      </w:r>
      <w:r w:rsidRPr="004E5CD5">
        <w:rPr>
          <w:sz w:val="24"/>
          <w:szCs w:val="24"/>
        </w:rPr>
        <w:t>e</w:t>
      </w:r>
      <w:r w:rsidRPr="004E5CD5">
        <w:rPr>
          <w:spacing w:val="46"/>
          <w:sz w:val="24"/>
          <w:szCs w:val="24"/>
        </w:rPr>
        <w:t xml:space="preserve"> </w:t>
      </w:r>
      <w:r w:rsidRPr="004E5CD5">
        <w:rPr>
          <w:spacing w:val="7"/>
          <w:sz w:val="24"/>
          <w:szCs w:val="24"/>
        </w:rPr>
        <w:t>p</w:t>
      </w:r>
      <w:r w:rsidRPr="004E5CD5">
        <w:rPr>
          <w:spacing w:val="2"/>
          <w:sz w:val="24"/>
          <w:szCs w:val="24"/>
        </w:rPr>
        <w:t>r</w:t>
      </w:r>
      <w:r w:rsidRPr="004E5CD5">
        <w:rPr>
          <w:spacing w:val="-5"/>
          <w:sz w:val="24"/>
          <w:szCs w:val="24"/>
        </w:rPr>
        <w:t>i</w:t>
      </w:r>
      <w:r w:rsidRPr="004E5CD5">
        <w:rPr>
          <w:spacing w:val="-2"/>
          <w:sz w:val="24"/>
          <w:szCs w:val="24"/>
        </w:rPr>
        <w:t>v</w:t>
      </w:r>
      <w:r w:rsidRPr="004E5CD5">
        <w:rPr>
          <w:spacing w:val="1"/>
          <w:sz w:val="24"/>
          <w:szCs w:val="24"/>
        </w:rPr>
        <w:t>e</w:t>
      </w:r>
      <w:r w:rsidRPr="004E5CD5">
        <w:rPr>
          <w:spacing w:val="-1"/>
          <w:sz w:val="24"/>
          <w:szCs w:val="24"/>
        </w:rPr>
        <w:t>s</w:t>
      </w:r>
      <w:r w:rsidRPr="004E5CD5">
        <w:rPr>
          <w:sz w:val="24"/>
          <w:szCs w:val="24"/>
        </w:rPr>
        <w:t xml:space="preserve">te </w:t>
      </w:r>
      <w:r w:rsidRPr="004E5CD5">
        <w:rPr>
          <w:spacing w:val="1"/>
          <w:sz w:val="24"/>
          <w:szCs w:val="24"/>
        </w:rPr>
        <w:t xml:space="preserve"> </w:t>
      </w:r>
      <w:r w:rsidRPr="004E5CD5">
        <w:rPr>
          <w:spacing w:val="-2"/>
          <w:sz w:val="24"/>
          <w:szCs w:val="24"/>
        </w:rPr>
        <w:t>m</w:t>
      </w:r>
      <w:r w:rsidRPr="004E5CD5">
        <w:rPr>
          <w:spacing w:val="7"/>
          <w:sz w:val="24"/>
          <w:szCs w:val="24"/>
        </w:rPr>
        <w:t>o</w:t>
      </w:r>
      <w:r w:rsidRPr="004E5CD5">
        <w:rPr>
          <w:spacing w:val="-2"/>
          <w:sz w:val="24"/>
          <w:szCs w:val="24"/>
        </w:rPr>
        <w:t>d</w:t>
      </w:r>
      <w:r w:rsidRPr="004E5CD5">
        <w:rPr>
          <w:spacing w:val="7"/>
          <w:sz w:val="24"/>
          <w:szCs w:val="24"/>
        </w:rPr>
        <w:t>u</w:t>
      </w:r>
      <w:r w:rsidRPr="004E5CD5">
        <w:rPr>
          <w:sz w:val="24"/>
          <w:szCs w:val="24"/>
        </w:rPr>
        <w:t>l</w:t>
      </w:r>
      <w:r w:rsidRPr="004E5CD5">
        <w:rPr>
          <w:spacing w:val="43"/>
          <w:sz w:val="24"/>
          <w:szCs w:val="24"/>
        </w:rPr>
        <w:t xml:space="preserve"> </w:t>
      </w:r>
      <w:r w:rsidRPr="004E5CD5">
        <w:rPr>
          <w:spacing w:val="7"/>
          <w:sz w:val="24"/>
          <w:szCs w:val="24"/>
        </w:rPr>
        <w:t>d</w:t>
      </w:r>
      <w:r w:rsidRPr="004E5CD5">
        <w:rPr>
          <w:sz w:val="24"/>
          <w:szCs w:val="24"/>
        </w:rPr>
        <w:t>e</w:t>
      </w:r>
      <w:r w:rsidRPr="004E5CD5">
        <w:rPr>
          <w:spacing w:val="42"/>
          <w:sz w:val="24"/>
          <w:szCs w:val="24"/>
        </w:rPr>
        <w:t xml:space="preserve"> </w:t>
      </w:r>
      <w:r w:rsidRPr="004E5CD5">
        <w:rPr>
          <w:spacing w:val="7"/>
          <w:sz w:val="24"/>
          <w:szCs w:val="24"/>
        </w:rPr>
        <w:t>d</w:t>
      </w:r>
      <w:r w:rsidRPr="004E5CD5">
        <w:rPr>
          <w:spacing w:val="-9"/>
          <w:sz w:val="24"/>
          <w:szCs w:val="24"/>
        </w:rPr>
        <w:t>e</w:t>
      </w:r>
      <w:r w:rsidRPr="004E5CD5">
        <w:rPr>
          <w:spacing w:val="2"/>
          <w:sz w:val="24"/>
          <w:szCs w:val="24"/>
        </w:rPr>
        <w:t>po</w:t>
      </w:r>
      <w:r w:rsidRPr="004E5CD5">
        <w:rPr>
          <w:spacing w:val="1"/>
          <w:sz w:val="24"/>
          <w:szCs w:val="24"/>
        </w:rPr>
        <w:t>z</w:t>
      </w:r>
      <w:r w:rsidRPr="004E5CD5">
        <w:rPr>
          <w:spacing w:val="-5"/>
          <w:sz w:val="24"/>
          <w:szCs w:val="24"/>
        </w:rPr>
        <w:t>i</w:t>
      </w:r>
      <w:r w:rsidRPr="004E5CD5">
        <w:rPr>
          <w:sz w:val="24"/>
          <w:szCs w:val="24"/>
        </w:rPr>
        <w:t>t</w:t>
      </w:r>
      <w:r w:rsidRPr="004E5CD5">
        <w:rPr>
          <w:spacing w:val="1"/>
          <w:sz w:val="24"/>
          <w:szCs w:val="24"/>
        </w:rPr>
        <w:t>a</w:t>
      </w:r>
      <w:r w:rsidRPr="004E5CD5">
        <w:rPr>
          <w:spacing w:val="2"/>
          <w:sz w:val="24"/>
          <w:szCs w:val="24"/>
        </w:rPr>
        <w:t>r</w:t>
      </w:r>
      <w:r w:rsidRPr="004E5CD5">
        <w:rPr>
          <w:sz w:val="24"/>
          <w:szCs w:val="24"/>
        </w:rPr>
        <w:t xml:space="preserve">e </w:t>
      </w:r>
      <w:r w:rsidRPr="004E5CD5">
        <w:rPr>
          <w:spacing w:val="1"/>
          <w:sz w:val="24"/>
          <w:szCs w:val="24"/>
        </w:rPr>
        <w:t xml:space="preserve"> </w:t>
      </w:r>
      <w:r w:rsidRPr="004E5CD5">
        <w:rPr>
          <w:sz w:val="24"/>
          <w:szCs w:val="24"/>
        </w:rPr>
        <w:t>a</w:t>
      </w:r>
      <w:r w:rsidRPr="004E5CD5">
        <w:rPr>
          <w:spacing w:val="44"/>
          <w:sz w:val="24"/>
          <w:szCs w:val="24"/>
        </w:rPr>
        <w:t xml:space="preserve"> </w:t>
      </w:r>
      <w:r w:rsidRPr="004E5CD5">
        <w:rPr>
          <w:spacing w:val="1"/>
          <w:sz w:val="24"/>
          <w:szCs w:val="24"/>
        </w:rPr>
        <w:t>a</w:t>
      </w:r>
      <w:r w:rsidRPr="004E5CD5">
        <w:rPr>
          <w:spacing w:val="5"/>
          <w:sz w:val="24"/>
          <w:szCs w:val="24"/>
        </w:rPr>
        <w:t>l</w:t>
      </w:r>
      <w:r w:rsidRPr="004E5CD5">
        <w:rPr>
          <w:spacing w:val="-5"/>
          <w:sz w:val="24"/>
          <w:szCs w:val="24"/>
        </w:rPr>
        <w:t>i</w:t>
      </w:r>
      <w:r w:rsidRPr="004E5CD5">
        <w:rPr>
          <w:spacing w:val="-2"/>
          <w:sz w:val="24"/>
          <w:szCs w:val="24"/>
        </w:rPr>
        <w:t>m</w:t>
      </w:r>
      <w:r w:rsidRPr="004E5CD5">
        <w:rPr>
          <w:spacing w:val="5"/>
          <w:sz w:val="24"/>
          <w:szCs w:val="24"/>
        </w:rPr>
        <w:t>e</w:t>
      </w:r>
      <w:r w:rsidRPr="004E5CD5">
        <w:rPr>
          <w:spacing w:val="-2"/>
          <w:sz w:val="24"/>
          <w:szCs w:val="24"/>
        </w:rPr>
        <w:t>n</w:t>
      </w:r>
      <w:r w:rsidRPr="004E5CD5">
        <w:rPr>
          <w:sz w:val="24"/>
          <w:szCs w:val="24"/>
        </w:rPr>
        <w:t>t</w:t>
      </w:r>
      <w:r w:rsidRPr="004E5CD5">
        <w:rPr>
          <w:spacing w:val="1"/>
          <w:sz w:val="24"/>
          <w:szCs w:val="24"/>
        </w:rPr>
        <w:t>e</w:t>
      </w:r>
      <w:r w:rsidRPr="004E5CD5">
        <w:rPr>
          <w:sz w:val="24"/>
          <w:szCs w:val="24"/>
        </w:rPr>
        <w:t>l</w:t>
      </w:r>
      <w:r w:rsidRPr="004E5CD5">
        <w:rPr>
          <w:spacing w:val="2"/>
          <w:sz w:val="24"/>
          <w:szCs w:val="24"/>
        </w:rPr>
        <w:t>or</w:t>
      </w:r>
      <w:r w:rsidRPr="004E5CD5">
        <w:rPr>
          <w:sz w:val="24"/>
          <w:szCs w:val="24"/>
        </w:rPr>
        <w:t xml:space="preserve">, </w:t>
      </w:r>
      <w:r w:rsidRPr="004E5CD5">
        <w:rPr>
          <w:spacing w:val="4"/>
          <w:sz w:val="24"/>
          <w:szCs w:val="24"/>
        </w:rPr>
        <w:t xml:space="preserve"> </w:t>
      </w:r>
      <w:r w:rsidRPr="004E5CD5">
        <w:rPr>
          <w:spacing w:val="2"/>
          <w:sz w:val="24"/>
          <w:szCs w:val="24"/>
        </w:rPr>
        <w:t>pr</w:t>
      </w:r>
      <w:r w:rsidRPr="004E5CD5">
        <w:rPr>
          <w:spacing w:val="-4"/>
          <w:sz w:val="24"/>
          <w:szCs w:val="24"/>
        </w:rPr>
        <w:t>e</w:t>
      </w:r>
      <w:r w:rsidRPr="004E5CD5">
        <w:rPr>
          <w:spacing w:val="7"/>
          <w:sz w:val="24"/>
          <w:szCs w:val="24"/>
        </w:rPr>
        <w:t>p</w:t>
      </w:r>
      <w:r w:rsidRPr="004E5CD5">
        <w:rPr>
          <w:spacing w:val="-4"/>
          <w:sz w:val="24"/>
          <w:szCs w:val="24"/>
        </w:rPr>
        <w:t>a</w:t>
      </w:r>
      <w:r w:rsidRPr="004E5CD5">
        <w:rPr>
          <w:spacing w:val="2"/>
          <w:sz w:val="24"/>
          <w:szCs w:val="24"/>
        </w:rPr>
        <w:t>r</w:t>
      </w:r>
      <w:r w:rsidRPr="004E5CD5">
        <w:rPr>
          <w:spacing w:val="1"/>
          <w:sz w:val="24"/>
          <w:szCs w:val="24"/>
        </w:rPr>
        <w:t>a</w:t>
      </w:r>
      <w:r w:rsidRPr="004E5CD5">
        <w:rPr>
          <w:spacing w:val="2"/>
          <w:sz w:val="24"/>
          <w:szCs w:val="24"/>
        </w:rPr>
        <w:t>r</w:t>
      </w:r>
      <w:r w:rsidRPr="004E5CD5">
        <w:rPr>
          <w:spacing w:val="1"/>
          <w:sz w:val="24"/>
          <w:szCs w:val="24"/>
        </w:rPr>
        <w:t>e</w:t>
      </w:r>
      <w:r w:rsidRPr="004E5CD5">
        <w:rPr>
          <w:sz w:val="24"/>
          <w:szCs w:val="24"/>
        </w:rPr>
        <w:t xml:space="preserve">a </w:t>
      </w:r>
      <w:r w:rsidRPr="004E5CD5">
        <w:rPr>
          <w:spacing w:val="1"/>
          <w:sz w:val="24"/>
          <w:szCs w:val="24"/>
        </w:rPr>
        <w:t xml:space="preserve"> </w:t>
      </w:r>
      <w:r w:rsidRPr="004E5CD5">
        <w:rPr>
          <w:spacing w:val="-2"/>
          <w:sz w:val="24"/>
          <w:szCs w:val="24"/>
        </w:rPr>
        <w:t>h</w:t>
      </w:r>
      <w:r w:rsidRPr="004E5CD5">
        <w:rPr>
          <w:spacing w:val="2"/>
          <w:sz w:val="24"/>
          <w:szCs w:val="24"/>
        </w:rPr>
        <w:t>r</w:t>
      </w:r>
      <w:r w:rsidRPr="004E5CD5">
        <w:rPr>
          <w:spacing w:val="-4"/>
          <w:sz w:val="24"/>
          <w:szCs w:val="24"/>
        </w:rPr>
        <w:t>a</w:t>
      </w:r>
      <w:r w:rsidRPr="004E5CD5">
        <w:rPr>
          <w:spacing w:val="-2"/>
          <w:sz w:val="24"/>
          <w:szCs w:val="24"/>
        </w:rPr>
        <w:t>n</w:t>
      </w:r>
      <w:r w:rsidRPr="004E5CD5">
        <w:rPr>
          <w:spacing w:val="1"/>
          <w:sz w:val="24"/>
          <w:szCs w:val="24"/>
        </w:rPr>
        <w:t>e</w:t>
      </w:r>
      <w:r w:rsidRPr="004E5CD5">
        <w:rPr>
          <w:sz w:val="24"/>
          <w:szCs w:val="24"/>
        </w:rPr>
        <w:t xml:space="preserve">i,  </w:t>
      </w:r>
      <w:r w:rsidRPr="004E5CD5">
        <w:rPr>
          <w:spacing w:val="-4"/>
          <w:w w:val="102"/>
          <w:sz w:val="24"/>
          <w:szCs w:val="24"/>
        </w:rPr>
        <w:t>e</w:t>
      </w:r>
      <w:r w:rsidRPr="004E5CD5">
        <w:rPr>
          <w:w w:val="102"/>
          <w:sz w:val="24"/>
          <w:szCs w:val="24"/>
        </w:rPr>
        <w:t>t</w:t>
      </w:r>
      <w:r w:rsidRPr="004E5CD5">
        <w:rPr>
          <w:spacing w:val="1"/>
          <w:w w:val="102"/>
          <w:sz w:val="24"/>
          <w:szCs w:val="24"/>
        </w:rPr>
        <w:t>c</w:t>
      </w:r>
      <w:r w:rsidRPr="004E5CD5">
        <w:rPr>
          <w:w w:val="102"/>
          <w:sz w:val="24"/>
          <w:szCs w:val="24"/>
        </w:rPr>
        <w:t xml:space="preserve">. </w:t>
      </w:r>
      <w:r w:rsidRPr="004E5CD5">
        <w:rPr>
          <w:spacing w:val="2"/>
          <w:sz w:val="24"/>
          <w:szCs w:val="24"/>
        </w:rPr>
        <w:t>To</w:t>
      </w:r>
      <w:r w:rsidRPr="004E5CD5">
        <w:rPr>
          <w:spacing w:val="1"/>
          <w:sz w:val="24"/>
          <w:szCs w:val="24"/>
        </w:rPr>
        <w:t>a</w:t>
      </w:r>
      <w:r w:rsidRPr="004E5CD5">
        <w:rPr>
          <w:sz w:val="24"/>
          <w:szCs w:val="24"/>
        </w:rPr>
        <w:t>te</w:t>
      </w:r>
      <w:r w:rsidRPr="004E5CD5">
        <w:rPr>
          <w:spacing w:val="23"/>
          <w:sz w:val="24"/>
          <w:szCs w:val="24"/>
        </w:rPr>
        <w:t xml:space="preserve"> </w:t>
      </w:r>
      <w:r w:rsidRPr="004E5CD5">
        <w:rPr>
          <w:spacing w:val="-4"/>
          <w:sz w:val="24"/>
          <w:szCs w:val="24"/>
        </w:rPr>
        <w:t>c</w:t>
      </w:r>
      <w:r w:rsidRPr="004E5CD5">
        <w:rPr>
          <w:spacing w:val="2"/>
          <w:sz w:val="24"/>
          <w:szCs w:val="24"/>
        </w:rPr>
        <w:t>o</w:t>
      </w:r>
      <w:r w:rsidRPr="004E5CD5">
        <w:rPr>
          <w:spacing w:val="-2"/>
          <w:sz w:val="24"/>
          <w:szCs w:val="24"/>
        </w:rPr>
        <w:t>n</w:t>
      </w:r>
      <w:r w:rsidRPr="004E5CD5">
        <w:rPr>
          <w:sz w:val="24"/>
          <w:szCs w:val="24"/>
        </w:rPr>
        <w:t>t</w:t>
      </w:r>
      <w:r w:rsidRPr="004E5CD5">
        <w:rPr>
          <w:spacing w:val="2"/>
          <w:sz w:val="24"/>
          <w:szCs w:val="24"/>
        </w:rPr>
        <w:t>ro</w:t>
      </w:r>
      <w:r w:rsidRPr="004E5CD5">
        <w:rPr>
          <w:spacing w:val="1"/>
          <w:sz w:val="24"/>
          <w:szCs w:val="24"/>
        </w:rPr>
        <w:t>a</w:t>
      </w:r>
      <w:r w:rsidRPr="004E5CD5">
        <w:rPr>
          <w:spacing w:val="-5"/>
          <w:sz w:val="24"/>
          <w:szCs w:val="24"/>
        </w:rPr>
        <w:t>l</w:t>
      </w:r>
      <w:r w:rsidRPr="004E5CD5">
        <w:rPr>
          <w:spacing w:val="1"/>
          <w:sz w:val="24"/>
          <w:szCs w:val="24"/>
        </w:rPr>
        <w:t>e</w:t>
      </w:r>
      <w:r w:rsidRPr="004E5CD5">
        <w:rPr>
          <w:spacing w:val="-5"/>
          <w:sz w:val="24"/>
          <w:szCs w:val="24"/>
        </w:rPr>
        <w:t>l</w:t>
      </w:r>
      <w:r w:rsidRPr="004E5CD5">
        <w:rPr>
          <w:sz w:val="24"/>
          <w:szCs w:val="24"/>
        </w:rPr>
        <w:t>e</w:t>
      </w:r>
      <w:r w:rsidRPr="004E5CD5">
        <w:rPr>
          <w:spacing w:val="38"/>
          <w:sz w:val="24"/>
          <w:szCs w:val="24"/>
        </w:rPr>
        <w:t xml:space="preserve"> </w:t>
      </w:r>
      <w:r w:rsidRPr="004E5CD5">
        <w:rPr>
          <w:spacing w:val="-7"/>
          <w:sz w:val="24"/>
          <w:szCs w:val="24"/>
        </w:rPr>
        <w:t>v</w:t>
      </w:r>
      <w:r w:rsidRPr="004E5CD5">
        <w:rPr>
          <w:spacing w:val="7"/>
          <w:sz w:val="24"/>
          <w:szCs w:val="24"/>
        </w:rPr>
        <w:t>o</w:t>
      </w:r>
      <w:r w:rsidRPr="004E5CD5">
        <w:rPr>
          <w:sz w:val="24"/>
          <w:szCs w:val="24"/>
        </w:rPr>
        <w:t>r</w:t>
      </w:r>
      <w:r w:rsidRPr="004E5CD5">
        <w:rPr>
          <w:spacing w:val="20"/>
          <w:sz w:val="24"/>
          <w:szCs w:val="24"/>
        </w:rPr>
        <w:t xml:space="preserve"> </w:t>
      </w:r>
      <w:r w:rsidRPr="004E5CD5">
        <w:rPr>
          <w:spacing w:val="2"/>
          <w:sz w:val="24"/>
          <w:szCs w:val="24"/>
        </w:rPr>
        <w:t>f</w:t>
      </w:r>
      <w:r w:rsidRPr="004E5CD5">
        <w:rPr>
          <w:sz w:val="24"/>
          <w:szCs w:val="24"/>
        </w:rPr>
        <w:t>i</w:t>
      </w:r>
      <w:r w:rsidRPr="004E5CD5">
        <w:rPr>
          <w:spacing w:val="10"/>
          <w:sz w:val="24"/>
          <w:szCs w:val="24"/>
        </w:rPr>
        <w:t xml:space="preserve"> </w:t>
      </w:r>
      <w:r w:rsidRPr="004E5CD5">
        <w:rPr>
          <w:spacing w:val="5"/>
          <w:sz w:val="24"/>
          <w:szCs w:val="24"/>
        </w:rPr>
        <w:t>e</w:t>
      </w:r>
      <w:r w:rsidRPr="004E5CD5">
        <w:rPr>
          <w:spacing w:val="-3"/>
          <w:sz w:val="24"/>
          <w:szCs w:val="24"/>
        </w:rPr>
        <w:t>f</w:t>
      </w:r>
      <w:r w:rsidRPr="004E5CD5">
        <w:rPr>
          <w:spacing w:val="-4"/>
          <w:sz w:val="24"/>
          <w:szCs w:val="24"/>
        </w:rPr>
        <w:t>e</w:t>
      </w:r>
      <w:r w:rsidRPr="004E5CD5">
        <w:rPr>
          <w:spacing w:val="1"/>
          <w:sz w:val="24"/>
          <w:szCs w:val="24"/>
        </w:rPr>
        <w:t>c</w:t>
      </w:r>
      <w:r w:rsidRPr="004E5CD5">
        <w:rPr>
          <w:sz w:val="24"/>
          <w:szCs w:val="24"/>
        </w:rPr>
        <w:t>t</w:t>
      </w:r>
      <w:r w:rsidRPr="004E5CD5">
        <w:rPr>
          <w:spacing w:val="7"/>
          <w:sz w:val="24"/>
          <w:szCs w:val="24"/>
        </w:rPr>
        <w:t>u</w:t>
      </w:r>
      <w:r w:rsidRPr="004E5CD5">
        <w:rPr>
          <w:spacing w:val="-4"/>
          <w:sz w:val="24"/>
          <w:szCs w:val="24"/>
        </w:rPr>
        <w:t>a</w:t>
      </w:r>
      <w:r w:rsidRPr="004E5CD5">
        <w:rPr>
          <w:sz w:val="24"/>
          <w:szCs w:val="24"/>
        </w:rPr>
        <w:t>te</w:t>
      </w:r>
      <w:r w:rsidRPr="004E5CD5">
        <w:rPr>
          <w:spacing w:val="29"/>
          <w:sz w:val="24"/>
          <w:szCs w:val="24"/>
        </w:rPr>
        <w:t xml:space="preserve"> </w:t>
      </w:r>
      <w:r w:rsidRPr="004E5CD5">
        <w:rPr>
          <w:sz w:val="24"/>
          <w:szCs w:val="24"/>
        </w:rPr>
        <w:t>in</w:t>
      </w:r>
      <w:r w:rsidRPr="004E5CD5">
        <w:rPr>
          <w:spacing w:val="18"/>
          <w:sz w:val="24"/>
          <w:szCs w:val="24"/>
        </w:rPr>
        <w:t xml:space="preserve"> </w:t>
      </w:r>
      <w:r w:rsidRPr="004E5CD5">
        <w:rPr>
          <w:spacing w:val="2"/>
          <w:sz w:val="24"/>
          <w:szCs w:val="24"/>
        </w:rPr>
        <w:t>pr</w:t>
      </w:r>
      <w:r w:rsidRPr="004E5CD5">
        <w:rPr>
          <w:spacing w:val="1"/>
          <w:sz w:val="24"/>
          <w:szCs w:val="24"/>
        </w:rPr>
        <w:t>ez</w:t>
      </w:r>
      <w:r w:rsidRPr="004E5CD5">
        <w:rPr>
          <w:spacing w:val="-4"/>
          <w:sz w:val="24"/>
          <w:szCs w:val="24"/>
        </w:rPr>
        <w:t>e</w:t>
      </w:r>
      <w:r w:rsidRPr="004E5CD5">
        <w:rPr>
          <w:spacing w:val="-2"/>
          <w:sz w:val="24"/>
          <w:szCs w:val="24"/>
        </w:rPr>
        <w:t>n</w:t>
      </w:r>
      <w:r w:rsidRPr="004E5CD5">
        <w:rPr>
          <w:sz w:val="24"/>
          <w:szCs w:val="24"/>
        </w:rPr>
        <w:t>ta</w:t>
      </w:r>
      <w:r w:rsidRPr="004E5CD5">
        <w:rPr>
          <w:spacing w:val="28"/>
          <w:sz w:val="24"/>
          <w:szCs w:val="24"/>
        </w:rPr>
        <w:t xml:space="preserve"> </w:t>
      </w:r>
      <w:r w:rsidRPr="004E5CD5">
        <w:rPr>
          <w:spacing w:val="2"/>
          <w:sz w:val="24"/>
          <w:szCs w:val="24"/>
        </w:rPr>
        <w:t>r</w:t>
      </w:r>
      <w:r w:rsidRPr="004E5CD5">
        <w:rPr>
          <w:spacing w:val="1"/>
          <w:sz w:val="24"/>
          <w:szCs w:val="24"/>
        </w:rPr>
        <w:t>e</w:t>
      </w:r>
      <w:r w:rsidRPr="004E5CD5">
        <w:rPr>
          <w:spacing w:val="2"/>
          <w:sz w:val="24"/>
          <w:szCs w:val="24"/>
        </w:rPr>
        <w:t>pr</w:t>
      </w:r>
      <w:r w:rsidRPr="004E5CD5">
        <w:rPr>
          <w:spacing w:val="1"/>
          <w:sz w:val="24"/>
          <w:szCs w:val="24"/>
        </w:rPr>
        <w:t>e</w:t>
      </w:r>
      <w:r w:rsidRPr="004E5CD5">
        <w:rPr>
          <w:spacing w:val="-4"/>
          <w:sz w:val="24"/>
          <w:szCs w:val="24"/>
        </w:rPr>
        <w:t>z</w:t>
      </w:r>
      <w:r w:rsidRPr="004E5CD5">
        <w:rPr>
          <w:spacing w:val="5"/>
          <w:sz w:val="24"/>
          <w:szCs w:val="24"/>
        </w:rPr>
        <w:t>e</w:t>
      </w:r>
      <w:r w:rsidRPr="004E5CD5">
        <w:rPr>
          <w:spacing w:val="-2"/>
          <w:sz w:val="24"/>
          <w:szCs w:val="24"/>
        </w:rPr>
        <w:t>n</w:t>
      </w:r>
      <w:r w:rsidRPr="004E5CD5">
        <w:rPr>
          <w:sz w:val="24"/>
          <w:szCs w:val="24"/>
        </w:rPr>
        <w:t>t</w:t>
      </w:r>
      <w:r w:rsidRPr="004E5CD5">
        <w:rPr>
          <w:spacing w:val="1"/>
          <w:sz w:val="24"/>
          <w:szCs w:val="24"/>
        </w:rPr>
        <w:t>a</w:t>
      </w:r>
      <w:r w:rsidRPr="004E5CD5">
        <w:rPr>
          <w:spacing w:val="-2"/>
          <w:sz w:val="24"/>
          <w:szCs w:val="24"/>
        </w:rPr>
        <w:t>n</w:t>
      </w:r>
      <w:r w:rsidRPr="004E5CD5">
        <w:rPr>
          <w:sz w:val="24"/>
          <w:szCs w:val="24"/>
        </w:rPr>
        <w:t>ti</w:t>
      </w:r>
      <w:r w:rsidRPr="004E5CD5">
        <w:rPr>
          <w:spacing w:val="-5"/>
          <w:sz w:val="24"/>
          <w:szCs w:val="24"/>
        </w:rPr>
        <w:t>l</w:t>
      </w:r>
      <w:r w:rsidRPr="004E5CD5">
        <w:rPr>
          <w:spacing w:val="7"/>
          <w:sz w:val="24"/>
          <w:szCs w:val="24"/>
        </w:rPr>
        <w:t>o</w:t>
      </w:r>
      <w:r w:rsidRPr="004E5CD5">
        <w:rPr>
          <w:sz w:val="24"/>
          <w:szCs w:val="24"/>
        </w:rPr>
        <w:t>r</w:t>
      </w:r>
      <w:r w:rsidRPr="004E5CD5">
        <w:rPr>
          <w:spacing w:val="42"/>
          <w:sz w:val="24"/>
          <w:szCs w:val="24"/>
        </w:rPr>
        <w:t xml:space="preserve"> </w:t>
      </w:r>
      <w:r w:rsidRPr="004E5CD5">
        <w:rPr>
          <w:spacing w:val="2"/>
          <w:sz w:val="24"/>
          <w:szCs w:val="24"/>
        </w:rPr>
        <w:t>pr</w:t>
      </w:r>
      <w:r w:rsidRPr="004E5CD5">
        <w:rPr>
          <w:spacing w:val="1"/>
          <w:sz w:val="24"/>
          <w:szCs w:val="24"/>
        </w:rPr>
        <w:t>e</w:t>
      </w:r>
      <w:r w:rsidRPr="004E5CD5">
        <w:rPr>
          <w:spacing w:val="-1"/>
          <w:sz w:val="24"/>
          <w:szCs w:val="24"/>
        </w:rPr>
        <w:t>s</w:t>
      </w:r>
      <w:r w:rsidRPr="004E5CD5">
        <w:rPr>
          <w:sz w:val="24"/>
          <w:szCs w:val="24"/>
        </w:rPr>
        <w:t>t</w:t>
      </w:r>
      <w:r w:rsidRPr="004E5CD5">
        <w:rPr>
          <w:spacing w:val="1"/>
          <w:sz w:val="24"/>
          <w:szCs w:val="24"/>
        </w:rPr>
        <w:t>a</w:t>
      </w:r>
      <w:r w:rsidRPr="004E5CD5">
        <w:rPr>
          <w:spacing w:val="-5"/>
          <w:sz w:val="24"/>
          <w:szCs w:val="24"/>
        </w:rPr>
        <w:t>t</w:t>
      </w:r>
      <w:r w:rsidRPr="004E5CD5">
        <w:rPr>
          <w:spacing w:val="2"/>
          <w:sz w:val="24"/>
          <w:szCs w:val="24"/>
        </w:rPr>
        <w:t>o</w:t>
      </w:r>
      <w:r w:rsidRPr="004E5CD5">
        <w:rPr>
          <w:spacing w:val="-3"/>
          <w:sz w:val="24"/>
          <w:szCs w:val="24"/>
        </w:rPr>
        <w:t>r</w:t>
      </w:r>
      <w:r w:rsidRPr="004E5CD5">
        <w:rPr>
          <w:spacing w:val="7"/>
          <w:sz w:val="24"/>
          <w:szCs w:val="24"/>
        </w:rPr>
        <w:t>u</w:t>
      </w:r>
      <w:r w:rsidRPr="004E5CD5">
        <w:rPr>
          <w:spacing w:val="-5"/>
          <w:sz w:val="24"/>
          <w:szCs w:val="24"/>
        </w:rPr>
        <w:t>l</w:t>
      </w:r>
      <w:r w:rsidRPr="004E5CD5">
        <w:rPr>
          <w:spacing w:val="7"/>
          <w:sz w:val="24"/>
          <w:szCs w:val="24"/>
        </w:rPr>
        <w:t>u</w:t>
      </w:r>
      <w:r w:rsidRPr="004E5CD5">
        <w:rPr>
          <w:sz w:val="24"/>
          <w:szCs w:val="24"/>
        </w:rPr>
        <w:t>i</w:t>
      </w:r>
      <w:r w:rsidR="00580DAD" w:rsidRPr="004E5CD5">
        <w:rPr>
          <w:spacing w:val="29"/>
          <w:sz w:val="24"/>
          <w:szCs w:val="24"/>
        </w:rPr>
        <w:t>.</w:t>
      </w:r>
    </w:p>
    <w:p w14:paraId="34BD4E67" w14:textId="7F15A060" w:rsidR="00C03680" w:rsidRPr="004E5CD5" w:rsidRDefault="00C03680" w:rsidP="00F570BB">
      <w:pPr>
        <w:spacing w:line="260" w:lineRule="exact"/>
        <w:jc w:val="both"/>
        <w:rPr>
          <w:w w:val="102"/>
          <w:sz w:val="24"/>
          <w:szCs w:val="24"/>
        </w:rPr>
      </w:pPr>
    </w:p>
    <w:p w14:paraId="3C7CCC9F" w14:textId="77777777" w:rsidR="00FC086E" w:rsidRPr="004E5CD5" w:rsidRDefault="00FC086E">
      <w:pPr>
        <w:spacing w:before="4" w:line="260" w:lineRule="exact"/>
        <w:rPr>
          <w:sz w:val="24"/>
          <w:szCs w:val="24"/>
        </w:rPr>
      </w:pPr>
    </w:p>
    <w:p w14:paraId="1AC2BBD1" w14:textId="76518926" w:rsidR="00C03680" w:rsidRPr="004E5CD5" w:rsidRDefault="003203B3" w:rsidP="00AB2152">
      <w:pPr>
        <w:pStyle w:val="ListParagraph"/>
        <w:numPr>
          <w:ilvl w:val="0"/>
          <w:numId w:val="12"/>
        </w:numPr>
        <w:rPr>
          <w:w w:val="102"/>
          <w:sz w:val="24"/>
          <w:szCs w:val="24"/>
          <w:u w:val="single"/>
        </w:rPr>
      </w:pPr>
      <w:r w:rsidRPr="004E5CD5">
        <w:rPr>
          <w:b/>
          <w:spacing w:val="6"/>
          <w:sz w:val="24"/>
          <w:szCs w:val="24"/>
        </w:rPr>
        <w:t xml:space="preserve"> </w:t>
      </w:r>
      <w:r w:rsidR="00B37F07" w:rsidRPr="004E5CD5">
        <w:rPr>
          <w:sz w:val="24"/>
          <w:szCs w:val="24"/>
          <w:u w:val="single"/>
        </w:rPr>
        <w:t>C</w:t>
      </w:r>
      <w:r w:rsidR="00B37F07" w:rsidRPr="004E5CD5">
        <w:rPr>
          <w:spacing w:val="2"/>
          <w:sz w:val="24"/>
          <w:szCs w:val="24"/>
          <w:u w:val="single"/>
        </w:rPr>
        <w:t>O</w:t>
      </w:r>
      <w:r w:rsidR="00B37F07" w:rsidRPr="004E5CD5">
        <w:rPr>
          <w:sz w:val="24"/>
          <w:szCs w:val="24"/>
          <w:u w:val="single"/>
        </w:rPr>
        <w:t>NDI</w:t>
      </w:r>
      <w:r w:rsidR="00B37F07" w:rsidRPr="004E5CD5">
        <w:rPr>
          <w:spacing w:val="2"/>
          <w:sz w:val="24"/>
          <w:szCs w:val="24"/>
          <w:u w:val="single"/>
        </w:rPr>
        <w:t>T</w:t>
      </w:r>
      <w:r w:rsidR="00B37F07" w:rsidRPr="004E5CD5">
        <w:rPr>
          <w:spacing w:val="5"/>
          <w:sz w:val="24"/>
          <w:szCs w:val="24"/>
          <w:u w:val="single"/>
        </w:rPr>
        <w:t>I</w:t>
      </w:r>
      <w:r w:rsidR="00B37F07" w:rsidRPr="004E5CD5">
        <w:rPr>
          <w:sz w:val="24"/>
          <w:szCs w:val="24"/>
          <w:u w:val="single"/>
        </w:rPr>
        <w:t>I</w:t>
      </w:r>
      <w:r w:rsidR="00B37F07" w:rsidRPr="004E5CD5">
        <w:rPr>
          <w:spacing w:val="12"/>
          <w:sz w:val="24"/>
          <w:szCs w:val="24"/>
          <w:u w:val="single"/>
        </w:rPr>
        <w:t xml:space="preserve"> </w:t>
      </w:r>
      <w:r w:rsidR="00B37F07" w:rsidRPr="004E5CD5">
        <w:rPr>
          <w:sz w:val="24"/>
          <w:szCs w:val="24"/>
          <w:u w:val="single"/>
        </w:rPr>
        <w:t>DE</w:t>
      </w:r>
      <w:r w:rsidR="00B37F07" w:rsidRPr="004E5CD5">
        <w:rPr>
          <w:spacing w:val="3"/>
          <w:sz w:val="24"/>
          <w:szCs w:val="24"/>
          <w:u w:val="single"/>
        </w:rPr>
        <w:t xml:space="preserve"> </w:t>
      </w:r>
      <w:r w:rsidR="00B37F07" w:rsidRPr="004E5CD5">
        <w:rPr>
          <w:spacing w:val="-3"/>
          <w:sz w:val="24"/>
          <w:szCs w:val="24"/>
          <w:u w:val="single"/>
        </w:rPr>
        <w:t>F</w:t>
      </w:r>
      <w:r w:rsidR="00B37F07" w:rsidRPr="004E5CD5">
        <w:rPr>
          <w:spacing w:val="2"/>
          <w:sz w:val="24"/>
          <w:szCs w:val="24"/>
          <w:u w:val="single"/>
        </w:rPr>
        <w:t>A</w:t>
      </w:r>
      <w:r w:rsidR="00B37F07" w:rsidRPr="004E5CD5">
        <w:rPr>
          <w:spacing w:val="1"/>
          <w:sz w:val="24"/>
          <w:szCs w:val="24"/>
          <w:u w:val="single"/>
        </w:rPr>
        <w:t>C</w:t>
      </w:r>
      <w:r w:rsidR="00B37F07" w:rsidRPr="004E5CD5">
        <w:rPr>
          <w:spacing w:val="2"/>
          <w:sz w:val="24"/>
          <w:szCs w:val="24"/>
          <w:u w:val="single"/>
        </w:rPr>
        <w:t>T</w:t>
      </w:r>
      <w:r w:rsidR="00B37F07" w:rsidRPr="004E5CD5">
        <w:rPr>
          <w:sz w:val="24"/>
          <w:szCs w:val="24"/>
          <w:u w:val="single"/>
        </w:rPr>
        <w:t>U</w:t>
      </w:r>
      <w:r w:rsidR="00B37F07" w:rsidRPr="004E5CD5">
        <w:rPr>
          <w:spacing w:val="-4"/>
          <w:sz w:val="24"/>
          <w:szCs w:val="24"/>
          <w:u w:val="single"/>
        </w:rPr>
        <w:t>R</w:t>
      </w:r>
      <w:r w:rsidR="00B37F07" w:rsidRPr="004E5CD5">
        <w:rPr>
          <w:spacing w:val="2"/>
          <w:sz w:val="24"/>
          <w:szCs w:val="24"/>
          <w:u w:val="single"/>
        </w:rPr>
        <w:t>A</w:t>
      </w:r>
      <w:r w:rsidR="00B37F07" w:rsidRPr="004E5CD5">
        <w:rPr>
          <w:spacing w:val="-4"/>
          <w:sz w:val="24"/>
          <w:szCs w:val="24"/>
          <w:u w:val="single"/>
        </w:rPr>
        <w:t>R</w:t>
      </w:r>
      <w:r w:rsidR="00B37F07" w:rsidRPr="004E5CD5">
        <w:rPr>
          <w:sz w:val="24"/>
          <w:szCs w:val="24"/>
          <w:u w:val="single"/>
        </w:rPr>
        <w:t>E</w:t>
      </w:r>
      <w:r w:rsidR="00B37F07" w:rsidRPr="004E5CD5">
        <w:rPr>
          <w:spacing w:val="22"/>
          <w:sz w:val="24"/>
          <w:szCs w:val="24"/>
          <w:u w:val="single"/>
        </w:rPr>
        <w:t xml:space="preserve"> </w:t>
      </w:r>
      <w:r w:rsidR="00B37F07" w:rsidRPr="004E5CD5">
        <w:rPr>
          <w:spacing w:val="-1"/>
          <w:sz w:val="24"/>
          <w:szCs w:val="24"/>
          <w:u w:val="single"/>
        </w:rPr>
        <w:t>S</w:t>
      </w:r>
      <w:r w:rsidR="00B37F07" w:rsidRPr="004E5CD5">
        <w:rPr>
          <w:sz w:val="24"/>
          <w:szCs w:val="24"/>
          <w:u w:val="single"/>
        </w:rPr>
        <w:t>I</w:t>
      </w:r>
      <w:r w:rsidR="00B37F07" w:rsidRPr="004E5CD5">
        <w:rPr>
          <w:spacing w:val="5"/>
          <w:sz w:val="24"/>
          <w:szCs w:val="24"/>
          <w:u w:val="single"/>
        </w:rPr>
        <w:t xml:space="preserve"> </w:t>
      </w:r>
      <w:r w:rsidR="00B37F07" w:rsidRPr="004E5CD5">
        <w:rPr>
          <w:w w:val="102"/>
          <w:sz w:val="24"/>
          <w:szCs w:val="24"/>
          <w:u w:val="single"/>
        </w:rPr>
        <w:t>P</w:t>
      </w:r>
      <w:r w:rsidR="00B37F07" w:rsidRPr="004E5CD5">
        <w:rPr>
          <w:spacing w:val="-5"/>
          <w:w w:val="102"/>
          <w:sz w:val="24"/>
          <w:szCs w:val="24"/>
          <w:u w:val="single"/>
        </w:rPr>
        <w:t>L</w:t>
      </w:r>
      <w:r w:rsidR="00B37F07" w:rsidRPr="004E5CD5">
        <w:rPr>
          <w:spacing w:val="2"/>
          <w:w w:val="102"/>
          <w:sz w:val="24"/>
          <w:szCs w:val="24"/>
          <w:u w:val="single"/>
        </w:rPr>
        <w:t>AT</w:t>
      </w:r>
      <w:r w:rsidR="00B37F07" w:rsidRPr="004E5CD5">
        <w:rPr>
          <w:w w:val="102"/>
          <w:sz w:val="24"/>
          <w:szCs w:val="24"/>
          <w:u w:val="single"/>
        </w:rPr>
        <w:t>A</w:t>
      </w:r>
    </w:p>
    <w:p w14:paraId="50E56CE8" w14:textId="77777777" w:rsidR="00FC086E" w:rsidRPr="004E5CD5" w:rsidRDefault="00FC086E" w:rsidP="00AB2152">
      <w:pPr>
        <w:rPr>
          <w:sz w:val="24"/>
          <w:szCs w:val="24"/>
        </w:rPr>
      </w:pPr>
    </w:p>
    <w:p w14:paraId="0C8FD64D" w14:textId="7704F0D5" w:rsidR="00FC086E" w:rsidRPr="004E5CD5" w:rsidRDefault="003203B3" w:rsidP="00270797">
      <w:pPr>
        <w:ind w:right="61"/>
        <w:jc w:val="both"/>
        <w:rPr>
          <w:sz w:val="24"/>
          <w:szCs w:val="24"/>
          <w:shd w:val="clear" w:color="auto" w:fill="FFFFFF"/>
        </w:rPr>
      </w:pPr>
      <w:r w:rsidRPr="004E5CD5">
        <w:rPr>
          <w:sz w:val="24"/>
          <w:szCs w:val="24"/>
          <w:shd w:val="clear" w:color="auto" w:fill="FFFFFF"/>
        </w:rPr>
        <w:t xml:space="preserve">Facturarea serviciilor prestate se va face o data pe luna in baza </w:t>
      </w:r>
      <w:r w:rsidR="00B37F07" w:rsidRPr="004E5CD5">
        <w:rPr>
          <w:sz w:val="24"/>
          <w:szCs w:val="24"/>
          <w:shd w:val="clear" w:color="auto" w:fill="FFFFFF"/>
        </w:rPr>
        <w:t xml:space="preserve">proceselor verbale de receptie si anexele acestora. </w:t>
      </w:r>
      <w:r w:rsidRPr="004E5CD5">
        <w:rPr>
          <w:sz w:val="24"/>
          <w:szCs w:val="24"/>
          <w:shd w:val="clear" w:color="auto" w:fill="FFFFFF"/>
        </w:rPr>
        <w:t xml:space="preserve">Facturile vor reflecta </w:t>
      </w:r>
      <w:r w:rsidR="00B37F07" w:rsidRPr="004E5CD5">
        <w:rPr>
          <w:sz w:val="24"/>
          <w:szCs w:val="24"/>
          <w:shd w:val="clear" w:color="auto" w:fill="FFFFFF"/>
        </w:rPr>
        <w:t>cantitatile receptionate efectiv de autoitatea contractanta confirmate prin</w:t>
      </w:r>
      <w:r w:rsidRPr="004E5CD5">
        <w:rPr>
          <w:sz w:val="24"/>
          <w:szCs w:val="24"/>
          <w:shd w:val="clear" w:color="auto" w:fill="FFFFFF"/>
        </w:rPr>
        <w:t xml:space="preserve"> </w:t>
      </w:r>
      <w:proofErr w:type="gramStart"/>
      <w:r w:rsidRPr="004E5CD5">
        <w:rPr>
          <w:sz w:val="24"/>
          <w:szCs w:val="24"/>
          <w:shd w:val="clear" w:color="auto" w:fill="FFFFFF"/>
        </w:rPr>
        <w:t>procesel</w:t>
      </w:r>
      <w:r w:rsidR="00B37F07" w:rsidRPr="004E5CD5">
        <w:rPr>
          <w:sz w:val="24"/>
          <w:szCs w:val="24"/>
          <w:shd w:val="clear" w:color="auto" w:fill="FFFFFF"/>
        </w:rPr>
        <w:t>e</w:t>
      </w:r>
      <w:r w:rsidRPr="004E5CD5">
        <w:rPr>
          <w:sz w:val="24"/>
          <w:szCs w:val="24"/>
          <w:shd w:val="clear" w:color="auto" w:fill="FFFFFF"/>
        </w:rPr>
        <w:t xml:space="preserve">  verbale</w:t>
      </w:r>
      <w:proofErr w:type="gramEnd"/>
      <w:r w:rsidRPr="004E5CD5">
        <w:rPr>
          <w:sz w:val="24"/>
          <w:szCs w:val="24"/>
          <w:shd w:val="clear" w:color="auto" w:fill="FFFFFF"/>
        </w:rPr>
        <w:t xml:space="preserve"> de receptie.  Plata </w:t>
      </w:r>
      <w:proofErr w:type="gramStart"/>
      <w:r w:rsidRPr="004E5CD5">
        <w:rPr>
          <w:sz w:val="24"/>
          <w:szCs w:val="24"/>
          <w:shd w:val="clear" w:color="auto" w:fill="FFFFFF"/>
        </w:rPr>
        <w:t>facturilor  se</w:t>
      </w:r>
      <w:proofErr w:type="gramEnd"/>
      <w:r w:rsidRPr="004E5CD5">
        <w:rPr>
          <w:sz w:val="24"/>
          <w:szCs w:val="24"/>
          <w:shd w:val="clear" w:color="auto" w:fill="FFFFFF"/>
        </w:rPr>
        <w:t xml:space="preserve"> va face in </w:t>
      </w:r>
      <w:r w:rsidR="00FC086E" w:rsidRPr="004E5CD5">
        <w:rPr>
          <w:sz w:val="24"/>
          <w:szCs w:val="24"/>
          <w:shd w:val="clear" w:color="auto" w:fill="FFFFFF"/>
        </w:rPr>
        <w:t xml:space="preserve">în termen de </w:t>
      </w:r>
      <w:r w:rsidR="00B37F07" w:rsidRPr="004E5CD5">
        <w:rPr>
          <w:sz w:val="24"/>
          <w:szCs w:val="24"/>
          <w:shd w:val="clear" w:color="auto" w:fill="FFFFFF"/>
        </w:rPr>
        <w:t xml:space="preserve"> 3</w:t>
      </w:r>
      <w:r w:rsidR="00FC086E" w:rsidRPr="004E5CD5">
        <w:rPr>
          <w:sz w:val="24"/>
          <w:szCs w:val="24"/>
          <w:shd w:val="clear" w:color="auto" w:fill="FFFFFF"/>
        </w:rPr>
        <w:t xml:space="preserve">0 de zile de la data depunerii </w:t>
      </w:r>
      <w:r w:rsidR="00270797" w:rsidRPr="004E5CD5">
        <w:rPr>
          <w:sz w:val="24"/>
          <w:szCs w:val="24"/>
          <w:shd w:val="clear" w:color="auto" w:fill="FFFFFF"/>
        </w:rPr>
        <w:t>emiterii facturii de catre furnizor.</w:t>
      </w:r>
    </w:p>
    <w:p w14:paraId="716037D3" w14:textId="77777777" w:rsidR="00037445" w:rsidRPr="004E5CD5" w:rsidRDefault="00037445" w:rsidP="00270797">
      <w:pPr>
        <w:ind w:right="61"/>
        <w:jc w:val="both"/>
        <w:rPr>
          <w:sz w:val="24"/>
          <w:szCs w:val="24"/>
          <w:shd w:val="clear" w:color="auto" w:fill="FFFFFF"/>
        </w:rPr>
      </w:pPr>
    </w:p>
    <w:p w14:paraId="134A8B66" w14:textId="793D31B6" w:rsidR="00037445" w:rsidRPr="004E5CD5" w:rsidRDefault="00037445" w:rsidP="00270797">
      <w:pPr>
        <w:ind w:right="61"/>
        <w:jc w:val="both"/>
        <w:rPr>
          <w:sz w:val="24"/>
          <w:szCs w:val="24"/>
          <w:shd w:val="clear" w:color="auto" w:fill="FFFFFF"/>
        </w:rPr>
      </w:pPr>
      <w:r w:rsidRPr="004E5CD5">
        <w:rPr>
          <w:sz w:val="24"/>
          <w:szCs w:val="24"/>
          <w:shd w:val="clear" w:color="auto" w:fill="FFFFFF"/>
        </w:rPr>
        <w:t>In situatia in care Achizitorul dovedeste ca nu a primit in bugetul propriu sumele necesare efectuarii platilor aferente executarii contractului, desi a pomovat toate formalitatile si actiunile prevazute de legislatia in vigoare si de instructiunile de implementare a proiectului, ori au intervenit imprejurari care determina intarzierea platilor si care nu se datoreaza Achizitorului, iar Achizitorul dovedeste cu documente legale lipsa sa de culpa</w:t>
      </w:r>
      <w:r w:rsidR="00AB2152" w:rsidRPr="004E5CD5">
        <w:rPr>
          <w:sz w:val="24"/>
          <w:szCs w:val="24"/>
          <w:shd w:val="clear" w:color="auto" w:fill="FFFFFF"/>
        </w:rPr>
        <w:t>, acesta din urma nu va fi obligat la plata de penalitati pentru neachitarea la termenul stabilit in contract, a obligatiei de plata.</w:t>
      </w:r>
    </w:p>
    <w:p w14:paraId="051D0F88" w14:textId="77777777" w:rsidR="00FC086E" w:rsidRPr="004E5CD5" w:rsidRDefault="00FC086E" w:rsidP="00FC086E">
      <w:pPr>
        <w:spacing w:line="238" w:lineRule="auto"/>
        <w:ind w:right="100"/>
        <w:jc w:val="both"/>
        <w:rPr>
          <w:rFonts w:eastAsia="Arial"/>
          <w:color w:val="FF0000"/>
          <w:sz w:val="24"/>
          <w:szCs w:val="24"/>
        </w:rPr>
      </w:pPr>
    </w:p>
    <w:p w14:paraId="46E999CA" w14:textId="77777777" w:rsidR="00FC086E" w:rsidRPr="004E5CD5" w:rsidRDefault="00FC086E" w:rsidP="00FC086E">
      <w:pPr>
        <w:spacing w:line="238" w:lineRule="auto"/>
        <w:ind w:right="100"/>
        <w:jc w:val="both"/>
        <w:rPr>
          <w:rFonts w:eastAsia="Arial"/>
          <w:color w:val="FF0000"/>
          <w:sz w:val="24"/>
          <w:szCs w:val="24"/>
        </w:rPr>
      </w:pPr>
    </w:p>
    <w:p w14:paraId="5CBCF5E3" w14:textId="77777777" w:rsidR="00AB2152" w:rsidRPr="004E5CD5" w:rsidRDefault="00AB2152" w:rsidP="00126B97">
      <w:pPr>
        <w:spacing w:before="1" w:line="245" w:lineRule="auto"/>
        <w:ind w:left="111" w:right="84" w:firstLine="677"/>
        <w:jc w:val="both"/>
        <w:rPr>
          <w:rFonts w:eastAsia="Arial"/>
          <w:sz w:val="24"/>
          <w:szCs w:val="24"/>
        </w:rPr>
      </w:pPr>
    </w:p>
    <w:p w14:paraId="5831E05A" w14:textId="77777777" w:rsidR="00AB2152" w:rsidRPr="004E5CD5" w:rsidRDefault="00AB2152" w:rsidP="00126B97">
      <w:pPr>
        <w:spacing w:before="1" w:line="245" w:lineRule="auto"/>
        <w:ind w:left="111" w:right="84" w:firstLine="677"/>
        <w:jc w:val="both"/>
        <w:rPr>
          <w:rFonts w:eastAsia="Arial"/>
          <w:sz w:val="24"/>
          <w:szCs w:val="24"/>
        </w:rPr>
      </w:pPr>
    </w:p>
    <w:p w14:paraId="0ABDBBDE" w14:textId="77777777" w:rsidR="00C03680" w:rsidRPr="004E5CD5" w:rsidRDefault="00130F9A" w:rsidP="00126B97">
      <w:pPr>
        <w:spacing w:before="1" w:line="245" w:lineRule="auto"/>
        <w:ind w:left="111" w:right="84" w:firstLine="677"/>
        <w:jc w:val="both"/>
        <w:rPr>
          <w:rFonts w:eastAsia="Arial"/>
          <w:sz w:val="24"/>
          <w:szCs w:val="24"/>
        </w:rPr>
      </w:pPr>
      <w:r w:rsidRPr="004E5CD5">
        <w:rPr>
          <w:rFonts w:eastAsia="Arial"/>
          <w:sz w:val="24"/>
          <w:szCs w:val="24"/>
        </w:rPr>
        <w:t xml:space="preserve">Intocmit, </w:t>
      </w:r>
    </w:p>
    <w:sectPr w:rsidR="00C03680" w:rsidRPr="004E5CD5" w:rsidSect="00E74BD3">
      <w:footerReference w:type="default" r:id="rId11"/>
      <w:pgSz w:w="12240" w:h="15840"/>
      <w:pgMar w:top="822" w:right="1219" w:bottom="1210" w:left="1321" w:header="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A783E" w14:textId="77777777" w:rsidR="000F382E" w:rsidRDefault="000F382E">
      <w:r>
        <w:separator/>
      </w:r>
    </w:p>
  </w:endnote>
  <w:endnote w:type="continuationSeparator" w:id="0">
    <w:p w14:paraId="16FEC5E7" w14:textId="77777777" w:rsidR="000F382E" w:rsidRDefault="000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3F856" w14:textId="77777777" w:rsidR="00C14257" w:rsidRDefault="00C14257" w:rsidP="009670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0DBB4CD" w14:textId="77777777" w:rsidR="00C14257" w:rsidRDefault="00C14257" w:rsidP="00C142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AC93E" w14:textId="2E69FEF0" w:rsidR="00C14257" w:rsidRDefault="00C14257" w:rsidP="009670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0F15">
      <w:rPr>
        <w:rStyle w:val="PageNumber"/>
        <w:noProof/>
      </w:rPr>
      <w:t>1</w:t>
    </w:r>
    <w:r>
      <w:rPr>
        <w:rStyle w:val="PageNumber"/>
      </w:rPr>
      <w:fldChar w:fldCharType="end"/>
    </w:r>
  </w:p>
  <w:p w14:paraId="642BB013" w14:textId="77777777" w:rsidR="00F570BB" w:rsidRDefault="00F570BB" w:rsidP="00C14257">
    <w:pPr>
      <w:spacing w:line="0" w:lineRule="atLeast"/>
      <w:ind w:right="360"/>
      <w:rPr>
        <w:sz w:val="0"/>
        <w:szCs w:val="0"/>
      </w:rPr>
    </w:pPr>
  </w:p>
  <w:p w14:paraId="1B1AD09D" w14:textId="77777777" w:rsidR="006D20EB" w:rsidRDefault="006D20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1E7F9" w14:textId="77777777" w:rsidR="000F382E" w:rsidRDefault="000F382E">
      <w:r>
        <w:separator/>
      </w:r>
    </w:p>
  </w:footnote>
  <w:footnote w:type="continuationSeparator" w:id="0">
    <w:p w14:paraId="4E9A1DBA" w14:textId="77777777" w:rsidR="000F382E" w:rsidRDefault="000F38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63B8" w14:textId="722BFA09" w:rsidR="00F570BB" w:rsidRDefault="00E82239" w:rsidP="00DD3B5D">
    <w:pPr>
      <w:pStyle w:val="Header"/>
      <w:ind w:left="-851"/>
      <w:jc w:val="center"/>
    </w:pPr>
    <w:r>
      <w:rPr>
        <w:noProof/>
        <w:lang w:val="en-GB" w:eastAsia="en-GB"/>
      </w:rPr>
      <mc:AlternateContent>
        <mc:Choice Requires="wpg">
          <w:drawing>
            <wp:anchor distT="0" distB="0" distL="114300" distR="114300" simplePos="0" relativeHeight="251658240" behindDoc="0" locked="0" layoutInCell="1" allowOverlap="1" wp14:anchorId="1C2418BE" wp14:editId="66AD335A">
              <wp:simplePos x="0" y="0"/>
              <wp:positionH relativeFrom="column">
                <wp:posOffset>-2540</wp:posOffset>
              </wp:positionH>
              <wp:positionV relativeFrom="paragraph">
                <wp:posOffset>-152400</wp:posOffset>
              </wp:positionV>
              <wp:extent cx="5585460" cy="716280"/>
              <wp:effectExtent l="0" t="0" r="0" b="7620"/>
              <wp:wrapTight wrapText="bothSides">
                <wp:wrapPolygon edited="0">
                  <wp:start x="0" y="0"/>
                  <wp:lineTo x="0" y="21255"/>
                  <wp:lineTo x="21512" y="21255"/>
                  <wp:lineTo x="21512" y="0"/>
                  <wp:lineTo x="0" y="0"/>
                </wp:wrapPolygon>
              </wp:wrapTight>
              <wp:docPr id="1" name="Group 1"/>
              <wp:cNvGraphicFramePr/>
              <a:graphic xmlns:a="http://schemas.openxmlformats.org/drawingml/2006/main">
                <a:graphicData uri="http://schemas.microsoft.com/office/word/2010/wordprocessingGroup">
                  <wpg:wgp>
                    <wpg:cNvGrpSpPr/>
                    <wpg:grpSpPr>
                      <a:xfrm>
                        <a:off x="0" y="0"/>
                        <a:ext cx="5585460" cy="716280"/>
                        <a:chOff x="0" y="0"/>
                        <a:chExt cx="5585460" cy="716280"/>
                      </a:xfrm>
                    </wpg:grpSpPr>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7260" cy="716280"/>
                        </a:xfrm>
                        <a:prstGeom prst="rect">
                          <a:avLst/>
                        </a:prstGeom>
                      </pic:spPr>
                    </pic:pic>
                    <pic:pic xmlns:pic="http://schemas.openxmlformats.org/drawingml/2006/picture">
                      <pic:nvPicPr>
                        <pic:cNvPr id="3"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23160" y="0"/>
                          <a:ext cx="746760" cy="716280"/>
                        </a:xfrm>
                        <a:prstGeom prst="rect">
                          <a:avLst/>
                        </a:prstGeom>
                      </pic:spPr>
                    </pic:pic>
                    <pic:pic xmlns:pic="http://schemas.openxmlformats.org/drawingml/2006/picture">
                      <pic:nvPicPr>
                        <pic:cNvPr id="4" name="Picture 4"/>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732020" y="0"/>
                          <a:ext cx="853440" cy="716280"/>
                        </a:xfrm>
                        <a:prstGeom prst="rect">
                          <a:avLst/>
                        </a:prstGeom>
                      </pic:spPr>
                    </pic:pic>
                  </wpg:wgp>
                </a:graphicData>
              </a:graphic>
            </wp:anchor>
          </w:drawing>
        </mc:Choice>
        <mc:Fallback>
          <w:pict>
            <v:group id="Group 1" o:spid="_x0000_s1026" style="position:absolute;margin-left:-.2pt;margin-top:-12pt;width:439.8pt;height:56.4pt;z-index:251658240" coordsize="55854,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372;height:7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D3LvBAAAA2gAAAA8AAABkcnMvZG93bnJldi54bWxEj82KwkAQhO+C7zD0wl5EJ+tBJGYMsqDs&#10;4kFWfYA20/nBTE/MTGJ8e0cQ9lhU1VdUkg6mFj21rrKs4GsWgSDOrK64UHA+badLEM4ja6wtk4IH&#10;OUjX41GCsbZ3/qP+6AsRIOxiVFB638RSuqwkg25mG+Lg5bY16INsC6lbvAe4qeU8ihbSYMVhocSG&#10;vkvKrsfOKFge+jybXHb5L1Kxr26a9L4jpT4/hs0KhKfB/4ff7R+tYA6vK+EGyPU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D3LvBAAAA2gAAAA8AAAAAAAAAAAAAAAAAnwIA&#10;AGRycy9kb3ducmV2LnhtbFBLBQYAAAAABAAEAPcAAACNAwAAAAA=&#10;">
                <v:imagedata r:id="rId4" o:title=""/>
                <v:path arrowok="t"/>
              </v:shape>
              <v:shape id="Picture 3" o:spid="_x0000_s1028" type="#_x0000_t75" style="position:absolute;left:24231;width:7468;height:7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JgFnFAAAA2gAAAA8AAABkcnMvZG93bnJldi54bWxEj91qwkAUhO8F32E5Qm+Kbmz9S+oqto3g&#10;lWDaBzhkT5Ng9mzMbmPap+8KBS+HmfmGWW97U4uOWldZVjCdRCCIc6srLhR8fuzHKxDOI2usLZOC&#10;H3Kw3QwHa0y0vfKJuswXIkDYJaig9L5JpHR5SQbdxDbEwfuyrUEfZFtI3eI1wE0tn6JoIQ1WHBZK&#10;bOitpPycfRsFq9f3NF7G6fFxmdpuHs3i/vKrlXoY9bsXEJ56fw//tw9awTPcroQbID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yYBZxQAAANoAAAAPAAAAAAAAAAAAAAAA&#10;AJ8CAABkcnMvZG93bnJldi54bWxQSwUGAAAAAAQABAD3AAAAkQMAAAAA&#10;">
                <v:imagedata r:id="rId5" o:title=""/>
                <v:path arrowok="t"/>
              </v:shape>
              <v:shape id="Picture 4" o:spid="_x0000_s1029" type="#_x0000_t75" style="position:absolute;left:47320;width:8534;height:71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PyOW9AAAA2gAAAA8AAABkcnMvZG93bnJldi54bWxEj80KwjAQhO+C7xBW8Kap4h/VKCKIXhT8&#10;eYClWdtisylJ1Pr2RhA8DjPzDbNYNaYST3K+tKxg0E9AEGdWl5wruF62vRkIH5A1VpZJwZs8rJbt&#10;1gJTbV98ouc55CJC2KeooAihTqX0WUEGfd/WxNG7WWcwROlyqR2+ItxUcpgkE2mw5LhQYE2bgrL7&#10;+WEUuNt7Vh4mzlzMjsf+cQw8HWilup1mPQcRqAn/8K+91wpG8L0Sb4Bcfg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s/I5b0AAADaAAAADwAAAAAAAAAAAAAAAACfAgAAZHJz&#10;L2Rvd25yZXYueG1sUEsFBgAAAAAEAAQA9wAAAIkDAAAAAA==&#10;">
                <v:imagedata r:id="rId6" o:title=""/>
                <v:path arrowok="t"/>
              </v:shape>
              <w10:wrap type="tight"/>
            </v:group>
          </w:pict>
        </mc:Fallback>
      </mc:AlternateContent>
    </w:r>
  </w:p>
  <w:p w14:paraId="52A37747" w14:textId="77777777" w:rsidR="00F570BB" w:rsidRDefault="00F570BB" w:rsidP="00DD3B5D">
    <w:pPr>
      <w:pStyle w:val="Header"/>
      <w:ind w:left="-851"/>
    </w:pPr>
  </w:p>
  <w:p w14:paraId="6423B077" w14:textId="77777777" w:rsidR="00F570BB" w:rsidRDefault="00F570BB" w:rsidP="00DD3B5D">
    <w:pPr>
      <w:pStyle w:val="Header"/>
    </w:pPr>
  </w:p>
  <w:p w14:paraId="48359E9F" w14:textId="77777777" w:rsidR="00F570BB" w:rsidRDefault="00F570BB" w:rsidP="00DD3B5D">
    <w:pPr>
      <w:pStyle w:val="Header"/>
    </w:pPr>
  </w:p>
  <w:p w14:paraId="4C1307FD" w14:textId="77777777" w:rsidR="00F570BB" w:rsidRDefault="00F570BB" w:rsidP="00DD3B5D">
    <w:pPr>
      <w:pStyle w:val="Header"/>
    </w:pPr>
  </w:p>
  <w:p w14:paraId="112640AA" w14:textId="77777777" w:rsidR="00F570BB" w:rsidRDefault="00F57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B2FE0"/>
    <w:multiLevelType w:val="hybridMultilevel"/>
    <w:tmpl w:val="69148F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7539"/>
    <w:multiLevelType w:val="hybridMultilevel"/>
    <w:tmpl w:val="56F0A1B4"/>
    <w:lvl w:ilvl="0" w:tplc="95103608">
      <w:start w:val="3"/>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47BF8"/>
    <w:multiLevelType w:val="hybridMultilevel"/>
    <w:tmpl w:val="CADABAD0"/>
    <w:lvl w:ilvl="0" w:tplc="4D6238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8666E"/>
    <w:multiLevelType w:val="multilevel"/>
    <w:tmpl w:val="6472CE72"/>
    <w:lvl w:ilvl="0">
      <w:start w:val="1"/>
      <w:numFmt w:val="decimal"/>
      <w:lvlText w:val="%1."/>
      <w:lvlJc w:val="left"/>
      <w:pPr>
        <w:ind w:left="1134" w:hanging="360"/>
      </w:pPr>
      <w:rPr>
        <w:rFonts w:hint="default"/>
        <w:b w:val="0"/>
        <w:i w:val="0"/>
        <w:w w:val="102"/>
        <w:u w:val="single"/>
      </w:rPr>
    </w:lvl>
    <w:lvl w:ilvl="1">
      <w:start w:val="1"/>
      <w:numFmt w:val="decimal"/>
      <w:isLgl/>
      <w:lvlText w:val="%1.%2."/>
      <w:lvlJc w:val="left"/>
      <w:pPr>
        <w:ind w:left="1134" w:hanging="360"/>
      </w:pPr>
      <w:rPr>
        <w:rFonts w:hint="default"/>
        <w:b/>
        <w:sz w:val="22"/>
      </w:rPr>
    </w:lvl>
    <w:lvl w:ilvl="2">
      <w:start w:val="1"/>
      <w:numFmt w:val="decimal"/>
      <w:isLgl/>
      <w:lvlText w:val="%1.%2.%3."/>
      <w:lvlJc w:val="left"/>
      <w:pPr>
        <w:ind w:left="1494" w:hanging="720"/>
      </w:pPr>
      <w:rPr>
        <w:rFonts w:hint="default"/>
        <w:b/>
        <w:sz w:val="22"/>
      </w:rPr>
    </w:lvl>
    <w:lvl w:ilvl="3">
      <w:start w:val="1"/>
      <w:numFmt w:val="lowerLetter"/>
      <w:isLgl/>
      <w:lvlText w:val="%1.%2.%3.%4."/>
      <w:lvlJc w:val="left"/>
      <w:pPr>
        <w:ind w:left="1494" w:hanging="720"/>
      </w:pPr>
      <w:rPr>
        <w:rFonts w:hint="default"/>
        <w:b/>
        <w:sz w:val="22"/>
      </w:rPr>
    </w:lvl>
    <w:lvl w:ilvl="4">
      <w:start w:val="1"/>
      <w:numFmt w:val="decimal"/>
      <w:isLgl/>
      <w:lvlText w:val="%1.%2.%3.%4.%5."/>
      <w:lvlJc w:val="left"/>
      <w:pPr>
        <w:ind w:left="1854" w:hanging="1080"/>
      </w:pPr>
      <w:rPr>
        <w:rFonts w:hint="default"/>
        <w:b/>
        <w:sz w:val="22"/>
      </w:rPr>
    </w:lvl>
    <w:lvl w:ilvl="5">
      <w:start w:val="1"/>
      <w:numFmt w:val="decimal"/>
      <w:isLgl/>
      <w:lvlText w:val="%1.%2.%3.%4.%5.%6."/>
      <w:lvlJc w:val="left"/>
      <w:pPr>
        <w:ind w:left="1854" w:hanging="1080"/>
      </w:pPr>
      <w:rPr>
        <w:rFonts w:hint="default"/>
        <w:b/>
        <w:sz w:val="22"/>
      </w:rPr>
    </w:lvl>
    <w:lvl w:ilvl="6">
      <w:start w:val="1"/>
      <w:numFmt w:val="decimal"/>
      <w:isLgl/>
      <w:lvlText w:val="%1.%2.%3.%4.%5.%6.%7."/>
      <w:lvlJc w:val="left"/>
      <w:pPr>
        <w:ind w:left="2214" w:hanging="1440"/>
      </w:pPr>
      <w:rPr>
        <w:rFonts w:hint="default"/>
        <w:b/>
        <w:sz w:val="22"/>
      </w:rPr>
    </w:lvl>
    <w:lvl w:ilvl="7">
      <w:start w:val="1"/>
      <w:numFmt w:val="decimal"/>
      <w:isLgl/>
      <w:lvlText w:val="%1.%2.%3.%4.%5.%6.%7.%8."/>
      <w:lvlJc w:val="left"/>
      <w:pPr>
        <w:ind w:left="2214" w:hanging="1440"/>
      </w:pPr>
      <w:rPr>
        <w:rFonts w:hint="default"/>
        <w:b/>
        <w:sz w:val="22"/>
      </w:rPr>
    </w:lvl>
    <w:lvl w:ilvl="8">
      <w:start w:val="1"/>
      <w:numFmt w:val="decimal"/>
      <w:isLgl/>
      <w:lvlText w:val="%1.%2.%3.%4.%5.%6.%7.%8.%9."/>
      <w:lvlJc w:val="left"/>
      <w:pPr>
        <w:ind w:left="2574" w:hanging="1800"/>
      </w:pPr>
      <w:rPr>
        <w:rFonts w:hint="default"/>
        <w:b/>
        <w:sz w:val="22"/>
      </w:rPr>
    </w:lvl>
  </w:abstractNum>
  <w:abstractNum w:abstractNumId="4">
    <w:nsid w:val="34CC2F71"/>
    <w:multiLevelType w:val="hybridMultilevel"/>
    <w:tmpl w:val="989AB7A2"/>
    <w:lvl w:ilvl="0" w:tplc="7B1C69A4">
      <w:start w:val="10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84010A"/>
    <w:multiLevelType w:val="hybridMultilevel"/>
    <w:tmpl w:val="1704547E"/>
    <w:lvl w:ilvl="0" w:tplc="DEC4C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23066"/>
    <w:multiLevelType w:val="hybridMultilevel"/>
    <w:tmpl w:val="0F5A737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93ED5"/>
    <w:multiLevelType w:val="hybridMultilevel"/>
    <w:tmpl w:val="60E8FA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582314C"/>
    <w:multiLevelType w:val="hybridMultilevel"/>
    <w:tmpl w:val="BE101782"/>
    <w:lvl w:ilvl="0" w:tplc="04180001">
      <w:start w:val="1"/>
      <w:numFmt w:val="bullet"/>
      <w:lvlText w:val=""/>
      <w:lvlJc w:val="left"/>
      <w:pPr>
        <w:ind w:left="831" w:hanging="360"/>
      </w:pPr>
      <w:rPr>
        <w:rFonts w:ascii="Symbol" w:hAnsi="Symbol" w:hint="default"/>
      </w:rPr>
    </w:lvl>
    <w:lvl w:ilvl="1" w:tplc="04180003" w:tentative="1">
      <w:start w:val="1"/>
      <w:numFmt w:val="bullet"/>
      <w:lvlText w:val="o"/>
      <w:lvlJc w:val="left"/>
      <w:pPr>
        <w:ind w:left="1551" w:hanging="360"/>
      </w:pPr>
      <w:rPr>
        <w:rFonts w:ascii="Courier New" w:hAnsi="Courier New" w:cs="Courier New" w:hint="default"/>
      </w:rPr>
    </w:lvl>
    <w:lvl w:ilvl="2" w:tplc="04180005" w:tentative="1">
      <w:start w:val="1"/>
      <w:numFmt w:val="bullet"/>
      <w:lvlText w:val=""/>
      <w:lvlJc w:val="left"/>
      <w:pPr>
        <w:ind w:left="2271" w:hanging="360"/>
      </w:pPr>
      <w:rPr>
        <w:rFonts w:ascii="Wingdings" w:hAnsi="Wingdings" w:hint="default"/>
      </w:rPr>
    </w:lvl>
    <w:lvl w:ilvl="3" w:tplc="04180001" w:tentative="1">
      <w:start w:val="1"/>
      <w:numFmt w:val="bullet"/>
      <w:lvlText w:val=""/>
      <w:lvlJc w:val="left"/>
      <w:pPr>
        <w:ind w:left="2991" w:hanging="360"/>
      </w:pPr>
      <w:rPr>
        <w:rFonts w:ascii="Symbol" w:hAnsi="Symbol" w:hint="default"/>
      </w:rPr>
    </w:lvl>
    <w:lvl w:ilvl="4" w:tplc="04180003" w:tentative="1">
      <w:start w:val="1"/>
      <w:numFmt w:val="bullet"/>
      <w:lvlText w:val="o"/>
      <w:lvlJc w:val="left"/>
      <w:pPr>
        <w:ind w:left="3711" w:hanging="360"/>
      </w:pPr>
      <w:rPr>
        <w:rFonts w:ascii="Courier New" w:hAnsi="Courier New" w:cs="Courier New" w:hint="default"/>
      </w:rPr>
    </w:lvl>
    <w:lvl w:ilvl="5" w:tplc="04180005" w:tentative="1">
      <w:start w:val="1"/>
      <w:numFmt w:val="bullet"/>
      <w:lvlText w:val=""/>
      <w:lvlJc w:val="left"/>
      <w:pPr>
        <w:ind w:left="4431" w:hanging="360"/>
      </w:pPr>
      <w:rPr>
        <w:rFonts w:ascii="Wingdings" w:hAnsi="Wingdings" w:hint="default"/>
      </w:rPr>
    </w:lvl>
    <w:lvl w:ilvl="6" w:tplc="04180001" w:tentative="1">
      <w:start w:val="1"/>
      <w:numFmt w:val="bullet"/>
      <w:lvlText w:val=""/>
      <w:lvlJc w:val="left"/>
      <w:pPr>
        <w:ind w:left="5151" w:hanging="360"/>
      </w:pPr>
      <w:rPr>
        <w:rFonts w:ascii="Symbol" w:hAnsi="Symbol" w:hint="default"/>
      </w:rPr>
    </w:lvl>
    <w:lvl w:ilvl="7" w:tplc="04180003" w:tentative="1">
      <w:start w:val="1"/>
      <w:numFmt w:val="bullet"/>
      <w:lvlText w:val="o"/>
      <w:lvlJc w:val="left"/>
      <w:pPr>
        <w:ind w:left="5871" w:hanging="360"/>
      </w:pPr>
      <w:rPr>
        <w:rFonts w:ascii="Courier New" w:hAnsi="Courier New" w:cs="Courier New" w:hint="default"/>
      </w:rPr>
    </w:lvl>
    <w:lvl w:ilvl="8" w:tplc="04180005" w:tentative="1">
      <w:start w:val="1"/>
      <w:numFmt w:val="bullet"/>
      <w:lvlText w:val=""/>
      <w:lvlJc w:val="left"/>
      <w:pPr>
        <w:ind w:left="6591" w:hanging="360"/>
      </w:pPr>
      <w:rPr>
        <w:rFonts w:ascii="Wingdings" w:hAnsi="Wingdings" w:hint="default"/>
      </w:rPr>
    </w:lvl>
  </w:abstractNum>
  <w:abstractNum w:abstractNumId="9">
    <w:nsid w:val="681239A2"/>
    <w:multiLevelType w:val="hybridMultilevel"/>
    <w:tmpl w:val="3B5CAAE6"/>
    <w:lvl w:ilvl="0" w:tplc="0409000F">
      <w:start w:val="5"/>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0151E"/>
    <w:multiLevelType w:val="multilevel"/>
    <w:tmpl w:val="C0A4C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78159EB"/>
    <w:multiLevelType w:val="multilevel"/>
    <w:tmpl w:val="DAE8AD98"/>
    <w:lvl w:ilvl="0">
      <w:start w:val="1"/>
      <w:numFmt w:val="decimal"/>
      <w:lvlText w:val="%1."/>
      <w:lvlJc w:val="left"/>
      <w:pPr>
        <w:ind w:left="471" w:hanging="360"/>
      </w:pPr>
      <w:rPr>
        <w:rFonts w:hint="default"/>
      </w:rPr>
    </w:lvl>
    <w:lvl w:ilvl="1">
      <w:start w:val="1"/>
      <w:numFmt w:val="decimal"/>
      <w:isLgl/>
      <w:lvlText w:val="%1.%2."/>
      <w:lvlJc w:val="left"/>
      <w:pPr>
        <w:ind w:left="831" w:hanging="720"/>
      </w:pPr>
      <w:rPr>
        <w:rFonts w:hint="default"/>
      </w:rPr>
    </w:lvl>
    <w:lvl w:ilvl="2">
      <w:start w:val="1"/>
      <w:numFmt w:val="decimal"/>
      <w:isLgl/>
      <w:lvlText w:val="%1.%2.%3."/>
      <w:lvlJc w:val="left"/>
      <w:pPr>
        <w:ind w:left="831" w:hanging="720"/>
      </w:pPr>
      <w:rPr>
        <w:rFonts w:hint="default"/>
      </w:rPr>
    </w:lvl>
    <w:lvl w:ilvl="3">
      <w:start w:val="1"/>
      <w:numFmt w:val="decimal"/>
      <w:isLgl/>
      <w:lvlText w:val="%1.%2.%3.%4."/>
      <w:lvlJc w:val="left"/>
      <w:pPr>
        <w:ind w:left="1191" w:hanging="1080"/>
      </w:pPr>
      <w:rPr>
        <w:rFonts w:hint="default"/>
      </w:rPr>
    </w:lvl>
    <w:lvl w:ilvl="4">
      <w:start w:val="1"/>
      <w:numFmt w:val="decimal"/>
      <w:isLgl/>
      <w:lvlText w:val="%1.%2.%3.%4.%5."/>
      <w:lvlJc w:val="left"/>
      <w:pPr>
        <w:ind w:left="1551" w:hanging="1440"/>
      </w:pPr>
      <w:rPr>
        <w:rFonts w:hint="default"/>
      </w:rPr>
    </w:lvl>
    <w:lvl w:ilvl="5">
      <w:start w:val="1"/>
      <w:numFmt w:val="decimal"/>
      <w:isLgl/>
      <w:lvlText w:val="%1.%2.%3.%4.%5.%6."/>
      <w:lvlJc w:val="left"/>
      <w:pPr>
        <w:ind w:left="1551" w:hanging="1440"/>
      </w:pPr>
      <w:rPr>
        <w:rFonts w:hint="default"/>
      </w:rPr>
    </w:lvl>
    <w:lvl w:ilvl="6">
      <w:start w:val="1"/>
      <w:numFmt w:val="decimal"/>
      <w:isLgl/>
      <w:lvlText w:val="%1.%2.%3.%4.%5.%6.%7."/>
      <w:lvlJc w:val="left"/>
      <w:pPr>
        <w:ind w:left="1911" w:hanging="1800"/>
      </w:pPr>
      <w:rPr>
        <w:rFonts w:hint="default"/>
      </w:rPr>
    </w:lvl>
    <w:lvl w:ilvl="7">
      <w:start w:val="1"/>
      <w:numFmt w:val="decimal"/>
      <w:isLgl/>
      <w:lvlText w:val="%1.%2.%3.%4.%5.%6.%7.%8."/>
      <w:lvlJc w:val="left"/>
      <w:pPr>
        <w:ind w:left="2271" w:hanging="2160"/>
      </w:pPr>
      <w:rPr>
        <w:rFonts w:hint="default"/>
      </w:rPr>
    </w:lvl>
    <w:lvl w:ilvl="8">
      <w:start w:val="1"/>
      <w:numFmt w:val="decimal"/>
      <w:isLgl/>
      <w:lvlText w:val="%1.%2.%3.%4.%5.%6.%7.%8.%9."/>
      <w:lvlJc w:val="left"/>
      <w:pPr>
        <w:ind w:left="2271" w:hanging="2160"/>
      </w:pPr>
      <w:rPr>
        <w:rFonts w:hint="default"/>
      </w:rPr>
    </w:lvl>
  </w:abstractNum>
  <w:num w:numId="1">
    <w:abstractNumId w:val="10"/>
  </w:num>
  <w:num w:numId="2">
    <w:abstractNumId w:val="6"/>
  </w:num>
  <w:num w:numId="3">
    <w:abstractNumId w:val="0"/>
  </w:num>
  <w:num w:numId="4">
    <w:abstractNumId w:val="2"/>
  </w:num>
  <w:num w:numId="5">
    <w:abstractNumId w:val="11"/>
  </w:num>
  <w:num w:numId="6">
    <w:abstractNumId w:val="8"/>
  </w:num>
  <w:num w:numId="7">
    <w:abstractNumId w:val="7"/>
  </w:num>
  <w:num w:numId="8">
    <w:abstractNumId w:val="5"/>
  </w:num>
  <w:num w:numId="9">
    <w:abstractNumId w:val="3"/>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C03680"/>
    <w:rsid w:val="00000101"/>
    <w:rsid w:val="000072AC"/>
    <w:rsid w:val="00035253"/>
    <w:rsid w:val="00037445"/>
    <w:rsid w:val="00050A29"/>
    <w:rsid w:val="000549B1"/>
    <w:rsid w:val="00055E2F"/>
    <w:rsid w:val="000651BB"/>
    <w:rsid w:val="00082088"/>
    <w:rsid w:val="000A0B94"/>
    <w:rsid w:val="000B5A84"/>
    <w:rsid w:val="000C0212"/>
    <w:rsid w:val="000C0754"/>
    <w:rsid w:val="000D2130"/>
    <w:rsid w:val="000D4F5C"/>
    <w:rsid w:val="000E154A"/>
    <w:rsid w:val="000F02F6"/>
    <w:rsid w:val="000F382E"/>
    <w:rsid w:val="00126B97"/>
    <w:rsid w:val="00130F9A"/>
    <w:rsid w:val="00134AC5"/>
    <w:rsid w:val="00171216"/>
    <w:rsid w:val="001920B5"/>
    <w:rsid w:val="001B28ED"/>
    <w:rsid w:val="001D595C"/>
    <w:rsid w:val="001F0C55"/>
    <w:rsid w:val="00210A42"/>
    <w:rsid w:val="00226D4C"/>
    <w:rsid w:val="002542D5"/>
    <w:rsid w:val="00262E7E"/>
    <w:rsid w:val="00270797"/>
    <w:rsid w:val="00293F96"/>
    <w:rsid w:val="002A3282"/>
    <w:rsid w:val="002C392F"/>
    <w:rsid w:val="002D51F5"/>
    <w:rsid w:val="003203B3"/>
    <w:rsid w:val="0033788B"/>
    <w:rsid w:val="003431E7"/>
    <w:rsid w:val="00375A89"/>
    <w:rsid w:val="003933FB"/>
    <w:rsid w:val="003A161C"/>
    <w:rsid w:val="003A498E"/>
    <w:rsid w:val="003A7DB3"/>
    <w:rsid w:val="003B7FDA"/>
    <w:rsid w:val="003C7364"/>
    <w:rsid w:val="003D4273"/>
    <w:rsid w:val="003E7D26"/>
    <w:rsid w:val="00421225"/>
    <w:rsid w:val="00446518"/>
    <w:rsid w:val="00463D8D"/>
    <w:rsid w:val="004870B7"/>
    <w:rsid w:val="004965A9"/>
    <w:rsid w:val="004A745B"/>
    <w:rsid w:val="004C17F5"/>
    <w:rsid w:val="004C2349"/>
    <w:rsid w:val="004D63AA"/>
    <w:rsid w:val="004D7FFC"/>
    <w:rsid w:val="004E2A80"/>
    <w:rsid w:val="004E5CD5"/>
    <w:rsid w:val="004F025F"/>
    <w:rsid w:val="00531F69"/>
    <w:rsid w:val="00565408"/>
    <w:rsid w:val="005746CB"/>
    <w:rsid w:val="00580DAD"/>
    <w:rsid w:val="0058185F"/>
    <w:rsid w:val="00590B02"/>
    <w:rsid w:val="005C05DD"/>
    <w:rsid w:val="005C5549"/>
    <w:rsid w:val="005F1A9F"/>
    <w:rsid w:val="005F5782"/>
    <w:rsid w:val="006256DE"/>
    <w:rsid w:val="00696ADC"/>
    <w:rsid w:val="006B5D25"/>
    <w:rsid w:val="006D13E3"/>
    <w:rsid w:val="006D20EB"/>
    <w:rsid w:val="007030B9"/>
    <w:rsid w:val="007123A3"/>
    <w:rsid w:val="007272E0"/>
    <w:rsid w:val="00734D3F"/>
    <w:rsid w:val="00744696"/>
    <w:rsid w:val="00753FFE"/>
    <w:rsid w:val="00764A36"/>
    <w:rsid w:val="0076688B"/>
    <w:rsid w:val="007902F7"/>
    <w:rsid w:val="007C654C"/>
    <w:rsid w:val="007F3A72"/>
    <w:rsid w:val="00817B95"/>
    <w:rsid w:val="00870255"/>
    <w:rsid w:val="00870BEB"/>
    <w:rsid w:val="008867C4"/>
    <w:rsid w:val="0089381E"/>
    <w:rsid w:val="00895BC4"/>
    <w:rsid w:val="008B2C76"/>
    <w:rsid w:val="008B3226"/>
    <w:rsid w:val="008B7D29"/>
    <w:rsid w:val="008F1105"/>
    <w:rsid w:val="00905760"/>
    <w:rsid w:val="009116E9"/>
    <w:rsid w:val="00912B53"/>
    <w:rsid w:val="00923FF3"/>
    <w:rsid w:val="009837F2"/>
    <w:rsid w:val="00992AD3"/>
    <w:rsid w:val="009B0F15"/>
    <w:rsid w:val="009B5A69"/>
    <w:rsid w:val="009C2542"/>
    <w:rsid w:val="009C2DBB"/>
    <w:rsid w:val="009D054A"/>
    <w:rsid w:val="009D7205"/>
    <w:rsid w:val="00A02532"/>
    <w:rsid w:val="00A05132"/>
    <w:rsid w:val="00A24EF9"/>
    <w:rsid w:val="00A25F73"/>
    <w:rsid w:val="00A3274E"/>
    <w:rsid w:val="00A877DB"/>
    <w:rsid w:val="00AB2152"/>
    <w:rsid w:val="00AE5209"/>
    <w:rsid w:val="00AF38DB"/>
    <w:rsid w:val="00AF4D1E"/>
    <w:rsid w:val="00B047B7"/>
    <w:rsid w:val="00B12287"/>
    <w:rsid w:val="00B166FF"/>
    <w:rsid w:val="00B2423E"/>
    <w:rsid w:val="00B37F07"/>
    <w:rsid w:val="00B4249D"/>
    <w:rsid w:val="00B63BAC"/>
    <w:rsid w:val="00B674D2"/>
    <w:rsid w:val="00B93E47"/>
    <w:rsid w:val="00B952DE"/>
    <w:rsid w:val="00BB31DA"/>
    <w:rsid w:val="00BC4E8A"/>
    <w:rsid w:val="00BD31CC"/>
    <w:rsid w:val="00BF2511"/>
    <w:rsid w:val="00BF5ADA"/>
    <w:rsid w:val="00C03680"/>
    <w:rsid w:val="00C05910"/>
    <w:rsid w:val="00C14257"/>
    <w:rsid w:val="00C20430"/>
    <w:rsid w:val="00C57B14"/>
    <w:rsid w:val="00C64960"/>
    <w:rsid w:val="00C768A9"/>
    <w:rsid w:val="00C866EF"/>
    <w:rsid w:val="00C86B58"/>
    <w:rsid w:val="00C90C78"/>
    <w:rsid w:val="00C96EEB"/>
    <w:rsid w:val="00CA23D6"/>
    <w:rsid w:val="00CB318D"/>
    <w:rsid w:val="00CC35DB"/>
    <w:rsid w:val="00CD435A"/>
    <w:rsid w:val="00CE0367"/>
    <w:rsid w:val="00D14000"/>
    <w:rsid w:val="00D16326"/>
    <w:rsid w:val="00D35F76"/>
    <w:rsid w:val="00D62EE0"/>
    <w:rsid w:val="00DA127A"/>
    <w:rsid w:val="00DA3400"/>
    <w:rsid w:val="00DA5E2D"/>
    <w:rsid w:val="00DD038C"/>
    <w:rsid w:val="00DD3B5D"/>
    <w:rsid w:val="00DE0750"/>
    <w:rsid w:val="00DF62DF"/>
    <w:rsid w:val="00E0128C"/>
    <w:rsid w:val="00E02F32"/>
    <w:rsid w:val="00E06107"/>
    <w:rsid w:val="00E27B29"/>
    <w:rsid w:val="00E53817"/>
    <w:rsid w:val="00E74BD3"/>
    <w:rsid w:val="00E82239"/>
    <w:rsid w:val="00EB120A"/>
    <w:rsid w:val="00EC2E25"/>
    <w:rsid w:val="00ED423B"/>
    <w:rsid w:val="00ED6D0C"/>
    <w:rsid w:val="00EE709F"/>
    <w:rsid w:val="00EF1FE5"/>
    <w:rsid w:val="00EF601B"/>
    <w:rsid w:val="00F2355A"/>
    <w:rsid w:val="00F44450"/>
    <w:rsid w:val="00F4684F"/>
    <w:rsid w:val="00F52B4A"/>
    <w:rsid w:val="00F570BB"/>
    <w:rsid w:val="00F74C1C"/>
    <w:rsid w:val="00F858E2"/>
    <w:rsid w:val="00FC086E"/>
    <w:rsid w:val="00FD7358"/>
    <w:rsid w:val="00FE4D23"/>
    <w:rsid w:val="00FF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8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12287"/>
    <w:pPr>
      <w:ind w:left="720"/>
      <w:contextualSpacing/>
    </w:pPr>
  </w:style>
  <w:style w:type="paragraph" w:styleId="Header">
    <w:name w:val="header"/>
    <w:basedOn w:val="Normal"/>
    <w:link w:val="HeaderChar"/>
    <w:uiPriority w:val="99"/>
    <w:unhideWhenUsed/>
    <w:rsid w:val="00DD3B5D"/>
    <w:pPr>
      <w:tabs>
        <w:tab w:val="center" w:pos="4536"/>
        <w:tab w:val="right" w:pos="9072"/>
      </w:tabs>
    </w:pPr>
  </w:style>
  <w:style w:type="character" w:customStyle="1" w:styleId="HeaderChar">
    <w:name w:val="Header Char"/>
    <w:basedOn w:val="DefaultParagraphFont"/>
    <w:link w:val="Header"/>
    <w:uiPriority w:val="99"/>
    <w:rsid w:val="00DD3B5D"/>
  </w:style>
  <w:style w:type="paragraph" w:styleId="Footer">
    <w:name w:val="footer"/>
    <w:basedOn w:val="Normal"/>
    <w:link w:val="FooterChar"/>
    <w:uiPriority w:val="99"/>
    <w:unhideWhenUsed/>
    <w:rsid w:val="00DD3B5D"/>
    <w:pPr>
      <w:tabs>
        <w:tab w:val="center" w:pos="4536"/>
        <w:tab w:val="right" w:pos="9072"/>
      </w:tabs>
    </w:pPr>
  </w:style>
  <w:style w:type="character" w:customStyle="1" w:styleId="FooterChar">
    <w:name w:val="Footer Char"/>
    <w:basedOn w:val="DefaultParagraphFont"/>
    <w:link w:val="Footer"/>
    <w:uiPriority w:val="99"/>
    <w:rsid w:val="00DD3B5D"/>
  </w:style>
  <w:style w:type="character" w:styleId="Strong">
    <w:name w:val="Strong"/>
    <w:basedOn w:val="DefaultParagraphFont"/>
    <w:uiPriority w:val="22"/>
    <w:qFormat/>
    <w:rsid w:val="005C05DD"/>
    <w:rPr>
      <w:b/>
      <w:bCs/>
    </w:rPr>
  </w:style>
  <w:style w:type="paragraph" w:customStyle="1" w:styleId="p1">
    <w:name w:val="p1"/>
    <w:basedOn w:val="Normal"/>
    <w:rsid w:val="00CE0367"/>
    <w:pPr>
      <w:ind w:firstLine="540"/>
    </w:pPr>
    <w:rPr>
      <w:sz w:val="18"/>
      <w:szCs w:val="18"/>
    </w:rPr>
  </w:style>
  <w:style w:type="paragraph" w:customStyle="1" w:styleId="p2">
    <w:name w:val="p2"/>
    <w:basedOn w:val="Normal"/>
    <w:rsid w:val="00CE0367"/>
    <w:pPr>
      <w:ind w:firstLine="540"/>
    </w:pPr>
    <w:rPr>
      <w:sz w:val="18"/>
      <w:szCs w:val="18"/>
    </w:rPr>
  </w:style>
  <w:style w:type="paragraph" w:customStyle="1" w:styleId="p3">
    <w:name w:val="p3"/>
    <w:basedOn w:val="Normal"/>
    <w:rsid w:val="00CE0367"/>
    <w:pPr>
      <w:ind w:left="540"/>
    </w:pPr>
    <w:rPr>
      <w:sz w:val="18"/>
      <w:szCs w:val="18"/>
    </w:rPr>
  </w:style>
  <w:style w:type="paragraph" w:customStyle="1" w:styleId="p4">
    <w:name w:val="p4"/>
    <w:basedOn w:val="Normal"/>
    <w:rsid w:val="00CE0367"/>
    <w:rPr>
      <w:sz w:val="18"/>
      <w:szCs w:val="18"/>
    </w:rPr>
  </w:style>
  <w:style w:type="character" w:customStyle="1" w:styleId="apple-converted-space">
    <w:name w:val="apple-converted-space"/>
    <w:basedOn w:val="DefaultParagraphFont"/>
    <w:rsid w:val="00CE0367"/>
  </w:style>
  <w:style w:type="character" w:styleId="PageNumber">
    <w:name w:val="page number"/>
    <w:basedOn w:val="DefaultParagraphFont"/>
    <w:uiPriority w:val="99"/>
    <w:semiHidden/>
    <w:unhideWhenUsed/>
    <w:rsid w:val="00C1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B12287"/>
    <w:pPr>
      <w:ind w:left="720"/>
      <w:contextualSpacing/>
    </w:pPr>
  </w:style>
  <w:style w:type="paragraph" w:styleId="Header">
    <w:name w:val="header"/>
    <w:basedOn w:val="Normal"/>
    <w:link w:val="HeaderChar"/>
    <w:uiPriority w:val="99"/>
    <w:unhideWhenUsed/>
    <w:rsid w:val="00DD3B5D"/>
    <w:pPr>
      <w:tabs>
        <w:tab w:val="center" w:pos="4536"/>
        <w:tab w:val="right" w:pos="9072"/>
      </w:tabs>
    </w:pPr>
  </w:style>
  <w:style w:type="character" w:customStyle="1" w:styleId="HeaderChar">
    <w:name w:val="Header Char"/>
    <w:basedOn w:val="DefaultParagraphFont"/>
    <w:link w:val="Header"/>
    <w:uiPriority w:val="99"/>
    <w:rsid w:val="00DD3B5D"/>
  </w:style>
  <w:style w:type="paragraph" w:styleId="Footer">
    <w:name w:val="footer"/>
    <w:basedOn w:val="Normal"/>
    <w:link w:val="FooterChar"/>
    <w:uiPriority w:val="99"/>
    <w:unhideWhenUsed/>
    <w:rsid w:val="00DD3B5D"/>
    <w:pPr>
      <w:tabs>
        <w:tab w:val="center" w:pos="4536"/>
        <w:tab w:val="right" w:pos="9072"/>
      </w:tabs>
    </w:pPr>
  </w:style>
  <w:style w:type="character" w:customStyle="1" w:styleId="FooterChar">
    <w:name w:val="Footer Char"/>
    <w:basedOn w:val="DefaultParagraphFont"/>
    <w:link w:val="Footer"/>
    <w:uiPriority w:val="99"/>
    <w:rsid w:val="00DD3B5D"/>
  </w:style>
  <w:style w:type="character" w:styleId="Strong">
    <w:name w:val="Strong"/>
    <w:basedOn w:val="DefaultParagraphFont"/>
    <w:uiPriority w:val="22"/>
    <w:qFormat/>
    <w:rsid w:val="005C05DD"/>
    <w:rPr>
      <w:b/>
      <w:bCs/>
    </w:rPr>
  </w:style>
  <w:style w:type="paragraph" w:customStyle="1" w:styleId="p1">
    <w:name w:val="p1"/>
    <w:basedOn w:val="Normal"/>
    <w:rsid w:val="00CE0367"/>
    <w:pPr>
      <w:ind w:firstLine="540"/>
    </w:pPr>
    <w:rPr>
      <w:sz w:val="18"/>
      <w:szCs w:val="18"/>
    </w:rPr>
  </w:style>
  <w:style w:type="paragraph" w:customStyle="1" w:styleId="p2">
    <w:name w:val="p2"/>
    <w:basedOn w:val="Normal"/>
    <w:rsid w:val="00CE0367"/>
    <w:pPr>
      <w:ind w:firstLine="540"/>
    </w:pPr>
    <w:rPr>
      <w:sz w:val="18"/>
      <w:szCs w:val="18"/>
    </w:rPr>
  </w:style>
  <w:style w:type="paragraph" w:customStyle="1" w:styleId="p3">
    <w:name w:val="p3"/>
    <w:basedOn w:val="Normal"/>
    <w:rsid w:val="00CE0367"/>
    <w:pPr>
      <w:ind w:left="540"/>
    </w:pPr>
    <w:rPr>
      <w:sz w:val="18"/>
      <w:szCs w:val="18"/>
    </w:rPr>
  </w:style>
  <w:style w:type="paragraph" w:customStyle="1" w:styleId="p4">
    <w:name w:val="p4"/>
    <w:basedOn w:val="Normal"/>
    <w:rsid w:val="00CE0367"/>
    <w:rPr>
      <w:sz w:val="18"/>
      <w:szCs w:val="18"/>
    </w:rPr>
  </w:style>
  <w:style w:type="character" w:customStyle="1" w:styleId="apple-converted-space">
    <w:name w:val="apple-converted-space"/>
    <w:basedOn w:val="DefaultParagraphFont"/>
    <w:rsid w:val="00CE0367"/>
  </w:style>
  <w:style w:type="character" w:styleId="PageNumber">
    <w:name w:val="page number"/>
    <w:basedOn w:val="DefaultParagraphFont"/>
    <w:uiPriority w:val="99"/>
    <w:semiHidden/>
    <w:unhideWhenUsed/>
    <w:rsid w:val="00C1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0728">
      <w:bodyDiv w:val="1"/>
      <w:marLeft w:val="0"/>
      <w:marRight w:val="0"/>
      <w:marTop w:val="0"/>
      <w:marBottom w:val="0"/>
      <w:divBdr>
        <w:top w:val="none" w:sz="0" w:space="0" w:color="auto"/>
        <w:left w:val="none" w:sz="0" w:space="0" w:color="auto"/>
        <w:bottom w:val="none" w:sz="0" w:space="0" w:color="auto"/>
        <w:right w:val="none" w:sz="0" w:space="0" w:color="auto"/>
      </w:divBdr>
    </w:div>
    <w:div w:id="233666118">
      <w:bodyDiv w:val="1"/>
      <w:marLeft w:val="0"/>
      <w:marRight w:val="0"/>
      <w:marTop w:val="0"/>
      <w:marBottom w:val="0"/>
      <w:divBdr>
        <w:top w:val="none" w:sz="0" w:space="0" w:color="auto"/>
        <w:left w:val="none" w:sz="0" w:space="0" w:color="auto"/>
        <w:bottom w:val="none" w:sz="0" w:space="0" w:color="auto"/>
        <w:right w:val="none" w:sz="0" w:space="0" w:color="auto"/>
      </w:divBdr>
    </w:div>
    <w:div w:id="387454849">
      <w:bodyDiv w:val="1"/>
      <w:marLeft w:val="0"/>
      <w:marRight w:val="0"/>
      <w:marTop w:val="0"/>
      <w:marBottom w:val="0"/>
      <w:divBdr>
        <w:top w:val="none" w:sz="0" w:space="0" w:color="auto"/>
        <w:left w:val="none" w:sz="0" w:space="0" w:color="auto"/>
        <w:bottom w:val="none" w:sz="0" w:space="0" w:color="auto"/>
        <w:right w:val="none" w:sz="0" w:space="0" w:color="auto"/>
      </w:divBdr>
    </w:div>
    <w:div w:id="911039788">
      <w:bodyDiv w:val="1"/>
      <w:marLeft w:val="0"/>
      <w:marRight w:val="0"/>
      <w:marTop w:val="0"/>
      <w:marBottom w:val="0"/>
      <w:divBdr>
        <w:top w:val="none" w:sz="0" w:space="0" w:color="auto"/>
        <w:left w:val="none" w:sz="0" w:space="0" w:color="auto"/>
        <w:bottom w:val="none" w:sz="0" w:space="0" w:color="auto"/>
        <w:right w:val="none" w:sz="0" w:space="0" w:color="auto"/>
      </w:divBdr>
    </w:div>
    <w:div w:id="937256379">
      <w:bodyDiv w:val="1"/>
      <w:marLeft w:val="0"/>
      <w:marRight w:val="0"/>
      <w:marTop w:val="0"/>
      <w:marBottom w:val="0"/>
      <w:divBdr>
        <w:top w:val="none" w:sz="0" w:space="0" w:color="auto"/>
        <w:left w:val="none" w:sz="0" w:space="0" w:color="auto"/>
        <w:bottom w:val="none" w:sz="0" w:space="0" w:color="auto"/>
        <w:right w:val="none" w:sz="0" w:space="0" w:color="auto"/>
      </w:divBdr>
    </w:div>
    <w:div w:id="1351294566">
      <w:bodyDiv w:val="1"/>
      <w:marLeft w:val="0"/>
      <w:marRight w:val="0"/>
      <w:marTop w:val="0"/>
      <w:marBottom w:val="0"/>
      <w:divBdr>
        <w:top w:val="none" w:sz="0" w:space="0" w:color="auto"/>
        <w:left w:val="none" w:sz="0" w:space="0" w:color="auto"/>
        <w:bottom w:val="none" w:sz="0" w:space="0" w:color="auto"/>
        <w:right w:val="none" w:sz="0" w:space="0" w:color="auto"/>
      </w:divBdr>
    </w:div>
    <w:div w:id="1517185297">
      <w:bodyDiv w:val="1"/>
      <w:marLeft w:val="0"/>
      <w:marRight w:val="0"/>
      <w:marTop w:val="0"/>
      <w:marBottom w:val="0"/>
      <w:divBdr>
        <w:top w:val="none" w:sz="0" w:space="0" w:color="auto"/>
        <w:left w:val="none" w:sz="0" w:space="0" w:color="auto"/>
        <w:bottom w:val="none" w:sz="0" w:space="0" w:color="auto"/>
        <w:right w:val="none" w:sz="0" w:space="0" w:color="auto"/>
      </w:divBdr>
    </w:div>
    <w:div w:id="1661930922">
      <w:bodyDiv w:val="1"/>
      <w:marLeft w:val="0"/>
      <w:marRight w:val="0"/>
      <w:marTop w:val="0"/>
      <w:marBottom w:val="0"/>
      <w:divBdr>
        <w:top w:val="none" w:sz="0" w:space="0" w:color="auto"/>
        <w:left w:val="none" w:sz="0" w:space="0" w:color="auto"/>
        <w:bottom w:val="none" w:sz="0" w:space="0" w:color="auto"/>
        <w:right w:val="none" w:sz="0" w:space="0" w:color="auto"/>
      </w:divBdr>
    </w:div>
    <w:div w:id="2012831659">
      <w:bodyDiv w:val="1"/>
      <w:marLeft w:val="0"/>
      <w:marRight w:val="0"/>
      <w:marTop w:val="0"/>
      <w:marBottom w:val="0"/>
      <w:divBdr>
        <w:top w:val="none" w:sz="0" w:space="0" w:color="auto"/>
        <w:left w:val="none" w:sz="0" w:space="0" w:color="auto"/>
        <w:bottom w:val="none" w:sz="0" w:space="0" w:color="auto"/>
        <w:right w:val="none" w:sz="0" w:space="0" w:color="auto"/>
      </w:divBdr>
    </w:div>
    <w:div w:id="2030717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9E0A-66FC-4F4C-BF08-A76FE558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Daniel CHITU</cp:lastModifiedBy>
  <cp:revision>60</cp:revision>
  <cp:lastPrinted>2017-08-29T14:32:00Z</cp:lastPrinted>
  <dcterms:created xsi:type="dcterms:W3CDTF">2017-09-15T16:08:00Z</dcterms:created>
  <dcterms:modified xsi:type="dcterms:W3CDTF">2017-10-10T05:18:00Z</dcterms:modified>
</cp:coreProperties>
</file>